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32" w:rsidRPr="00F61632" w:rsidRDefault="00F47116" w:rsidP="00F61632">
      <w:pPr>
        <w:suppressAutoHyphens/>
        <w:autoSpaceDN/>
        <w:adjustRightInd/>
        <w:ind w:left="7230" w:right="-144"/>
        <w:jc w:val="both"/>
        <w:rPr>
          <w:rFonts w:ascii="Arial" w:hAnsi="Arial"/>
          <w:spacing w:val="20"/>
          <w:sz w:val="2"/>
          <w:lang w:eastAsia="ar-SA"/>
        </w:rPr>
      </w:pPr>
      <w:r w:rsidRPr="00F61632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ADD55" wp14:editId="62D9F9CB">
                <wp:simplePos x="0" y="0"/>
                <wp:positionH relativeFrom="column">
                  <wp:posOffset>6226029</wp:posOffset>
                </wp:positionH>
                <wp:positionV relativeFrom="paragraph">
                  <wp:posOffset>-1278550</wp:posOffset>
                </wp:positionV>
                <wp:extent cx="211553" cy="263887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1553" cy="26388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520" w:rsidRPr="00720225" w:rsidRDefault="00901520" w:rsidP="00F61632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901520" w:rsidRDefault="00901520" w:rsidP="00F616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90.25pt;margin-top:-100.65pt;width:16.65pt;height:20.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" stroked="f">
                <v:fill opacity="0"/>
                <v:textbox>
                  <w:txbxContent>
                    <w:p w:rsidR="00901520" w:rsidRPr="00720225" w:rsidRDefault="00901520" w:rsidP="00F61632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901520" w:rsidRDefault="00901520" w:rsidP="00F61632"/>
                  </w:txbxContent>
                </v:textbox>
              </v:rect>
            </w:pict>
          </mc:Fallback>
        </mc:AlternateContent>
      </w:r>
      <w:r w:rsidRPr="00F61632">
        <w:rPr>
          <w:rFonts w:ascii="Arial" w:hAnsi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4D69E" wp14:editId="10BA3834">
                <wp:simplePos x="0" y="0"/>
                <wp:positionH relativeFrom="page">
                  <wp:posOffset>7552864</wp:posOffset>
                </wp:positionH>
                <wp:positionV relativeFrom="paragraph">
                  <wp:posOffset>-857864</wp:posOffset>
                </wp:positionV>
                <wp:extent cx="106002" cy="45719"/>
                <wp:effectExtent l="0" t="0" r="27940" b="12065"/>
                <wp:wrapNone/>
                <wp:docPr id="139" name="Надпись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02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520" w:rsidRPr="00CA4377" w:rsidRDefault="00901520" w:rsidP="00F61632">
                            <w:pPr>
                              <w:jc w:val="center"/>
                              <w:rPr>
                                <w: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9" o:spid="_x0000_s1027" type="#_x0000_t202" style="position:absolute;left:0;text-align:left;margin-left:594.7pt;margin-top:-67.55pt;width:8.3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">
                <v:textbox>
                  <w:txbxContent>
                    <w:p w:rsidR="00901520" w:rsidRPr="00CA4377" w:rsidRDefault="00901520" w:rsidP="00F61632">
                      <w:pPr>
                        <w:jc w:val="center"/>
                        <w:rPr>
                          <w: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4970A3">
        <w:rPr>
          <w:rFonts w:ascii="Arial" w:hAnsi="Arial"/>
          <w:spacing w:val="20"/>
          <w:sz w:val="2"/>
          <w:lang w:eastAsia="ar-SA"/>
        </w:rPr>
        <w:t>животны</w:t>
      </w:r>
      <w:proofErr w:type="spellEnd"/>
      <w:r w:rsidR="00F61632" w:rsidRPr="00F61632">
        <w:rPr>
          <w:rFonts w:ascii="Arial" w:hAnsi="Arial"/>
          <w:spacing w:val="20"/>
          <w:sz w:val="2"/>
          <w:lang w:eastAsia="ar-SA"/>
        </w:rPr>
        <w:t xml:space="preserve"> </w:t>
      </w:r>
    </w:p>
    <w:p w:rsidR="00F61632" w:rsidRPr="00F61632" w:rsidRDefault="00F61632" w:rsidP="00F61632">
      <w:pPr>
        <w:keepNext/>
        <w:widowControl/>
        <w:suppressAutoHyphens/>
        <w:autoSpaceDE/>
        <w:autoSpaceDN/>
        <w:adjustRightInd/>
        <w:spacing w:before="240" w:after="60"/>
        <w:outlineLvl w:val="0"/>
        <w:rPr>
          <w:rFonts w:ascii="Arial" w:hAnsi="Arial"/>
          <w:b/>
          <w:spacing w:val="20"/>
          <w:kern w:val="32"/>
          <w:sz w:val="2"/>
          <w:lang w:eastAsia="ar-SA"/>
        </w:rPr>
      </w:pPr>
    </w:p>
    <w:p w:rsidR="00F47116" w:rsidRPr="00F47116" w:rsidRDefault="00F47116" w:rsidP="00F47116">
      <w:pPr>
        <w:keepNext/>
        <w:widowControl/>
        <w:adjustRightInd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4711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9.3pt" o:ole="">
            <v:imagedata r:id="rId9" o:title=""/>
          </v:shape>
          <o:OLEObject Type="Embed" ProgID="CorelDRAW.Graphic.9" ShapeID="_x0000_i1025" DrawAspect="Content" ObjectID="_1731224770" r:id="rId10"/>
        </w:object>
      </w:r>
    </w:p>
    <w:p w:rsidR="00F47116" w:rsidRPr="00F47116" w:rsidRDefault="00F47116" w:rsidP="00F47116">
      <w:pPr>
        <w:keepNext/>
        <w:widowControl/>
        <w:adjustRightInd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4711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47116" w:rsidRPr="00F47116" w:rsidRDefault="00F47116" w:rsidP="00F47116">
      <w:pPr>
        <w:keepNext/>
        <w:widowControl/>
        <w:adjustRightInd/>
        <w:jc w:val="center"/>
        <w:outlineLvl w:val="1"/>
        <w:rPr>
          <w:b/>
          <w:bCs/>
          <w:sz w:val="8"/>
          <w:szCs w:val="28"/>
        </w:rPr>
      </w:pPr>
    </w:p>
    <w:p w:rsidR="00F47116" w:rsidRPr="00F47116" w:rsidRDefault="00F47116" w:rsidP="00F47116">
      <w:pPr>
        <w:keepNext/>
        <w:widowControl/>
        <w:adjustRightInd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4711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47116" w:rsidRPr="00F47116" w:rsidRDefault="00F47116" w:rsidP="00F47116">
      <w:pPr>
        <w:keepNext/>
        <w:widowControl/>
        <w:adjustRightInd/>
        <w:jc w:val="center"/>
        <w:outlineLvl w:val="0"/>
        <w:rPr>
          <w:b/>
          <w:bCs/>
          <w:spacing w:val="20"/>
          <w:szCs w:val="18"/>
        </w:rPr>
      </w:pPr>
    </w:p>
    <w:p w:rsidR="00F47116" w:rsidRPr="00F47116" w:rsidRDefault="00F47116" w:rsidP="00F47116">
      <w:pPr>
        <w:keepNext/>
        <w:widowControl/>
        <w:adjustRightInd/>
        <w:jc w:val="center"/>
        <w:outlineLvl w:val="0"/>
        <w:rPr>
          <w:b/>
          <w:bCs/>
          <w:spacing w:val="76"/>
          <w:w w:val="110"/>
          <w:sz w:val="36"/>
        </w:rPr>
      </w:pPr>
      <w:r w:rsidRPr="00F47116">
        <w:rPr>
          <w:b/>
          <w:bCs/>
          <w:spacing w:val="76"/>
          <w:w w:val="110"/>
          <w:sz w:val="36"/>
        </w:rPr>
        <w:t>РЕШЕНИЕ</w:t>
      </w:r>
    </w:p>
    <w:p w:rsidR="00F47116" w:rsidRPr="00F47116" w:rsidRDefault="00F47116" w:rsidP="00F47116">
      <w:pPr>
        <w:keepNext/>
        <w:widowControl/>
        <w:adjustRightInd/>
        <w:jc w:val="center"/>
        <w:outlineLvl w:val="1"/>
        <w:rPr>
          <w:b/>
          <w:bCs/>
          <w:spacing w:val="12"/>
          <w:sz w:val="12"/>
          <w:szCs w:val="28"/>
        </w:rPr>
      </w:pPr>
    </w:p>
    <w:p w:rsidR="00F61632" w:rsidRPr="00F61632" w:rsidRDefault="00F61632" w:rsidP="00F61632">
      <w:pPr>
        <w:jc w:val="both"/>
        <w:rPr>
          <w:sz w:val="26"/>
        </w:rPr>
      </w:pPr>
    </w:p>
    <w:p w:rsidR="00F61632" w:rsidRDefault="00F61632" w:rsidP="00F61632">
      <w:pPr>
        <w:jc w:val="both"/>
        <w:rPr>
          <w:sz w:val="26"/>
        </w:rPr>
      </w:pPr>
    </w:p>
    <w:p w:rsidR="00A11DC5" w:rsidRPr="00F61632" w:rsidRDefault="00A11DC5" w:rsidP="00F61632">
      <w:pPr>
        <w:jc w:val="both"/>
        <w:rPr>
          <w:sz w:val="26"/>
        </w:rPr>
      </w:pPr>
    </w:p>
    <w:p w:rsidR="00F61632" w:rsidRPr="00F61632" w:rsidRDefault="00F61632" w:rsidP="00F61632">
      <w:pPr>
        <w:jc w:val="both"/>
        <w:rPr>
          <w:sz w:val="26"/>
        </w:rPr>
      </w:pPr>
    </w:p>
    <w:p w:rsidR="00A11DC5" w:rsidRDefault="00F61632" w:rsidP="00A11DC5">
      <w:pPr>
        <w:jc w:val="center"/>
        <w:rPr>
          <w:b/>
          <w:sz w:val="26"/>
          <w:szCs w:val="26"/>
        </w:rPr>
      </w:pPr>
      <w:r w:rsidRPr="00F61632">
        <w:rPr>
          <w:b/>
          <w:sz w:val="26"/>
          <w:szCs w:val="26"/>
        </w:rPr>
        <w:t>О внесении изменени</w:t>
      </w:r>
      <w:r w:rsidR="00177C06">
        <w:rPr>
          <w:b/>
          <w:sz w:val="26"/>
          <w:szCs w:val="26"/>
        </w:rPr>
        <w:t>я</w:t>
      </w:r>
    </w:p>
    <w:p w:rsidR="00F61632" w:rsidRPr="00F61632" w:rsidRDefault="00F454FE" w:rsidP="00A11D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A11DC5">
        <w:rPr>
          <w:b/>
          <w:sz w:val="26"/>
          <w:szCs w:val="26"/>
        </w:rPr>
        <w:t xml:space="preserve"> </w:t>
      </w:r>
      <w:r w:rsidR="00F61632" w:rsidRPr="00F61632">
        <w:rPr>
          <w:b/>
          <w:sz w:val="26"/>
          <w:szCs w:val="26"/>
        </w:rPr>
        <w:t>Правила благоустройства территории города Череповца</w:t>
      </w:r>
    </w:p>
    <w:p w:rsidR="00F61632" w:rsidRPr="00F61632" w:rsidRDefault="00F61632" w:rsidP="00A11DC5">
      <w:pPr>
        <w:jc w:val="center"/>
        <w:rPr>
          <w:sz w:val="26"/>
          <w:szCs w:val="26"/>
        </w:rPr>
      </w:pPr>
    </w:p>
    <w:p w:rsidR="00F61632" w:rsidRPr="00F61632" w:rsidRDefault="00F61632" w:rsidP="00F6163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5"/>
        <w:gridCol w:w="5119"/>
      </w:tblGrid>
      <w:tr w:rsidR="00F61632" w:rsidRPr="00F61632" w:rsidTr="00F61632">
        <w:trPr>
          <w:trHeight w:val="750"/>
        </w:trPr>
        <w:tc>
          <w:tcPr>
            <w:tcW w:w="5033" w:type="dxa"/>
          </w:tcPr>
          <w:p w:rsidR="00F61632" w:rsidRPr="00F61632" w:rsidRDefault="00F61632" w:rsidP="00F61632">
            <w:pPr>
              <w:rPr>
                <w:sz w:val="26"/>
                <w:szCs w:val="26"/>
              </w:rPr>
            </w:pPr>
          </w:p>
        </w:tc>
        <w:tc>
          <w:tcPr>
            <w:tcW w:w="5339" w:type="dxa"/>
          </w:tcPr>
          <w:p w:rsidR="00F61632" w:rsidRDefault="00F61632" w:rsidP="00A11DC5">
            <w:pPr>
              <w:ind w:firstLine="227"/>
              <w:rPr>
                <w:sz w:val="26"/>
                <w:szCs w:val="26"/>
              </w:rPr>
            </w:pPr>
            <w:r w:rsidRPr="00F61632">
              <w:rPr>
                <w:sz w:val="26"/>
                <w:szCs w:val="26"/>
              </w:rPr>
              <w:t>Принято Череповецкой городской Думой</w:t>
            </w:r>
          </w:p>
          <w:p w:rsidR="00F61632" w:rsidRPr="00F61632" w:rsidRDefault="00A11DC5" w:rsidP="00A11DC5">
            <w:pPr>
              <w:ind w:firstLine="2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29.11.2022</w:t>
            </w:r>
          </w:p>
        </w:tc>
      </w:tr>
    </w:tbl>
    <w:p w:rsidR="00F61632" w:rsidRPr="00F61632" w:rsidRDefault="00F61632" w:rsidP="00F61632">
      <w:pPr>
        <w:ind w:firstLine="709"/>
        <w:jc w:val="both"/>
        <w:rPr>
          <w:sz w:val="26"/>
          <w:szCs w:val="26"/>
        </w:rPr>
      </w:pPr>
    </w:p>
    <w:p w:rsidR="00F61632" w:rsidRPr="00F61632" w:rsidRDefault="00F61632" w:rsidP="00A11DC5">
      <w:pPr>
        <w:ind w:firstLine="709"/>
        <w:jc w:val="both"/>
        <w:outlineLvl w:val="0"/>
        <w:rPr>
          <w:spacing w:val="-2"/>
          <w:sz w:val="26"/>
          <w:szCs w:val="26"/>
        </w:rPr>
      </w:pPr>
      <w:r w:rsidRPr="00F61632">
        <w:rPr>
          <w:spacing w:val="-2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</w:t>
      </w:r>
      <w:r w:rsidR="00F454FE">
        <w:rPr>
          <w:spacing w:val="-2"/>
          <w:sz w:val="26"/>
          <w:szCs w:val="26"/>
        </w:rPr>
        <w:t>авления в Российской Федерации»</w:t>
      </w:r>
      <w:r w:rsidRPr="00F61632">
        <w:rPr>
          <w:sz w:val="26"/>
          <w:szCs w:val="26"/>
        </w:rPr>
        <w:t xml:space="preserve"> </w:t>
      </w:r>
      <w:r w:rsidRPr="00F61632">
        <w:rPr>
          <w:spacing w:val="-2"/>
          <w:sz w:val="26"/>
          <w:szCs w:val="26"/>
        </w:rPr>
        <w:t>Череповецкая городская Дума</w:t>
      </w:r>
    </w:p>
    <w:p w:rsidR="00F61632" w:rsidRPr="00F61632" w:rsidRDefault="00F61632" w:rsidP="00A11DC5">
      <w:pPr>
        <w:jc w:val="both"/>
        <w:outlineLvl w:val="0"/>
        <w:rPr>
          <w:sz w:val="26"/>
          <w:szCs w:val="26"/>
        </w:rPr>
      </w:pPr>
      <w:r w:rsidRPr="00F61632">
        <w:rPr>
          <w:sz w:val="26"/>
          <w:szCs w:val="26"/>
        </w:rPr>
        <w:t>РЕШИЛА:</w:t>
      </w:r>
    </w:p>
    <w:p w:rsidR="00F61632" w:rsidRPr="00F61632" w:rsidRDefault="00F61632" w:rsidP="00A11DC5">
      <w:pPr>
        <w:ind w:firstLine="709"/>
        <w:jc w:val="both"/>
        <w:outlineLvl w:val="0"/>
        <w:rPr>
          <w:sz w:val="26"/>
          <w:szCs w:val="26"/>
          <w:lang w:eastAsia="ar-SA"/>
        </w:rPr>
      </w:pPr>
      <w:r w:rsidRPr="00F61632">
        <w:rPr>
          <w:sz w:val="26"/>
          <w:szCs w:val="26"/>
        </w:rPr>
        <w:t>1. Правила благоустройства территории города Череповца, утвержденные р</w:t>
      </w:r>
      <w:r w:rsidRPr="00F61632">
        <w:rPr>
          <w:sz w:val="26"/>
          <w:szCs w:val="26"/>
        </w:rPr>
        <w:t>е</w:t>
      </w:r>
      <w:r w:rsidRPr="00F61632">
        <w:rPr>
          <w:sz w:val="26"/>
          <w:szCs w:val="26"/>
        </w:rPr>
        <w:t>шением Череповецкой городской Думы от 31.10.2017 № 185</w:t>
      </w:r>
      <w:r>
        <w:rPr>
          <w:sz w:val="26"/>
          <w:szCs w:val="26"/>
        </w:rPr>
        <w:t>, изложить в новой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дакции (прилагаются). </w:t>
      </w:r>
    </w:p>
    <w:p w:rsidR="00F61632" w:rsidRPr="00F61632" w:rsidRDefault="00F61632" w:rsidP="00A11DC5">
      <w:pPr>
        <w:suppressAutoHyphens/>
        <w:autoSpaceDN/>
        <w:adjustRightInd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2</w:t>
      </w:r>
      <w:r w:rsidRPr="00F61632">
        <w:rPr>
          <w:sz w:val="26"/>
          <w:szCs w:val="26"/>
          <w:lang w:eastAsia="ar-SA"/>
        </w:rPr>
        <w:t>. Настоящее решение подлежит официальному опубликованию и вступает в силу с 01.0</w:t>
      </w:r>
      <w:r>
        <w:rPr>
          <w:sz w:val="26"/>
          <w:szCs w:val="26"/>
          <w:lang w:eastAsia="ar-SA"/>
        </w:rPr>
        <w:t>3</w:t>
      </w:r>
      <w:r w:rsidRPr="00F61632">
        <w:rPr>
          <w:sz w:val="26"/>
          <w:szCs w:val="26"/>
          <w:lang w:eastAsia="ar-SA"/>
        </w:rPr>
        <w:t>.202</w:t>
      </w:r>
      <w:r>
        <w:rPr>
          <w:sz w:val="26"/>
          <w:szCs w:val="26"/>
          <w:lang w:eastAsia="ar-SA"/>
        </w:rPr>
        <w:t>3</w:t>
      </w:r>
      <w:r w:rsidR="00A11DC5">
        <w:rPr>
          <w:sz w:val="26"/>
          <w:szCs w:val="26"/>
          <w:lang w:eastAsia="ar-SA"/>
        </w:rPr>
        <w:t>, за исключением пункта 5.4.4.1</w:t>
      </w:r>
      <w:r w:rsidR="000C3DFF">
        <w:rPr>
          <w:sz w:val="26"/>
          <w:szCs w:val="26"/>
          <w:lang w:eastAsia="ar-SA"/>
        </w:rPr>
        <w:t xml:space="preserve"> Правил благоустройства, который вступает в силу с 01.09.2023. </w:t>
      </w:r>
      <w:r w:rsidRPr="00F61632">
        <w:rPr>
          <w:sz w:val="26"/>
          <w:szCs w:val="26"/>
          <w:lang w:eastAsia="ar-SA"/>
        </w:rPr>
        <w:t xml:space="preserve"> </w:t>
      </w:r>
    </w:p>
    <w:p w:rsidR="00F61632" w:rsidRPr="00F61632" w:rsidRDefault="00F61632" w:rsidP="00A11DC5">
      <w:pPr>
        <w:ind w:firstLine="709"/>
        <w:jc w:val="both"/>
        <w:rPr>
          <w:sz w:val="26"/>
          <w:szCs w:val="26"/>
        </w:rPr>
      </w:pPr>
    </w:p>
    <w:p w:rsidR="00F61632" w:rsidRPr="00F61632" w:rsidRDefault="00F61632" w:rsidP="00F61632">
      <w:pPr>
        <w:jc w:val="both"/>
        <w:rPr>
          <w:sz w:val="26"/>
          <w:szCs w:val="26"/>
        </w:rPr>
      </w:pPr>
    </w:p>
    <w:p w:rsidR="00F61632" w:rsidRPr="00F61632" w:rsidRDefault="00F61632" w:rsidP="00F61632">
      <w:pPr>
        <w:jc w:val="both"/>
        <w:rPr>
          <w:sz w:val="26"/>
          <w:szCs w:val="26"/>
        </w:rPr>
      </w:pPr>
    </w:p>
    <w:p w:rsidR="00F61632" w:rsidRDefault="00F61632" w:rsidP="00F61632">
      <w:pPr>
        <w:jc w:val="both"/>
        <w:rPr>
          <w:sz w:val="26"/>
          <w:szCs w:val="26"/>
        </w:rPr>
      </w:pPr>
      <w:r w:rsidRPr="00F61632">
        <w:rPr>
          <w:sz w:val="26"/>
          <w:szCs w:val="26"/>
        </w:rPr>
        <w:t xml:space="preserve">Глава города </w:t>
      </w:r>
      <w:r w:rsidR="00A11DC5">
        <w:rPr>
          <w:sz w:val="26"/>
          <w:szCs w:val="26"/>
        </w:rPr>
        <w:t>Череповца</w:t>
      </w:r>
      <w:r w:rsidRPr="00F61632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="00A11DC5">
        <w:rPr>
          <w:sz w:val="26"/>
          <w:szCs w:val="26"/>
        </w:rPr>
        <w:t xml:space="preserve"> </w:t>
      </w:r>
      <w:r w:rsidRPr="00F61632">
        <w:rPr>
          <w:sz w:val="26"/>
          <w:szCs w:val="26"/>
        </w:rPr>
        <w:t>М.П. Гусева</w:t>
      </w:r>
    </w:p>
    <w:p w:rsidR="00A11DC5" w:rsidRDefault="00A11DC5" w:rsidP="00F61632">
      <w:pPr>
        <w:jc w:val="both"/>
        <w:rPr>
          <w:sz w:val="26"/>
          <w:szCs w:val="26"/>
        </w:rPr>
      </w:pPr>
    </w:p>
    <w:p w:rsidR="00A11DC5" w:rsidRDefault="00A11DC5" w:rsidP="00F61632">
      <w:pPr>
        <w:jc w:val="both"/>
        <w:rPr>
          <w:sz w:val="26"/>
          <w:szCs w:val="26"/>
        </w:rPr>
      </w:pPr>
    </w:p>
    <w:p w:rsidR="00A11DC5" w:rsidRDefault="00A11DC5" w:rsidP="00F61632">
      <w:pPr>
        <w:jc w:val="both"/>
        <w:rPr>
          <w:sz w:val="26"/>
          <w:szCs w:val="26"/>
        </w:rPr>
      </w:pPr>
    </w:p>
    <w:p w:rsidR="00A11DC5" w:rsidRDefault="00A11DC5" w:rsidP="00F61632">
      <w:pPr>
        <w:jc w:val="both"/>
        <w:rPr>
          <w:sz w:val="26"/>
          <w:szCs w:val="26"/>
        </w:rPr>
      </w:pPr>
      <w:r>
        <w:rPr>
          <w:sz w:val="26"/>
          <w:szCs w:val="26"/>
        </w:rPr>
        <w:t>29.11.2022</w:t>
      </w:r>
    </w:p>
    <w:p w:rsidR="00A11DC5" w:rsidRPr="00F61632" w:rsidRDefault="00A11DC5" w:rsidP="00F61632">
      <w:pPr>
        <w:jc w:val="both"/>
        <w:rPr>
          <w:sz w:val="26"/>
          <w:szCs w:val="26"/>
        </w:rPr>
      </w:pPr>
      <w:r>
        <w:rPr>
          <w:sz w:val="26"/>
          <w:szCs w:val="26"/>
        </w:rPr>
        <w:t>№ 143</w:t>
      </w:r>
    </w:p>
    <w:p w:rsidR="008B4539" w:rsidRPr="009556F2" w:rsidRDefault="008B4539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61632" w:rsidRDefault="00F61632" w:rsidP="00FB0F4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1632" w:rsidSect="00F454FE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BE" w:rsidRDefault="00EC25BE">
      <w:r>
        <w:separator/>
      </w:r>
    </w:p>
  </w:endnote>
  <w:endnote w:type="continuationSeparator" w:id="0">
    <w:p w:rsidR="00EC25BE" w:rsidRDefault="00EC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BE" w:rsidRDefault="00EC25BE">
      <w:r>
        <w:separator/>
      </w:r>
    </w:p>
  </w:footnote>
  <w:footnote w:type="continuationSeparator" w:id="0">
    <w:p w:rsidR="00EC25BE" w:rsidRDefault="00EC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StarSymbol" w:eastAsia="StarSymbol"/>
      </w:rPr>
    </w:lvl>
  </w:abstractNum>
  <w:abstractNum w:abstractNumId="2">
    <w:nsid w:val="00000003"/>
    <w:multiLevelType w:val="singleLevel"/>
    <w:tmpl w:val="00000003"/>
    <w:name w:val="WW8Num2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  <w:color w:val="auto"/>
      </w:rPr>
    </w:lvl>
  </w:abstractNum>
  <w:abstractNum w:abstractNumId="5">
    <w:nsid w:val="00000006"/>
    <w:multiLevelType w:val="multilevel"/>
    <w:tmpl w:val="00000006"/>
    <w:name w:val="WW8Num12"/>
    <w:lvl w:ilvl="0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03A87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67A1BDF"/>
    <w:multiLevelType w:val="hybridMultilevel"/>
    <w:tmpl w:val="E252166C"/>
    <w:lvl w:ilvl="0" w:tplc="85D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157227"/>
    <w:multiLevelType w:val="multilevel"/>
    <w:tmpl w:val="7A9EA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111579E0"/>
    <w:multiLevelType w:val="multilevel"/>
    <w:tmpl w:val="DA126E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0">
    <w:nsid w:val="18786E4C"/>
    <w:multiLevelType w:val="hybridMultilevel"/>
    <w:tmpl w:val="3D600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20396"/>
    <w:multiLevelType w:val="multilevel"/>
    <w:tmpl w:val="82A684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1E21F07"/>
    <w:multiLevelType w:val="hybridMultilevel"/>
    <w:tmpl w:val="25904E1A"/>
    <w:lvl w:ilvl="0" w:tplc="54FEE7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21D5E88"/>
    <w:multiLevelType w:val="hybridMultilevel"/>
    <w:tmpl w:val="5D561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F299E"/>
    <w:multiLevelType w:val="multilevel"/>
    <w:tmpl w:val="A84E3518"/>
    <w:lvl w:ilvl="0">
      <w:start w:val="3"/>
      <w:numFmt w:val="decimal"/>
      <w:lvlText w:val="%1."/>
      <w:lvlJc w:val="left"/>
      <w:pPr>
        <w:ind w:left="780" w:hanging="780"/>
      </w:pPr>
      <w:rPr>
        <w:color w:val="auto"/>
      </w:rPr>
    </w:lvl>
    <w:lvl w:ilvl="1">
      <w:start w:val="7"/>
      <w:numFmt w:val="decimal"/>
      <w:lvlText w:val="%1.%2."/>
      <w:lvlJc w:val="left"/>
      <w:pPr>
        <w:ind w:left="780" w:hanging="780"/>
      </w:pPr>
      <w:rPr>
        <w:color w:val="auto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5">
    <w:nsid w:val="38A72C67"/>
    <w:multiLevelType w:val="hybridMultilevel"/>
    <w:tmpl w:val="3168C912"/>
    <w:lvl w:ilvl="0" w:tplc="0419000F">
      <w:start w:val="1"/>
      <w:numFmt w:val="decimal"/>
      <w:lvlText w:val="%1."/>
      <w:lvlJc w:val="left"/>
      <w:pPr>
        <w:ind w:left="2586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6">
    <w:nsid w:val="39662D68"/>
    <w:multiLevelType w:val="hybridMultilevel"/>
    <w:tmpl w:val="6BCAC24E"/>
    <w:lvl w:ilvl="0" w:tplc="FE329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F33A3D"/>
    <w:multiLevelType w:val="singleLevel"/>
    <w:tmpl w:val="8A5A1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2532DF5"/>
    <w:multiLevelType w:val="multilevel"/>
    <w:tmpl w:val="ACD032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61252BC"/>
    <w:multiLevelType w:val="multilevel"/>
    <w:tmpl w:val="AE78A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5EE405F"/>
    <w:multiLevelType w:val="hybridMultilevel"/>
    <w:tmpl w:val="A6D6F83E"/>
    <w:lvl w:ilvl="0" w:tplc="AB74236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F15E58"/>
    <w:multiLevelType w:val="hybridMultilevel"/>
    <w:tmpl w:val="113A1D54"/>
    <w:lvl w:ilvl="0" w:tplc="9F9CAB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5E4C4A78"/>
    <w:multiLevelType w:val="hybridMultilevel"/>
    <w:tmpl w:val="5D561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B7A2F"/>
    <w:multiLevelType w:val="multilevel"/>
    <w:tmpl w:val="08949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5E83250C"/>
    <w:multiLevelType w:val="multilevel"/>
    <w:tmpl w:val="D512C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521C98"/>
    <w:multiLevelType w:val="multilevel"/>
    <w:tmpl w:val="D512C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CA1C6E"/>
    <w:multiLevelType w:val="hybridMultilevel"/>
    <w:tmpl w:val="D1984F6E"/>
    <w:lvl w:ilvl="0" w:tplc="85D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407138"/>
    <w:multiLevelType w:val="multilevel"/>
    <w:tmpl w:val="6804BA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8">
    <w:nsid w:val="72742AEF"/>
    <w:multiLevelType w:val="hybridMultilevel"/>
    <w:tmpl w:val="19007F5E"/>
    <w:lvl w:ilvl="0" w:tplc="FEB617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3D91998"/>
    <w:multiLevelType w:val="hybridMultilevel"/>
    <w:tmpl w:val="AD88DBCA"/>
    <w:lvl w:ilvl="0" w:tplc="CC7EA6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4022F93"/>
    <w:multiLevelType w:val="multilevel"/>
    <w:tmpl w:val="E678252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0" w:hanging="12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6"/>
  </w:num>
  <w:num w:numId="10">
    <w:abstractNumId w:val="21"/>
  </w:num>
  <w:num w:numId="11">
    <w:abstractNumId w:val="10"/>
  </w:num>
  <w:num w:numId="12">
    <w:abstractNumId w:val="22"/>
  </w:num>
  <w:num w:numId="13">
    <w:abstractNumId w:val="1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3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8"/>
  </w:num>
  <w:num w:numId="18">
    <w:abstractNumId w:val="24"/>
  </w:num>
  <w:num w:numId="19">
    <w:abstractNumId w:val="25"/>
  </w:num>
  <w:num w:numId="20">
    <w:abstractNumId w:val="27"/>
  </w:num>
  <w:num w:numId="21">
    <w:abstractNumId w:val="8"/>
  </w:num>
  <w:num w:numId="22">
    <w:abstractNumId w:val="19"/>
  </w:num>
  <w:num w:numId="23">
    <w:abstractNumId w:val="26"/>
  </w:num>
  <w:num w:numId="24">
    <w:abstractNumId w:val="7"/>
  </w:num>
  <w:num w:numId="25">
    <w:abstractNumId w:val="30"/>
  </w:num>
  <w:num w:numId="26">
    <w:abstractNumId w:val="9"/>
  </w:num>
  <w:num w:numId="27">
    <w:abstractNumId w:val="12"/>
  </w:num>
  <w:num w:numId="28">
    <w:abstractNumId w:val="28"/>
  </w:num>
  <w:num w:numId="29">
    <w:abstractNumId w:val="29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82"/>
    <w:rsid w:val="0000610B"/>
    <w:rsid w:val="000112C6"/>
    <w:rsid w:val="00012A37"/>
    <w:rsid w:val="00024A13"/>
    <w:rsid w:val="00030BA3"/>
    <w:rsid w:val="000313D9"/>
    <w:rsid w:val="0003279D"/>
    <w:rsid w:val="00045997"/>
    <w:rsid w:val="000467F1"/>
    <w:rsid w:val="000527CF"/>
    <w:rsid w:val="00056A22"/>
    <w:rsid w:val="000658DD"/>
    <w:rsid w:val="00074E88"/>
    <w:rsid w:val="000811C2"/>
    <w:rsid w:val="0008233E"/>
    <w:rsid w:val="00087911"/>
    <w:rsid w:val="00087CC0"/>
    <w:rsid w:val="0009238A"/>
    <w:rsid w:val="000A100E"/>
    <w:rsid w:val="000A649D"/>
    <w:rsid w:val="000A7ED3"/>
    <w:rsid w:val="000B151F"/>
    <w:rsid w:val="000B5209"/>
    <w:rsid w:val="000C0209"/>
    <w:rsid w:val="000C25C5"/>
    <w:rsid w:val="000C3DFF"/>
    <w:rsid w:val="000D2769"/>
    <w:rsid w:val="000D67F6"/>
    <w:rsid w:val="000D6F11"/>
    <w:rsid w:val="000E5C28"/>
    <w:rsid w:val="000F558B"/>
    <w:rsid w:val="0010611E"/>
    <w:rsid w:val="001130AC"/>
    <w:rsid w:val="00121A77"/>
    <w:rsid w:val="0012605F"/>
    <w:rsid w:val="001321BB"/>
    <w:rsid w:val="001353DF"/>
    <w:rsid w:val="00140AA2"/>
    <w:rsid w:val="00155A06"/>
    <w:rsid w:val="0016475B"/>
    <w:rsid w:val="00171BC3"/>
    <w:rsid w:val="001773F7"/>
    <w:rsid w:val="00177C06"/>
    <w:rsid w:val="001836D9"/>
    <w:rsid w:val="0018559E"/>
    <w:rsid w:val="00195B3A"/>
    <w:rsid w:val="00196007"/>
    <w:rsid w:val="001B3A39"/>
    <w:rsid w:val="001B6287"/>
    <w:rsid w:val="001E06DC"/>
    <w:rsid w:val="001E3896"/>
    <w:rsid w:val="001F6E50"/>
    <w:rsid w:val="001F7E53"/>
    <w:rsid w:val="00206E2D"/>
    <w:rsid w:val="002234CA"/>
    <w:rsid w:val="0026457C"/>
    <w:rsid w:val="002715D5"/>
    <w:rsid w:val="00272FBB"/>
    <w:rsid w:val="00275BEB"/>
    <w:rsid w:val="002838BE"/>
    <w:rsid w:val="00293FB5"/>
    <w:rsid w:val="00294E98"/>
    <w:rsid w:val="002956B1"/>
    <w:rsid w:val="0029603B"/>
    <w:rsid w:val="002977A3"/>
    <w:rsid w:val="002B0A24"/>
    <w:rsid w:val="002B2096"/>
    <w:rsid w:val="002C0872"/>
    <w:rsid w:val="002C6446"/>
    <w:rsid w:val="002D37EF"/>
    <w:rsid w:val="002D3C9D"/>
    <w:rsid w:val="002D6B1E"/>
    <w:rsid w:val="002D6D11"/>
    <w:rsid w:val="002E44E9"/>
    <w:rsid w:val="003074FA"/>
    <w:rsid w:val="00320728"/>
    <w:rsid w:val="00321257"/>
    <w:rsid w:val="00323D7A"/>
    <w:rsid w:val="00332A5F"/>
    <w:rsid w:val="00333EBD"/>
    <w:rsid w:val="003412A8"/>
    <w:rsid w:val="0034689E"/>
    <w:rsid w:val="00360D04"/>
    <w:rsid w:val="00361AD9"/>
    <w:rsid w:val="0039165E"/>
    <w:rsid w:val="00391DF6"/>
    <w:rsid w:val="0039637A"/>
    <w:rsid w:val="003A0035"/>
    <w:rsid w:val="003A26C5"/>
    <w:rsid w:val="003A29D6"/>
    <w:rsid w:val="003B1A75"/>
    <w:rsid w:val="003B57B4"/>
    <w:rsid w:val="003D0445"/>
    <w:rsid w:val="003D0EB8"/>
    <w:rsid w:val="003D3B98"/>
    <w:rsid w:val="003E2C5F"/>
    <w:rsid w:val="003E6418"/>
    <w:rsid w:val="003E6F0F"/>
    <w:rsid w:val="003F27F3"/>
    <w:rsid w:val="003F5645"/>
    <w:rsid w:val="0040019F"/>
    <w:rsid w:val="00407410"/>
    <w:rsid w:val="00412497"/>
    <w:rsid w:val="004133E7"/>
    <w:rsid w:val="0042096C"/>
    <w:rsid w:val="00421C04"/>
    <w:rsid w:val="00422579"/>
    <w:rsid w:val="004303B9"/>
    <w:rsid w:val="004362DC"/>
    <w:rsid w:val="0044004D"/>
    <w:rsid w:val="0044226E"/>
    <w:rsid w:val="0044568F"/>
    <w:rsid w:val="00452116"/>
    <w:rsid w:val="00456742"/>
    <w:rsid w:val="00457E49"/>
    <w:rsid w:val="004712DE"/>
    <w:rsid w:val="0048355C"/>
    <w:rsid w:val="00497017"/>
    <w:rsid w:val="004970A3"/>
    <w:rsid w:val="004A1FF2"/>
    <w:rsid w:val="004A2E17"/>
    <w:rsid w:val="004A6465"/>
    <w:rsid w:val="004A7ED9"/>
    <w:rsid w:val="004C5687"/>
    <w:rsid w:val="004C5FEE"/>
    <w:rsid w:val="004C640D"/>
    <w:rsid w:val="004C6EE4"/>
    <w:rsid w:val="004D18EA"/>
    <w:rsid w:val="004D4334"/>
    <w:rsid w:val="004F138F"/>
    <w:rsid w:val="004F3B31"/>
    <w:rsid w:val="00501A40"/>
    <w:rsid w:val="005104EF"/>
    <w:rsid w:val="0051213B"/>
    <w:rsid w:val="005141DA"/>
    <w:rsid w:val="00515138"/>
    <w:rsid w:val="005228FC"/>
    <w:rsid w:val="00522E88"/>
    <w:rsid w:val="005233B5"/>
    <w:rsid w:val="0052432F"/>
    <w:rsid w:val="00525556"/>
    <w:rsid w:val="00525E95"/>
    <w:rsid w:val="00534A38"/>
    <w:rsid w:val="00555920"/>
    <w:rsid w:val="005564E1"/>
    <w:rsid w:val="005568F9"/>
    <w:rsid w:val="0056179C"/>
    <w:rsid w:val="00566B7E"/>
    <w:rsid w:val="00571807"/>
    <w:rsid w:val="00577D02"/>
    <w:rsid w:val="00590F37"/>
    <w:rsid w:val="005B27AD"/>
    <w:rsid w:val="005B3F22"/>
    <w:rsid w:val="005C7DB5"/>
    <w:rsid w:val="005D2D25"/>
    <w:rsid w:val="005D35D5"/>
    <w:rsid w:val="005D440F"/>
    <w:rsid w:val="005D5AF0"/>
    <w:rsid w:val="005E095C"/>
    <w:rsid w:val="005E1C92"/>
    <w:rsid w:val="005E285C"/>
    <w:rsid w:val="005E4AF4"/>
    <w:rsid w:val="005F134F"/>
    <w:rsid w:val="00603F41"/>
    <w:rsid w:val="0060517E"/>
    <w:rsid w:val="00605BE0"/>
    <w:rsid w:val="006139B3"/>
    <w:rsid w:val="006159B7"/>
    <w:rsid w:val="00622A6B"/>
    <w:rsid w:val="0062513A"/>
    <w:rsid w:val="00634FE9"/>
    <w:rsid w:val="00635954"/>
    <w:rsid w:val="00635E1F"/>
    <w:rsid w:val="006448BA"/>
    <w:rsid w:val="00652995"/>
    <w:rsid w:val="00653536"/>
    <w:rsid w:val="00684E75"/>
    <w:rsid w:val="00684F50"/>
    <w:rsid w:val="00693FB5"/>
    <w:rsid w:val="0069645A"/>
    <w:rsid w:val="00696A98"/>
    <w:rsid w:val="006A36EB"/>
    <w:rsid w:val="006A42F2"/>
    <w:rsid w:val="006A4B4B"/>
    <w:rsid w:val="006B520D"/>
    <w:rsid w:val="006D097B"/>
    <w:rsid w:val="006E3DCF"/>
    <w:rsid w:val="006E5519"/>
    <w:rsid w:val="006E659B"/>
    <w:rsid w:val="006F1C66"/>
    <w:rsid w:val="006F244A"/>
    <w:rsid w:val="006F4105"/>
    <w:rsid w:val="00710B90"/>
    <w:rsid w:val="0071374B"/>
    <w:rsid w:val="007140B1"/>
    <w:rsid w:val="00714AC6"/>
    <w:rsid w:val="00721FF3"/>
    <w:rsid w:val="007278E0"/>
    <w:rsid w:val="0073034D"/>
    <w:rsid w:val="00730424"/>
    <w:rsid w:val="007344F9"/>
    <w:rsid w:val="00737F76"/>
    <w:rsid w:val="0074221D"/>
    <w:rsid w:val="00747BE4"/>
    <w:rsid w:val="00761299"/>
    <w:rsid w:val="0076732E"/>
    <w:rsid w:val="00775236"/>
    <w:rsid w:val="0077593A"/>
    <w:rsid w:val="00781953"/>
    <w:rsid w:val="007A34E0"/>
    <w:rsid w:val="007B3A4B"/>
    <w:rsid w:val="007B5351"/>
    <w:rsid w:val="007D01DB"/>
    <w:rsid w:val="007D47F4"/>
    <w:rsid w:val="007D67AC"/>
    <w:rsid w:val="007F0BA0"/>
    <w:rsid w:val="007F3677"/>
    <w:rsid w:val="007F4BFA"/>
    <w:rsid w:val="008031C0"/>
    <w:rsid w:val="008035D2"/>
    <w:rsid w:val="00813DA0"/>
    <w:rsid w:val="008255A2"/>
    <w:rsid w:val="00845F1F"/>
    <w:rsid w:val="00852CF4"/>
    <w:rsid w:val="008630CB"/>
    <w:rsid w:val="00872DC4"/>
    <w:rsid w:val="008926D9"/>
    <w:rsid w:val="008A4AB9"/>
    <w:rsid w:val="008A6853"/>
    <w:rsid w:val="008B4539"/>
    <w:rsid w:val="008B5B03"/>
    <w:rsid w:val="008D1C83"/>
    <w:rsid w:val="008E0562"/>
    <w:rsid w:val="008E71CA"/>
    <w:rsid w:val="008F2068"/>
    <w:rsid w:val="008F5F26"/>
    <w:rsid w:val="00901520"/>
    <w:rsid w:val="009109AA"/>
    <w:rsid w:val="0091321B"/>
    <w:rsid w:val="00914DC2"/>
    <w:rsid w:val="009156D7"/>
    <w:rsid w:val="00924E05"/>
    <w:rsid w:val="0092794B"/>
    <w:rsid w:val="009322BC"/>
    <w:rsid w:val="00933C92"/>
    <w:rsid w:val="00934AB1"/>
    <w:rsid w:val="009366C9"/>
    <w:rsid w:val="00936BD2"/>
    <w:rsid w:val="00944DB3"/>
    <w:rsid w:val="0094792A"/>
    <w:rsid w:val="00950695"/>
    <w:rsid w:val="00954540"/>
    <w:rsid w:val="009556F2"/>
    <w:rsid w:val="00960CFE"/>
    <w:rsid w:val="00967088"/>
    <w:rsid w:val="0098112A"/>
    <w:rsid w:val="00992D12"/>
    <w:rsid w:val="009934D9"/>
    <w:rsid w:val="009A2776"/>
    <w:rsid w:val="009A384C"/>
    <w:rsid w:val="009A71B8"/>
    <w:rsid w:val="009B1123"/>
    <w:rsid w:val="009B79AC"/>
    <w:rsid w:val="009C1AE9"/>
    <w:rsid w:val="009C295F"/>
    <w:rsid w:val="009E6328"/>
    <w:rsid w:val="009E68A3"/>
    <w:rsid w:val="00A0070D"/>
    <w:rsid w:val="00A055AA"/>
    <w:rsid w:val="00A11DC5"/>
    <w:rsid w:val="00A13398"/>
    <w:rsid w:val="00A24199"/>
    <w:rsid w:val="00A2529F"/>
    <w:rsid w:val="00A33ABE"/>
    <w:rsid w:val="00A34E50"/>
    <w:rsid w:val="00A358A3"/>
    <w:rsid w:val="00A41CE9"/>
    <w:rsid w:val="00A82D94"/>
    <w:rsid w:val="00A93DEC"/>
    <w:rsid w:val="00A95116"/>
    <w:rsid w:val="00A96FDF"/>
    <w:rsid w:val="00AA2626"/>
    <w:rsid w:val="00AB71CA"/>
    <w:rsid w:val="00AC2118"/>
    <w:rsid w:val="00AC5046"/>
    <w:rsid w:val="00AC6C78"/>
    <w:rsid w:val="00AD0234"/>
    <w:rsid w:val="00AD02F9"/>
    <w:rsid w:val="00AD1417"/>
    <w:rsid w:val="00AD186F"/>
    <w:rsid w:val="00AD383C"/>
    <w:rsid w:val="00AE6896"/>
    <w:rsid w:val="00AF25E4"/>
    <w:rsid w:val="00AF2F65"/>
    <w:rsid w:val="00AF73BA"/>
    <w:rsid w:val="00B0233C"/>
    <w:rsid w:val="00B03DBE"/>
    <w:rsid w:val="00B0645D"/>
    <w:rsid w:val="00B07E20"/>
    <w:rsid w:val="00B16235"/>
    <w:rsid w:val="00B22D54"/>
    <w:rsid w:val="00B264DE"/>
    <w:rsid w:val="00B30C59"/>
    <w:rsid w:val="00B35CFD"/>
    <w:rsid w:val="00B41CAC"/>
    <w:rsid w:val="00B50BBE"/>
    <w:rsid w:val="00B601C8"/>
    <w:rsid w:val="00B73D00"/>
    <w:rsid w:val="00B74AF5"/>
    <w:rsid w:val="00B75442"/>
    <w:rsid w:val="00B85523"/>
    <w:rsid w:val="00B901FD"/>
    <w:rsid w:val="00B914FB"/>
    <w:rsid w:val="00B960A0"/>
    <w:rsid w:val="00B96366"/>
    <w:rsid w:val="00B97CDF"/>
    <w:rsid w:val="00BA3C1D"/>
    <w:rsid w:val="00BA4D42"/>
    <w:rsid w:val="00BA7B74"/>
    <w:rsid w:val="00BB010F"/>
    <w:rsid w:val="00BD497D"/>
    <w:rsid w:val="00C0447B"/>
    <w:rsid w:val="00C045A2"/>
    <w:rsid w:val="00C56D5A"/>
    <w:rsid w:val="00C57234"/>
    <w:rsid w:val="00C57CD3"/>
    <w:rsid w:val="00C6341D"/>
    <w:rsid w:val="00C666A4"/>
    <w:rsid w:val="00C715E4"/>
    <w:rsid w:val="00C71C96"/>
    <w:rsid w:val="00C8612C"/>
    <w:rsid w:val="00C91EE4"/>
    <w:rsid w:val="00C9205E"/>
    <w:rsid w:val="00CA441F"/>
    <w:rsid w:val="00CB2E0D"/>
    <w:rsid w:val="00CB3497"/>
    <w:rsid w:val="00CB43C1"/>
    <w:rsid w:val="00CB58AD"/>
    <w:rsid w:val="00CB7077"/>
    <w:rsid w:val="00CD1D53"/>
    <w:rsid w:val="00CD5A7B"/>
    <w:rsid w:val="00CE0BAC"/>
    <w:rsid w:val="00CE56EF"/>
    <w:rsid w:val="00D00E60"/>
    <w:rsid w:val="00D0142D"/>
    <w:rsid w:val="00D0598A"/>
    <w:rsid w:val="00D07BA2"/>
    <w:rsid w:val="00D11D28"/>
    <w:rsid w:val="00D12A82"/>
    <w:rsid w:val="00D25F41"/>
    <w:rsid w:val="00D30FD1"/>
    <w:rsid w:val="00D332F3"/>
    <w:rsid w:val="00D33A35"/>
    <w:rsid w:val="00D540CA"/>
    <w:rsid w:val="00D668D9"/>
    <w:rsid w:val="00D83FE4"/>
    <w:rsid w:val="00D8630F"/>
    <w:rsid w:val="00D86D76"/>
    <w:rsid w:val="00D91AFC"/>
    <w:rsid w:val="00DA558D"/>
    <w:rsid w:val="00DB0A42"/>
    <w:rsid w:val="00DB2ADD"/>
    <w:rsid w:val="00DB4502"/>
    <w:rsid w:val="00DC2F77"/>
    <w:rsid w:val="00DC3161"/>
    <w:rsid w:val="00DC7F6A"/>
    <w:rsid w:val="00DD47CB"/>
    <w:rsid w:val="00DF0625"/>
    <w:rsid w:val="00DF1E0B"/>
    <w:rsid w:val="00DF67A9"/>
    <w:rsid w:val="00E032C5"/>
    <w:rsid w:val="00E2136A"/>
    <w:rsid w:val="00E21700"/>
    <w:rsid w:val="00E33FFF"/>
    <w:rsid w:val="00E429E9"/>
    <w:rsid w:val="00E45A92"/>
    <w:rsid w:val="00E51F82"/>
    <w:rsid w:val="00E52702"/>
    <w:rsid w:val="00E57852"/>
    <w:rsid w:val="00E62E78"/>
    <w:rsid w:val="00E631AD"/>
    <w:rsid w:val="00E6492F"/>
    <w:rsid w:val="00E80D68"/>
    <w:rsid w:val="00E93C66"/>
    <w:rsid w:val="00E957B0"/>
    <w:rsid w:val="00EA15A7"/>
    <w:rsid w:val="00EA197C"/>
    <w:rsid w:val="00EA25EB"/>
    <w:rsid w:val="00EA340B"/>
    <w:rsid w:val="00EB4CA5"/>
    <w:rsid w:val="00EB7352"/>
    <w:rsid w:val="00EC11BB"/>
    <w:rsid w:val="00EC25BE"/>
    <w:rsid w:val="00EC387E"/>
    <w:rsid w:val="00EC4299"/>
    <w:rsid w:val="00EC4562"/>
    <w:rsid w:val="00EC465D"/>
    <w:rsid w:val="00EE2EF2"/>
    <w:rsid w:val="00EE4657"/>
    <w:rsid w:val="00EF5D05"/>
    <w:rsid w:val="00F07E0D"/>
    <w:rsid w:val="00F166CB"/>
    <w:rsid w:val="00F220CE"/>
    <w:rsid w:val="00F227D4"/>
    <w:rsid w:val="00F27F5E"/>
    <w:rsid w:val="00F3029F"/>
    <w:rsid w:val="00F31901"/>
    <w:rsid w:val="00F354BE"/>
    <w:rsid w:val="00F35CAD"/>
    <w:rsid w:val="00F404BF"/>
    <w:rsid w:val="00F43734"/>
    <w:rsid w:val="00F454FE"/>
    <w:rsid w:val="00F47116"/>
    <w:rsid w:val="00F57392"/>
    <w:rsid w:val="00F61407"/>
    <w:rsid w:val="00F61632"/>
    <w:rsid w:val="00F632C7"/>
    <w:rsid w:val="00F822E2"/>
    <w:rsid w:val="00F83461"/>
    <w:rsid w:val="00F91B7D"/>
    <w:rsid w:val="00F93446"/>
    <w:rsid w:val="00F93F79"/>
    <w:rsid w:val="00FB0F44"/>
    <w:rsid w:val="00FB6A34"/>
    <w:rsid w:val="00FC58A5"/>
    <w:rsid w:val="00FD255F"/>
    <w:rsid w:val="00FD2C8C"/>
    <w:rsid w:val="00FE78CE"/>
    <w:rsid w:val="00FF152D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56F2"/>
    <w:pPr>
      <w:keepNext/>
      <w:widowControl/>
      <w:suppressAutoHyphens/>
      <w:autoSpaceDE/>
      <w:autoSpaceDN/>
      <w:adjustRightInd/>
      <w:spacing w:before="240" w:after="60"/>
      <w:outlineLvl w:val="0"/>
    </w:pPr>
    <w:rPr>
      <w:rFonts w:ascii="Arial" w:hAnsi="Arial"/>
      <w:b/>
      <w:kern w:val="32"/>
      <w:sz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9556F2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outlineLvl w:val="1"/>
    </w:pPr>
    <w:rPr>
      <w:rFonts w:ascii="Arial" w:hAnsi="Arial"/>
      <w:b/>
      <w:i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9556F2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Arial" w:hAnsi="Arial"/>
      <w:b/>
      <w:sz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9556F2"/>
    <w:pPr>
      <w:keepNext/>
      <w:widowControl/>
      <w:numPr>
        <w:ilvl w:val="3"/>
        <w:numId w:val="1"/>
      </w:numPr>
      <w:suppressAutoHyphens/>
      <w:autoSpaceDE/>
      <w:autoSpaceDN/>
      <w:adjustRightInd/>
      <w:jc w:val="center"/>
      <w:outlineLvl w:val="3"/>
    </w:pPr>
    <w:rPr>
      <w:b/>
      <w:sz w:val="24"/>
      <w:lang w:val="x-none" w:eastAsia="ar-SA"/>
    </w:rPr>
  </w:style>
  <w:style w:type="paragraph" w:styleId="5">
    <w:name w:val="heading 5"/>
    <w:basedOn w:val="a"/>
    <w:next w:val="a"/>
    <w:link w:val="50"/>
    <w:unhideWhenUsed/>
    <w:qFormat/>
    <w:rsid w:val="009556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556F2"/>
    <w:pPr>
      <w:keepNext/>
      <w:widowControl/>
      <w:numPr>
        <w:ilvl w:val="5"/>
        <w:numId w:val="1"/>
      </w:numPr>
      <w:suppressAutoHyphens/>
      <w:autoSpaceDE/>
      <w:autoSpaceDN/>
      <w:adjustRightInd/>
      <w:ind w:left="5954"/>
      <w:outlineLvl w:val="5"/>
    </w:pPr>
    <w:rPr>
      <w:sz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9556F2"/>
    <w:pPr>
      <w:widowControl/>
      <w:numPr>
        <w:ilvl w:val="6"/>
        <w:numId w:val="1"/>
      </w:numPr>
      <w:suppressAutoHyphens/>
      <w:autoSpaceDE/>
      <w:autoSpaceDN/>
      <w:adjustRightInd/>
      <w:spacing w:before="240" w:after="60"/>
      <w:outlineLvl w:val="6"/>
    </w:pPr>
    <w:rPr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B0F44"/>
    <w:rPr>
      <w:b/>
      <w:color w:val="26282F"/>
      <w:sz w:val="26"/>
    </w:rPr>
  </w:style>
  <w:style w:type="character" w:customStyle="1" w:styleId="a4">
    <w:name w:val="Гипертекстовая ссылка"/>
    <w:rsid w:val="00FB0F44"/>
    <w:rPr>
      <w:rFonts w:cs="Times New Roman"/>
      <w:color w:val="106BBE"/>
    </w:rPr>
  </w:style>
  <w:style w:type="character" w:styleId="a5">
    <w:name w:val="Hyperlink"/>
    <w:rsid w:val="00FB0F44"/>
    <w:rPr>
      <w:color w:val="0000FF"/>
      <w:u w:val="single"/>
    </w:rPr>
  </w:style>
  <w:style w:type="paragraph" w:customStyle="1" w:styleId="s1">
    <w:name w:val="s_1"/>
    <w:basedOn w:val="a"/>
    <w:rsid w:val="00FB0F44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FB0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B0F44"/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uiPriority w:val="99"/>
    <w:rsid w:val="00FB0F44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FB0F44"/>
    <w:pPr>
      <w:widowControl/>
      <w:suppressAutoHyphens/>
      <w:autoSpaceDE/>
      <w:autoSpaceDN/>
      <w:adjustRightInd/>
    </w:pPr>
    <w:rPr>
      <w:lang w:val="x-none" w:eastAsia="ar-SA"/>
    </w:rPr>
  </w:style>
  <w:style w:type="character" w:customStyle="1" w:styleId="a8">
    <w:name w:val="Текст примечания Знак"/>
    <w:basedOn w:val="a0"/>
    <w:link w:val="a7"/>
    <w:uiPriority w:val="99"/>
    <w:rsid w:val="00FB0F4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9">
    <w:name w:val="Balloon Text"/>
    <w:basedOn w:val="a"/>
    <w:link w:val="aa"/>
    <w:unhideWhenUsed/>
    <w:rsid w:val="00FB0F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B0F4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ighlightsearch">
    <w:name w:val="highlightsearch"/>
    <w:basedOn w:val="a0"/>
    <w:rsid w:val="00012A37"/>
  </w:style>
  <w:style w:type="paragraph" w:styleId="ab">
    <w:name w:val="annotation subject"/>
    <w:basedOn w:val="a7"/>
    <w:next w:val="a7"/>
    <w:link w:val="ac"/>
    <w:unhideWhenUsed/>
    <w:rsid w:val="00C715E4"/>
    <w:pPr>
      <w:widowControl w:val="0"/>
      <w:suppressAutoHyphens w:val="0"/>
      <w:autoSpaceDE w:val="0"/>
      <w:autoSpaceDN w:val="0"/>
      <w:adjustRightInd w:val="0"/>
    </w:pPr>
    <w:rPr>
      <w:b/>
      <w:bCs/>
      <w:lang w:val="ru-RU" w:eastAsia="ru-RU"/>
    </w:rPr>
  </w:style>
  <w:style w:type="character" w:customStyle="1" w:styleId="ac">
    <w:name w:val="Тема примечания Знак"/>
    <w:basedOn w:val="a8"/>
    <w:link w:val="ab"/>
    <w:rsid w:val="00C715E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rsid w:val="009556F2"/>
    <w:rPr>
      <w:rFonts w:ascii="Arial" w:eastAsia="Times New Roman" w:hAnsi="Arial" w:cs="Times New Roman"/>
      <w:b/>
      <w:kern w:val="32"/>
      <w:sz w:val="32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9556F2"/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rsid w:val="009556F2"/>
    <w:rPr>
      <w:rFonts w:ascii="Arial" w:eastAsia="Times New Roman" w:hAnsi="Arial" w:cs="Times New Roman"/>
      <w:b/>
      <w:sz w:val="26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9556F2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9556F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9556F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9556F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d">
    <w:name w:val="Table Grid"/>
    <w:basedOn w:val="a1"/>
    <w:uiPriority w:val="59"/>
    <w:rsid w:val="0095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9556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556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Стиль Знак"/>
    <w:basedOn w:val="a"/>
    <w:rsid w:val="009556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header"/>
    <w:basedOn w:val="a"/>
    <w:link w:val="af0"/>
    <w:uiPriority w:val="99"/>
    <w:rsid w:val="009556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556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rsid w:val="009556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55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9556F2"/>
  </w:style>
  <w:style w:type="character" w:customStyle="1" w:styleId="nobr">
    <w:name w:val="nobr"/>
    <w:basedOn w:val="a0"/>
    <w:rsid w:val="009556F2"/>
  </w:style>
  <w:style w:type="character" w:customStyle="1" w:styleId="WW8Num1z1">
    <w:name w:val="WW8Num1z1"/>
    <w:rsid w:val="009556F2"/>
    <w:rPr>
      <w:rFonts w:ascii="Courier New" w:hAnsi="Courier New"/>
    </w:rPr>
  </w:style>
  <w:style w:type="character" w:customStyle="1" w:styleId="WW8Num1z2">
    <w:name w:val="WW8Num1z2"/>
    <w:rsid w:val="009556F2"/>
    <w:rPr>
      <w:rFonts w:ascii="Wingdings" w:hAnsi="Wingdings"/>
    </w:rPr>
  </w:style>
  <w:style w:type="character" w:customStyle="1" w:styleId="WW8Num1z3">
    <w:name w:val="WW8Num1z3"/>
    <w:rsid w:val="009556F2"/>
    <w:rPr>
      <w:rFonts w:ascii="Symbol" w:hAnsi="Symbol"/>
    </w:rPr>
  </w:style>
  <w:style w:type="character" w:customStyle="1" w:styleId="WW8Num5z0">
    <w:name w:val="WW8Num5z0"/>
    <w:rsid w:val="009556F2"/>
    <w:rPr>
      <w:rFonts w:ascii="Times New Roman" w:eastAsia="Times New Roman" w:hAnsi="Times New Roman"/>
      <w:color w:val="auto"/>
    </w:rPr>
  </w:style>
  <w:style w:type="character" w:customStyle="1" w:styleId="WW8Num5z1">
    <w:name w:val="WW8Num5z1"/>
    <w:rsid w:val="009556F2"/>
    <w:rPr>
      <w:rFonts w:ascii="Courier New" w:hAnsi="Courier New"/>
    </w:rPr>
  </w:style>
  <w:style w:type="character" w:customStyle="1" w:styleId="WW8Num5z2">
    <w:name w:val="WW8Num5z2"/>
    <w:rsid w:val="009556F2"/>
    <w:rPr>
      <w:rFonts w:ascii="Wingdings" w:hAnsi="Wingdings"/>
    </w:rPr>
  </w:style>
  <w:style w:type="character" w:customStyle="1" w:styleId="WW8Num5z3">
    <w:name w:val="WW8Num5z3"/>
    <w:rsid w:val="009556F2"/>
    <w:rPr>
      <w:rFonts w:ascii="Symbol" w:hAnsi="Symbol"/>
    </w:rPr>
  </w:style>
  <w:style w:type="character" w:customStyle="1" w:styleId="WW8Num6z0">
    <w:name w:val="WW8Num6z0"/>
    <w:rsid w:val="009556F2"/>
    <w:rPr>
      <w:rFonts w:ascii="Symbol" w:hAnsi="Symbol"/>
    </w:rPr>
  </w:style>
  <w:style w:type="character" w:customStyle="1" w:styleId="WW8Num6z1">
    <w:name w:val="WW8Num6z1"/>
    <w:rsid w:val="009556F2"/>
    <w:rPr>
      <w:rFonts w:ascii="Courier New" w:hAnsi="Courier New"/>
    </w:rPr>
  </w:style>
  <w:style w:type="character" w:customStyle="1" w:styleId="WW8Num6z2">
    <w:name w:val="WW8Num6z2"/>
    <w:rsid w:val="009556F2"/>
    <w:rPr>
      <w:rFonts w:ascii="Wingdings" w:hAnsi="Wingdings"/>
    </w:rPr>
  </w:style>
  <w:style w:type="character" w:customStyle="1" w:styleId="WW8Num7z0">
    <w:name w:val="WW8Num7z0"/>
    <w:rsid w:val="009556F2"/>
    <w:rPr>
      <w:rFonts w:ascii="Times New Roman" w:eastAsia="Times New Roman" w:hAnsi="Times New Roman"/>
    </w:rPr>
  </w:style>
  <w:style w:type="character" w:customStyle="1" w:styleId="WW8Num7z1">
    <w:name w:val="WW8Num7z1"/>
    <w:rsid w:val="009556F2"/>
    <w:rPr>
      <w:rFonts w:ascii="Courier New" w:hAnsi="Courier New"/>
    </w:rPr>
  </w:style>
  <w:style w:type="character" w:customStyle="1" w:styleId="WW8Num7z2">
    <w:name w:val="WW8Num7z2"/>
    <w:rsid w:val="009556F2"/>
    <w:rPr>
      <w:rFonts w:ascii="Wingdings" w:hAnsi="Wingdings"/>
    </w:rPr>
  </w:style>
  <w:style w:type="character" w:customStyle="1" w:styleId="WW8Num7z3">
    <w:name w:val="WW8Num7z3"/>
    <w:rsid w:val="009556F2"/>
    <w:rPr>
      <w:rFonts w:ascii="Symbol" w:hAnsi="Symbol"/>
    </w:rPr>
  </w:style>
  <w:style w:type="character" w:customStyle="1" w:styleId="WW8Num8z0">
    <w:name w:val="WW8Num8z0"/>
    <w:rsid w:val="009556F2"/>
    <w:rPr>
      <w:rFonts w:ascii="Symbol" w:hAnsi="Symbol"/>
    </w:rPr>
  </w:style>
  <w:style w:type="character" w:customStyle="1" w:styleId="WW8Num8z1">
    <w:name w:val="WW8Num8z1"/>
    <w:rsid w:val="009556F2"/>
    <w:rPr>
      <w:rFonts w:ascii="Courier New" w:hAnsi="Courier New"/>
    </w:rPr>
  </w:style>
  <w:style w:type="character" w:customStyle="1" w:styleId="WW8Num8z2">
    <w:name w:val="WW8Num8z2"/>
    <w:rsid w:val="009556F2"/>
    <w:rPr>
      <w:rFonts w:ascii="Wingdings" w:hAnsi="Wingdings"/>
    </w:rPr>
  </w:style>
  <w:style w:type="character" w:customStyle="1" w:styleId="WW8Num9z0">
    <w:name w:val="WW8Num9z0"/>
    <w:rsid w:val="009556F2"/>
    <w:rPr>
      <w:rFonts w:ascii="Times New Roman" w:eastAsia="Times New Roman" w:hAnsi="Times New Roman"/>
    </w:rPr>
  </w:style>
  <w:style w:type="character" w:customStyle="1" w:styleId="WW8Num9z1">
    <w:name w:val="WW8Num9z1"/>
    <w:rsid w:val="009556F2"/>
    <w:rPr>
      <w:rFonts w:ascii="Courier New" w:hAnsi="Courier New"/>
    </w:rPr>
  </w:style>
  <w:style w:type="character" w:customStyle="1" w:styleId="WW8Num9z2">
    <w:name w:val="WW8Num9z2"/>
    <w:rsid w:val="009556F2"/>
    <w:rPr>
      <w:rFonts w:ascii="Wingdings" w:hAnsi="Wingdings"/>
    </w:rPr>
  </w:style>
  <w:style w:type="character" w:customStyle="1" w:styleId="WW8Num9z3">
    <w:name w:val="WW8Num9z3"/>
    <w:rsid w:val="009556F2"/>
    <w:rPr>
      <w:rFonts w:ascii="Symbol" w:hAnsi="Symbol"/>
    </w:rPr>
  </w:style>
  <w:style w:type="character" w:customStyle="1" w:styleId="WW8Num10z0">
    <w:name w:val="WW8Num10z0"/>
    <w:rsid w:val="009556F2"/>
    <w:rPr>
      <w:rFonts w:ascii="Times New Roman" w:eastAsia="Times New Roman" w:hAnsi="Times New Roman"/>
    </w:rPr>
  </w:style>
  <w:style w:type="character" w:customStyle="1" w:styleId="WW8Num10z1">
    <w:name w:val="WW8Num10z1"/>
    <w:rsid w:val="009556F2"/>
    <w:rPr>
      <w:rFonts w:ascii="Courier New" w:hAnsi="Courier New"/>
    </w:rPr>
  </w:style>
  <w:style w:type="character" w:customStyle="1" w:styleId="WW8Num10z2">
    <w:name w:val="WW8Num10z2"/>
    <w:rsid w:val="009556F2"/>
    <w:rPr>
      <w:rFonts w:ascii="Wingdings" w:hAnsi="Wingdings"/>
    </w:rPr>
  </w:style>
  <w:style w:type="character" w:customStyle="1" w:styleId="WW8Num10z3">
    <w:name w:val="WW8Num10z3"/>
    <w:rsid w:val="009556F2"/>
    <w:rPr>
      <w:rFonts w:ascii="Symbol" w:hAnsi="Symbol"/>
    </w:rPr>
  </w:style>
  <w:style w:type="character" w:customStyle="1" w:styleId="WW8Num11z0">
    <w:name w:val="WW8Num11z0"/>
    <w:rsid w:val="009556F2"/>
    <w:rPr>
      <w:rFonts w:ascii="Symbol" w:hAnsi="Symbol"/>
    </w:rPr>
  </w:style>
  <w:style w:type="character" w:customStyle="1" w:styleId="WW8Num11z1">
    <w:name w:val="WW8Num11z1"/>
    <w:rsid w:val="009556F2"/>
    <w:rPr>
      <w:rFonts w:ascii="Courier New" w:hAnsi="Courier New"/>
    </w:rPr>
  </w:style>
  <w:style w:type="character" w:customStyle="1" w:styleId="WW8Num11z2">
    <w:name w:val="WW8Num11z2"/>
    <w:rsid w:val="009556F2"/>
    <w:rPr>
      <w:rFonts w:ascii="Wingdings" w:hAnsi="Wingdings"/>
    </w:rPr>
  </w:style>
  <w:style w:type="character" w:customStyle="1" w:styleId="WW8Num13z0">
    <w:name w:val="WW8Num13z0"/>
    <w:rsid w:val="009556F2"/>
    <w:rPr>
      <w:rFonts w:ascii="Symbol" w:hAnsi="Symbol"/>
    </w:rPr>
  </w:style>
  <w:style w:type="character" w:customStyle="1" w:styleId="WW8Num13z1">
    <w:name w:val="WW8Num13z1"/>
    <w:rsid w:val="009556F2"/>
    <w:rPr>
      <w:rFonts w:ascii="Courier New" w:hAnsi="Courier New"/>
    </w:rPr>
  </w:style>
  <w:style w:type="character" w:customStyle="1" w:styleId="WW8Num13z2">
    <w:name w:val="WW8Num13z2"/>
    <w:rsid w:val="009556F2"/>
    <w:rPr>
      <w:rFonts w:ascii="Wingdings" w:hAnsi="Wingdings"/>
    </w:rPr>
  </w:style>
  <w:style w:type="character" w:customStyle="1" w:styleId="11">
    <w:name w:val="Основной шрифт абзаца1"/>
    <w:rsid w:val="009556F2"/>
  </w:style>
  <w:style w:type="paragraph" w:styleId="af4">
    <w:name w:val="Title"/>
    <w:basedOn w:val="a"/>
    <w:next w:val="af5"/>
    <w:link w:val="af6"/>
    <w:rsid w:val="009556F2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4"/>
    <w:rsid w:val="009556F2"/>
    <w:rPr>
      <w:rFonts w:ascii="Arial" w:eastAsia="MS Mincho" w:hAnsi="Arial" w:cs="Tahoma"/>
      <w:sz w:val="28"/>
      <w:szCs w:val="28"/>
      <w:lang w:eastAsia="ar-SA"/>
    </w:rPr>
  </w:style>
  <w:style w:type="paragraph" w:styleId="af5">
    <w:name w:val="Body Text"/>
    <w:basedOn w:val="a"/>
    <w:link w:val="af7"/>
    <w:rsid w:val="009556F2"/>
    <w:pPr>
      <w:suppressAutoHyphens/>
      <w:autoSpaceDN/>
      <w:adjustRightInd/>
    </w:pPr>
    <w:rPr>
      <w:sz w:val="28"/>
      <w:lang w:val="x-none" w:eastAsia="ar-SA"/>
    </w:rPr>
  </w:style>
  <w:style w:type="character" w:customStyle="1" w:styleId="af7">
    <w:name w:val="Основной текст Знак"/>
    <w:basedOn w:val="a0"/>
    <w:link w:val="af5"/>
    <w:rsid w:val="009556F2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8">
    <w:name w:val="List"/>
    <w:basedOn w:val="af5"/>
    <w:rsid w:val="009556F2"/>
    <w:rPr>
      <w:rFonts w:ascii="Arial" w:hAnsi="Arial" w:cs="Tahoma"/>
    </w:rPr>
  </w:style>
  <w:style w:type="paragraph" w:customStyle="1" w:styleId="12">
    <w:name w:val="Название1"/>
    <w:basedOn w:val="a"/>
    <w:rsid w:val="009556F2"/>
    <w:pPr>
      <w:widowControl/>
      <w:suppressLineNumbers/>
      <w:suppressAutoHyphens/>
      <w:autoSpaceDE/>
      <w:autoSpaceDN/>
      <w:adjustRightInd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9556F2"/>
    <w:pPr>
      <w:widowControl/>
      <w:suppressLineNumbers/>
      <w:suppressAutoHyphens/>
      <w:autoSpaceDE/>
      <w:autoSpaceDN/>
      <w:adjustRightInd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Знак Знак Знак1 Знак Знак Знак Знак"/>
    <w:basedOn w:val="a"/>
    <w:rsid w:val="009556F2"/>
    <w:pPr>
      <w:widowControl/>
      <w:suppressAutoHyphens/>
      <w:autoSpaceDE/>
      <w:autoSpaceDN/>
      <w:adjustRightInd/>
      <w:spacing w:before="280" w:after="280"/>
    </w:pPr>
    <w:rPr>
      <w:rFonts w:ascii="Tahoma" w:hAnsi="Tahoma"/>
      <w:lang w:val="en-US" w:eastAsia="ar-SA"/>
    </w:rPr>
  </w:style>
  <w:style w:type="paragraph" w:customStyle="1" w:styleId="21">
    <w:name w:val="Основной текст с отступом 21"/>
    <w:basedOn w:val="a"/>
    <w:rsid w:val="009556F2"/>
    <w:pPr>
      <w:widowControl/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  <w:style w:type="paragraph" w:styleId="af9">
    <w:name w:val="Body Text Indent"/>
    <w:basedOn w:val="a"/>
    <w:link w:val="afa"/>
    <w:rsid w:val="009556F2"/>
    <w:pPr>
      <w:widowControl/>
      <w:suppressAutoHyphens/>
      <w:autoSpaceDE/>
      <w:autoSpaceDN/>
      <w:adjustRightInd/>
      <w:spacing w:after="120"/>
      <w:ind w:left="283"/>
    </w:pPr>
    <w:rPr>
      <w:sz w:val="24"/>
      <w:lang w:val="x-none" w:eastAsia="ar-SA"/>
    </w:rPr>
  </w:style>
  <w:style w:type="character" w:customStyle="1" w:styleId="afa">
    <w:name w:val="Основной текст с отступом Знак"/>
    <w:basedOn w:val="a0"/>
    <w:link w:val="af9"/>
    <w:rsid w:val="009556F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31">
    <w:name w:val="Основной текст 31"/>
    <w:basedOn w:val="a"/>
    <w:rsid w:val="009556F2"/>
    <w:pPr>
      <w:widowControl/>
      <w:suppressAutoHyphens/>
      <w:autoSpaceDE/>
      <w:autoSpaceDN/>
      <w:adjustRightInd/>
      <w:spacing w:after="120"/>
    </w:pPr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9556F2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9556F2"/>
    <w:pPr>
      <w:widowControl/>
      <w:suppressAutoHyphens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9556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/>
      <w:sz w:val="24"/>
      <w:lang w:val="x-none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9556F2"/>
    <w:rPr>
      <w:rFonts w:ascii="Courier New" w:eastAsia="Times New Roman" w:hAnsi="Courier New" w:cs="Times New Roman"/>
      <w:sz w:val="24"/>
      <w:szCs w:val="20"/>
      <w:lang w:val="x-none" w:eastAsia="ar-SA"/>
    </w:rPr>
  </w:style>
  <w:style w:type="paragraph" w:customStyle="1" w:styleId="afb">
    <w:name w:val="Содержимое таблицы"/>
    <w:basedOn w:val="a"/>
    <w:rsid w:val="009556F2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9556F2"/>
    <w:pPr>
      <w:jc w:val="center"/>
    </w:pPr>
    <w:rPr>
      <w:b/>
      <w:bCs/>
    </w:rPr>
  </w:style>
  <w:style w:type="paragraph" w:customStyle="1" w:styleId="afd">
    <w:name w:val="Содержимое врезки"/>
    <w:basedOn w:val="af5"/>
    <w:rsid w:val="009556F2"/>
  </w:style>
  <w:style w:type="paragraph" w:styleId="afe">
    <w:name w:val="Document Map"/>
    <w:basedOn w:val="a"/>
    <w:link w:val="aff"/>
    <w:rsid w:val="009556F2"/>
    <w:pPr>
      <w:widowControl/>
      <w:shd w:val="clear" w:color="auto" w:fill="000080"/>
      <w:suppressAutoHyphens/>
      <w:autoSpaceDE/>
      <w:autoSpaceDN/>
      <w:adjustRightInd/>
    </w:pPr>
    <w:rPr>
      <w:rFonts w:ascii="Tahoma" w:hAnsi="Tahoma"/>
      <w:lang w:val="x-none" w:eastAsia="ar-SA"/>
    </w:rPr>
  </w:style>
  <w:style w:type="character" w:customStyle="1" w:styleId="aff">
    <w:name w:val="Схема документа Знак"/>
    <w:basedOn w:val="a0"/>
    <w:link w:val="afe"/>
    <w:rsid w:val="009556F2"/>
    <w:rPr>
      <w:rFonts w:ascii="Tahoma" w:eastAsia="Times New Roman" w:hAnsi="Tahoma" w:cs="Times New Roman"/>
      <w:sz w:val="20"/>
      <w:szCs w:val="20"/>
      <w:shd w:val="clear" w:color="auto" w:fill="000080"/>
      <w:lang w:val="x-none" w:eastAsia="ar-SA"/>
    </w:rPr>
  </w:style>
  <w:style w:type="paragraph" w:styleId="aff0">
    <w:name w:val="Normal (Web)"/>
    <w:basedOn w:val="a"/>
    <w:uiPriority w:val="99"/>
    <w:rsid w:val="009556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rsid w:val="009556F2"/>
    <w:pPr>
      <w:tabs>
        <w:tab w:val="left" w:pos="1260"/>
      </w:tabs>
      <w:spacing w:line="273" w:lineRule="exact"/>
      <w:ind w:left="900" w:right="326"/>
      <w:jc w:val="both"/>
    </w:pPr>
    <w:rPr>
      <w:sz w:val="26"/>
      <w:szCs w:val="24"/>
    </w:rPr>
  </w:style>
  <w:style w:type="paragraph" w:styleId="32">
    <w:name w:val="Body Text 3"/>
    <w:basedOn w:val="a"/>
    <w:link w:val="33"/>
    <w:rsid w:val="009556F2"/>
    <w:pPr>
      <w:widowControl/>
      <w:suppressAutoHyphens/>
      <w:autoSpaceDE/>
      <w:autoSpaceDN/>
      <w:adjustRightInd/>
      <w:spacing w:after="120"/>
    </w:pPr>
    <w:rPr>
      <w:sz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9556F2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ff2">
    <w:name w:val="Plain Text"/>
    <w:basedOn w:val="a"/>
    <w:link w:val="aff3"/>
    <w:rsid w:val="009556F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f3">
    <w:name w:val="Текст Знак"/>
    <w:basedOn w:val="a0"/>
    <w:link w:val="aff2"/>
    <w:rsid w:val="009556F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ocked/>
    <w:rsid w:val="009556F2"/>
    <w:rPr>
      <w:rFonts w:ascii="Courier New" w:eastAsia="Times New Roman" w:hAnsi="Courier New" w:cs="Times New Roman"/>
      <w:sz w:val="24"/>
      <w:szCs w:val="24"/>
      <w:lang w:val="x-none" w:eastAsia="ar-SA" w:bidi="ar-SA"/>
    </w:rPr>
  </w:style>
  <w:style w:type="paragraph" w:customStyle="1" w:styleId="aff4">
    <w:name w:val="Словарная статья"/>
    <w:basedOn w:val="a"/>
    <w:next w:val="a"/>
    <w:rsid w:val="009556F2"/>
    <w:pPr>
      <w:widowControl/>
      <w:ind w:right="118"/>
      <w:jc w:val="both"/>
    </w:pPr>
    <w:rPr>
      <w:rFonts w:ascii="Arial" w:eastAsia="Calibri" w:hAnsi="Arial"/>
      <w:sz w:val="24"/>
      <w:szCs w:val="24"/>
    </w:rPr>
  </w:style>
  <w:style w:type="paragraph" w:customStyle="1" w:styleId="Style6">
    <w:name w:val="Style6"/>
    <w:basedOn w:val="a"/>
    <w:uiPriority w:val="99"/>
    <w:rsid w:val="009556F2"/>
    <w:pPr>
      <w:spacing w:line="298" w:lineRule="exact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9556F2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556F2"/>
    <w:pPr>
      <w:spacing w:line="298" w:lineRule="exact"/>
      <w:ind w:firstLine="854"/>
      <w:jc w:val="both"/>
    </w:pPr>
    <w:rPr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9556F2"/>
    <w:pPr>
      <w:widowControl/>
    </w:pPr>
    <w:rPr>
      <w:rFonts w:ascii="Arial" w:eastAsia="Calibri" w:hAnsi="Arial" w:cs="Arial"/>
      <w:sz w:val="24"/>
      <w:szCs w:val="24"/>
    </w:rPr>
  </w:style>
  <w:style w:type="paragraph" w:styleId="aff6">
    <w:name w:val="List Paragraph"/>
    <w:basedOn w:val="a"/>
    <w:uiPriority w:val="34"/>
    <w:qFormat/>
    <w:rsid w:val="009556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0">
    <w:name w:val="s_10"/>
    <w:rsid w:val="009556F2"/>
  </w:style>
  <w:style w:type="paragraph" w:customStyle="1" w:styleId="15">
    <w:name w:val="Основной текст1"/>
    <w:basedOn w:val="a"/>
    <w:rsid w:val="009556F2"/>
    <w:pPr>
      <w:shd w:val="clear" w:color="auto" w:fill="FFFFFF"/>
      <w:autoSpaceDE/>
      <w:autoSpaceDN/>
      <w:adjustRightInd/>
      <w:spacing w:before="300" w:after="600" w:line="314" w:lineRule="exact"/>
      <w:jc w:val="both"/>
    </w:pPr>
    <w:rPr>
      <w:color w:val="000000"/>
      <w:sz w:val="27"/>
      <w:szCs w:val="27"/>
    </w:rPr>
  </w:style>
  <w:style w:type="character" w:styleId="aff7">
    <w:name w:val="Emphasis"/>
    <w:uiPriority w:val="20"/>
    <w:qFormat/>
    <w:rsid w:val="009556F2"/>
    <w:rPr>
      <w:i/>
      <w:iCs/>
    </w:rPr>
  </w:style>
  <w:style w:type="character" w:customStyle="1" w:styleId="docdata">
    <w:name w:val="docdata"/>
    <w:aliases w:val="docy,v5,1904,bqiaagaaeyqcaaagiaiaaamebqaabrifaaaaaaaaaaaaaaaaaaaaaaaaaaaaaaaaaaaaaaaaaaaaaaaaaaaaaaaaaaaaaaaaaaaaaaaaaaaaaaaaaaaaaaaaaaaaaaaaaaaaaaaaaaaaaaaaaaaaaaaaaaaaaaaaaaaaaaaaaaaaaaaaaaaaaaaaaaaaaaaaaaaaaaaaaaaaaaaaaaaaaaaaaaaaaaaaaaaaaaaa"/>
    <w:basedOn w:val="a0"/>
    <w:rsid w:val="009556F2"/>
  </w:style>
  <w:style w:type="character" w:customStyle="1" w:styleId="js-doc-mark">
    <w:name w:val="js-doc-mark"/>
    <w:basedOn w:val="a0"/>
    <w:rsid w:val="006A4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56F2"/>
    <w:pPr>
      <w:keepNext/>
      <w:widowControl/>
      <w:suppressAutoHyphens/>
      <w:autoSpaceDE/>
      <w:autoSpaceDN/>
      <w:adjustRightInd/>
      <w:spacing w:before="240" w:after="60"/>
      <w:outlineLvl w:val="0"/>
    </w:pPr>
    <w:rPr>
      <w:rFonts w:ascii="Arial" w:hAnsi="Arial"/>
      <w:b/>
      <w:kern w:val="32"/>
      <w:sz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9556F2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outlineLvl w:val="1"/>
    </w:pPr>
    <w:rPr>
      <w:rFonts w:ascii="Arial" w:hAnsi="Arial"/>
      <w:b/>
      <w:i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9556F2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Arial" w:hAnsi="Arial"/>
      <w:b/>
      <w:sz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9556F2"/>
    <w:pPr>
      <w:keepNext/>
      <w:widowControl/>
      <w:numPr>
        <w:ilvl w:val="3"/>
        <w:numId w:val="1"/>
      </w:numPr>
      <w:suppressAutoHyphens/>
      <w:autoSpaceDE/>
      <w:autoSpaceDN/>
      <w:adjustRightInd/>
      <w:jc w:val="center"/>
      <w:outlineLvl w:val="3"/>
    </w:pPr>
    <w:rPr>
      <w:b/>
      <w:sz w:val="24"/>
      <w:lang w:val="x-none" w:eastAsia="ar-SA"/>
    </w:rPr>
  </w:style>
  <w:style w:type="paragraph" w:styleId="5">
    <w:name w:val="heading 5"/>
    <w:basedOn w:val="a"/>
    <w:next w:val="a"/>
    <w:link w:val="50"/>
    <w:unhideWhenUsed/>
    <w:qFormat/>
    <w:rsid w:val="009556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556F2"/>
    <w:pPr>
      <w:keepNext/>
      <w:widowControl/>
      <w:numPr>
        <w:ilvl w:val="5"/>
        <w:numId w:val="1"/>
      </w:numPr>
      <w:suppressAutoHyphens/>
      <w:autoSpaceDE/>
      <w:autoSpaceDN/>
      <w:adjustRightInd/>
      <w:ind w:left="5954"/>
      <w:outlineLvl w:val="5"/>
    </w:pPr>
    <w:rPr>
      <w:sz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9556F2"/>
    <w:pPr>
      <w:widowControl/>
      <w:numPr>
        <w:ilvl w:val="6"/>
        <w:numId w:val="1"/>
      </w:numPr>
      <w:suppressAutoHyphens/>
      <w:autoSpaceDE/>
      <w:autoSpaceDN/>
      <w:adjustRightInd/>
      <w:spacing w:before="240" w:after="60"/>
      <w:outlineLvl w:val="6"/>
    </w:pPr>
    <w:rPr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B0F44"/>
    <w:rPr>
      <w:b/>
      <w:color w:val="26282F"/>
      <w:sz w:val="26"/>
    </w:rPr>
  </w:style>
  <w:style w:type="character" w:customStyle="1" w:styleId="a4">
    <w:name w:val="Гипертекстовая ссылка"/>
    <w:rsid w:val="00FB0F44"/>
    <w:rPr>
      <w:rFonts w:cs="Times New Roman"/>
      <w:color w:val="106BBE"/>
    </w:rPr>
  </w:style>
  <w:style w:type="character" w:styleId="a5">
    <w:name w:val="Hyperlink"/>
    <w:rsid w:val="00FB0F44"/>
    <w:rPr>
      <w:color w:val="0000FF"/>
      <w:u w:val="single"/>
    </w:rPr>
  </w:style>
  <w:style w:type="paragraph" w:customStyle="1" w:styleId="s1">
    <w:name w:val="s_1"/>
    <w:basedOn w:val="a"/>
    <w:rsid w:val="00FB0F44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FB0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B0F44"/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uiPriority w:val="99"/>
    <w:rsid w:val="00FB0F44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FB0F44"/>
    <w:pPr>
      <w:widowControl/>
      <w:suppressAutoHyphens/>
      <w:autoSpaceDE/>
      <w:autoSpaceDN/>
      <w:adjustRightInd/>
    </w:pPr>
    <w:rPr>
      <w:lang w:val="x-none" w:eastAsia="ar-SA"/>
    </w:rPr>
  </w:style>
  <w:style w:type="character" w:customStyle="1" w:styleId="a8">
    <w:name w:val="Текст примечания Знак"/>
    <w:basedOn w:val="a0"/>
    <w:link w:val="a7"/>
    <w:uiPriority w:val="99"/>
    <w:rsid w:val="00FB0F4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9">
    <w:name w:val="Balloon Text"/>
    <w:basedOn w:val="a"/>
    <w:link w:val="aa"/>
    <w:unhideWhenUsed/>
    <w:rsid w:val="00FB0F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B0F4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ighlightsearch">
    <w:name w:val="highlightsearch"/>
    <w:basedOn w:val="a0"/>
    <w:rsid w:val="00012A37"/>
  </w:style>
  <w:style w:type="paragraph" w:styleId="ab">
    <w:name w:val="annotation subject"/>
    <w:basedOn w:val="a7"/>
    <w:next w:val="a7"/>
    <w:link w:val="ac"/>
    <w:unhideWhenUsed/>
    <w:rsid w:val="00C715E4"/>
    <w:pPr>
      <w:widowControl w:val="0"/>
      <w:suppressAutoHyphens w:val="0"/>
      <w:autoSpaceDE w:val="0"/>
      <w:autoSpaceDN w:val="0"/>
      <w:adjustRightInd w:val="0"/>
    </w:pPr>
    <w:rPr>
      <w:b/>
      <w:bCs/>
      <w:lang w:val="ru-RU" w:eastAsia="ru-RU"/>
    </w:rPr>
  </w:style>
  <w:style w:type="character" w:customStyle="1" w:styleId="ac">
    <w:name w:val="Тема примечания Знак"/>
    <w:basedOn w:val="a8"/>
    <w:link w:val="ab"/>
    <w:rsid w:val="00C715E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rsid w:val="009556F2"/>
    <w:rPr>
      <w:rFonts w:ascii="Arial" w:eastAsia="Times New Roman" w:hAnsi="Arial" w:cs="Times New Roman"/>
      <w:b/>
      <w:kern w:val="32"/>
      <w:sz w:val="32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9556F2"/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rsid w:val="009556F2"/>
    <w:rPr>
      <w:rFonts w:ascii="Arial" w:eastAsia="Times New Roman" w:hAnsi="Arial" w:cs="Times New Roman"/>
      <w:b/>
      <w:sz w:val="26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9556F2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9556F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9556F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9556F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d">
    <w:name w:val="Table Grid"/>
    <w:basedOn w:val="a1"/>
    <w:uiPriority w:val="59"/>
    <w:rsid w:val="0095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9556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556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Стиль Знак"/>
    <w:basedOn w:val="a"/>
    <w:rsid w:val="009556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header"/>
    <w:basedOn w:val="a"/>
    <w:link w:val="af0"/>
    <w:uiPriority w:val="99"/>
    <w:rsid w:val="009556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556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rsid w:val="009556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55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9556F2"/>
  </w:style>
  <w:style w:type="character" w:customStyle="1" w:styleId="nobr">
    <w:name w:val="nobr"/>
    <w:basedOn w:val="a0"/>
    <w:rsid w:val="009556F2"/>
  </w:style>
  <w:style w:type="character" w:customStyle="1" w:styleId="WW8Num1z1">
    <w:name w:val="WW8Num1z1"/>
    <w:rsid w:val="009556F2"/>
    <w:rPr>
      <w:rFonts w:ascii="Courier New" w:hAnsi="Courier New"/>
    </w:rPr>
  </w:style>
  <w:style w:type="character" w:customStyle="1" w:styleId="WW8Num1z2">
    <w:name w:val="WW8Num1z2"/>
    <w:rsid w:val="009556F2"/>
    <w:rPr>
      <w:rFonts w:ascii="Wingdings" w:hAnsi="Wingdings"/>
    </w:rPr>
  </w:style>
  <w:style w:type="character" w:customStyle="1" w:styleId="WW8Num1z3">
    <w:name w:val="WW8Num1z3"/>
    <w:rsid w:val="009556F2"/>
    <w:rPr>
      <w:rFonts w:ascii="Symbol" w:hAnsi="Symbol"/>
    </w:rPr>
  </w:style>
  <w:style w:type="character" w:customStyle="1" w:styleId="WW8Num5z0">
    <w:name w:val="WW8Num5z0"/>
    <w:rsid w:val="009556F2"/>
    <w:rPr>
      <w:rFonts w:ascii="Times New Roman" w:eastAsia="Times New Roman" w:hAnsi="Times New Roman"/>
      <w:color w:val="auto"/>
    </w:rPr>
  </w:style>
  <w:style w:type="character" w:customStyle="1" w:styleId="WW8Num5z1">
    <w:name w:val="WW8Num5z1"/>
    <w:rsid w:val="009556F2"/>
    <w:rPr>
      <w:rFonts w:ascii="Courier New" w:hAnsi="Courier New"/>
    </w:rPr>
  </w:style>
  <w:style w:type="character" w:customStyle="1" w:styleId="WW8Num5z2">
    <w:name w:val="WW8Num5z2"/>
    <w:rsid w:val="009556F2"/>
    <w:rPr>
      <w:rFonts w:ascii="Wingdings" w:hAnsi="Wingdings"/>
    </w:rPr>
  </w:style>
  <w:style w:type="character" w:customStyle="1" w:styleId="WW8Num5z3">
    <w:name w:val="WW8Num5z3"/>
    <w:rsid w:val="009556F2"/>
    <w:rPr>
      <w:rFonts w:ascii="Symbol" w:hAnsi="Symbol"/>
    </w:rPr>
  </w:style>
  <w:style w:type="character" w:customStyle="1" w:styleId="WW8Num6z0">
    <w:name w:val="WW8Num6z0"/>
    <w:rsid w:val="009556F2"/>
    <w:rPr>
      <w:rFonts w:ascii="Symbol" w:hAnsi="Symbol"/>
    </w:rPr>
  </w:style>
  <w:style w:type="character" w:customStyle="1" w:styleId="WW8Num6z1">
    <w:name w:val="WW8Num6z1"/>
    <w:rsid w:val="009556F2"/>
    <w:rPr>
      <w:rFonts w:ascii="Courier New" w:hAnsi="Courier New"/>
    </w:rPr>
  </w:style>
  <w:style w:type="character" w:customStyle="1" w:styleId="WW8Num6z2">
    <w:name w:val="WW8Num6z2"/>
    <w:rsid w:val="009556F2"/>
    <w:rPr>
      <w:rFonts w:ascii="Wingdings" w:hAnsi="Wingdings"/>
    </w:rPr>
  </w:style>
  <w:style w:type="character" w:customStyle="1" w:styleId="WW8Num7z0">
    <w:name w:val="WW8Num7z0"/>
    <w:rsid w:val="009556F2"/>
    <w:rPr>
      <w:rFonts w:ascii="Times New Roman" w:eastAsia="Times New Roman" w:hAnsi="Times New Roman"/>
    </w:rPr>
  </w:style>
  <w:style w:type="character" w:customStyle="1" w:styleId="WW8Num7z1">
    <w:name w:val="WW8Num7z1"/>
    <w:rsid w:val="009556F2"/>
    <w:rPr>
      <w:rFonts w:ascii="Courier New" w:hAnsi="Courier New"/>
    </w:rPr>
  </w:style>
  <w:style w:type="character" w:customStyle="1" w:styleId="WW8Num7z2">
    <w:name w:val="WW8Num7z2"/>
    <w:rsid w:val="009556F2"/>
    <w:rPr>
      <w:rFonts w:ascii="Wingdings" w:hAnsi="Wingdings"/>
    </w:rPr>
  </w:style>
  <w:style w:type="character" w:customStyle="1" w:styleId="WW8Num7z3">
    <w:name w:val="WW8Num7z3"/>
    <w:rsid w:val="009556F2"/>
    <w:rPr>
      <w:rFonts w:ascii="Symbol" w:hAnsi="Symbol"/>
    </w:rPr>
  </w:style>
  <w:style w:type="character" w:customStyle="1" w:styleId="WW8Num8z0">
    <w:name w:val="WW8Num8z0"/>
    <w:rsid w:val="009556F2"/>
    <w:rPr>
      <w:rFonts w:ascii="Symbol" w:hAnsi="Symbol"/>
    </w:rPr>
  </w:style>
  <w:style w:type="character" w:customStyle="1" w:styleId="WW8Num8z1">
    <w:name w:val="WW8Num8z1"/>
    <w:rsid w:val="009556F2"/>
    <w:rPr>
      <w:rFonts w:ascii="Courier New" w:hAnsi="Courier New"/>
    </w:rPr>
  </w:style>
  <w:style w:type="character" w:customStyle="1" w:styleId="WW8Num8z2">
    <w:name w:val="WW8Num8z2"/>
    <w:rsid w:val="009556F2"/>
    <w:rPr>
      <w:rFonts w:ascii="Wingdings" w:hAnsi="Wingdings"/>
    </w:rPr>
  </w:style>
  <w:style w:type="character" w:customStyle="1" w:styleId="WW8Num9z0">
    <w:name w:val="WW8Num9z0"/>
    <w:rsid w:val="009556F2"/>
    <w:rPr>
      <w:rFonts w:ascii="Times New Roman" w:eastAsia="Times New Roman" w:hAnsi="Times New Roman"/>
    </w:rPr>
  </w:style>
  <w:style w:type="character" w:customStyle="1" w:styleId="WW8Num9z1">
    <w:name w:val="WW8Num9z1"/>
    <w:rsid w:val="009556F2"/>
    <w:rPr>
      <w:rFonts w:ascii="Courier New" w:hAnsi="Courier New"/>
    </w:rPr>
  </w:style>
  <w:style w:type="character" w:customStyle="1" w:styleId="WW8Num9z2">
    <w:name w:val="WW8Num9z2"/>
    <w:rsid w:val="009556F2"/>
    <w:rPr>
      <w:rFonts w:ascii="Wingdings" w:hAnsi="Wingdings"/>
    </w:rPr>
  </w:style>
  <w:style w:type="character" w:customStyle="1" w:styleId="WW8Num9z3">
    <w:name w:val="WW8Num9z3"/>
    <w:rsid w:val="009556F2"/>
    <w:rPr>
      <w:rFonts w:ascii="Symbol" w:hAnsi="Symbol"/>
    </w:rPr>
  </w:style>
  <w:style w:type="character" w:customStyle="1" w:styleId="WW8Num10z0">
    <w:name w:val="WW8Num10z0"/>
    <w:rsid w:val="009556F2"/>
    <w:rPr>
      <w:rFonts w:ascii="Times New Roman" w:eastAsia="Times New Roman" w:hAnsi="Times New Roman"/>
    </w:rPr>
  </w:style>
  <w:style w:type="character" w:customStyle="1" w:styleId="WW8Num10z1">
    <w:name w:val="WW8Num10z1"/>
    <w:rsid w:val="009556F2"/>
    <w:rPr>
      <w:rFonts w:ascii="Courier New" w:hAnsi="Courier New"/>
    </w:rPr>
  </w:style>
  <w:style w:type="character" w:customStyle="1" w:styleId="WW8Num10z2">
    <w:name w:val="WW8Num10z2"/>
    <w:rsid w:val="009556F2"/>
    <w:rPr>
      <w:rFonts w:ascii="Wingdings" w:hAnsi="Wingdings"/>
    </w:rPr>
  </w:style>
  <w:style w:type="character" w:customStyle="1" w:styleId="WW8Num10z3">
    <w:name w:val="WW8Num10z3"/>
    <w:rsid w:val="009556F2"/>
    <w:rPr>
      <w:rFonts w:ascii="Symbol" w:hAnsi="Symbol"/>
    </w:rPr>
  </w:style>
  <w:style w:type="character" w:customStyle="1" w:styleId="WW8Num11z0">
    <w:name w:val="WW8Num11z0"/>
    <w:rsid w:val="009556F2"/>
    <w:rPr>
      <w:rFonts w:ascii="Symbol" w:hAnsi="Symbol"/>
    </w:rPr>
  </w:style>
  <w:style w:type="character" w:customStyle="1" w:styleId="WW8Num11z1">
    <w:name w:val="WW8Num11z1"/>
    <w:rsid w:val="009556F2"/>
    <w:rPr>
      <w:rFonts w:ascii="Courier New" w:hAnsi="Courier New"/>
    </w:rPr>
  </w:style>
  <w:style w:type="character" w:customStyle="1" w:styleId="WW8Num11z2">
    <w:name w:val="WW8Num11z2"/>
    <w:rsid w:val="009556F2"/>
    <w:rPr>
      <w:rFonts w:ascii="Wingdings" w:hAnsi="Wingdings"/>
    </w:rPr>
  </w:style>
  <w:style w:type="character" w:customStyle="1" w:styleId="WW8Num13z0">
    <w:name w:val="WW8Num13z0"/>
    <w:rsid w:val="009556F2"/>
    <w:rPr>
      <w:rFonts w:ascii="Symbol" w:hAnsi="Symbol"/>
    </w:rPr>
  </w:style>
  <w:style w:type="character" w:customStyle="1" w:styleId="WW8Num13z1">
    <w:name w:val="WW8Num13z1"/>
    <w:rsid w:val="009556F2"/>
    <w:rPr>
      <w:rFonts w:ascii="Courier New" w:hAnsi="Courier New"/>
    </w:rPr>
  </w:style>
  <w:style w:type="character" w:customStyle="1" w:styleId="WW8Num13z2">
    <w:name w:val="WW8Num13z2"/>
    <w:rsid w:val="009556F2"/>
    <w:rPr>
      <w:rFonts w:ascii="Wingdings" w:hAnsi="Wingdings"/>
    </w:rPr>
  </w:style>
  <w:style w:type="character" w:customStyle="1" w:styleId="11">
    <w:name w:val="Основной шрифт абзаца1"/>
    <w:rsid w:val="009556F2"/>
  </w:style>
  <w:style w:type="paragraph" w:styleId="af4">
    <w:name w:val="Title"/>
    <w:basedOn w:val="a"/>
    <w:next w:val="af5"/>
    <w:link w:val="af6"/>
    <w:rsid w:val="009556F2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4"/>
    <w:rsid w:val="009556F2"/>
    <w:rPr>
      <w:rFonts w:ascii="Arial" w:eastAsia="MS Mincho" w:hAnsi="Arial" w:cs="Tahoma"/>
      <w:sz w:val="28"/>
      <w:szCs w:val="28"/>
      <w:lang w:eastAsia="ar-SA"/>
    </w:rPr>
  </w:style>
  <w:style w:type="paragraph" w:styleId="af5">
    <w:name w:val="Body Text"/>
    <w:basedOn w:val="a"/>
    <w:link w:val="af7"/>
    <w:rsid w:val="009556F2"/>
    <w:pPr>
      <w:suppressAutoHyphens/>
      <w:autoSpaceDN/>
      <w:adjustRightInd/>
    </w:pPr>
    <w:rPr>
      <w:sz w:val="28"/>
      <w:lang w:val="x-none" w:eastAsia="ar-SA"/>
    </w:rPr>
  </w:style>
  <w:style w:type="character" w:customStyle="1" w:styleId="af7">
    <w:name w:val="Основной текст Знак"/>
    <w:basedOn w:val="a0"/>
    <w:link w:val="af5"/>
    <w:rsid w:val="009556F2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8">
    <w:name w:val="List"/>
    <w:basedOn w:val="af5"/>
    <w:rsid w:val="009556F2"/>
    <w:rPr>
      <w:rFonts w:ascii="Arial" w:hAnsi="Arial" w:cs="Tahoma"/>
    </w:rPr>
  </w:style>
  <w:style w:type="paragraph" w:customStyle="1" w:styleId="12">
    <w:name w:val="Название1"/>
    <w:basedOn w:val="a"/>
    <w:rsid w:val="009556F2"/>
    <w:pPr>
      <w:widowControl/>
      <w:suppressLineNumbers/>
      <w:suppressAutoHyphens/>
      <w:autoSpaceDE/>
      <w:autoSpaceDN/>
      <w:adjustRightInd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9556F2"/>
    <w:pPr>
      <w:widowControl/>
      <w:suppressLineNumbers/>
      <w:suppressAutoHyphens/>
      <w:autoSpaceDE/>
      <w:autoSpaceDN/>
      <w:adjustRightInd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Знак Знак Знак1 Знак Знак Знак Знак"/>
    <w:basedOn w:val="a"/>
    <w:rsid w:val="009556F2"/>
    <w:pPr>
      <w:widowControl/>
      <w:suppressAutoHyphens/>
      <w:autoSpaceDE/>
      <w:autoSpaceDN/>
      <w:adjustRightInd/>
      <w:spacing w:before="280" w:after="280"/>
    </w:pPr>
    <w:rPr>
      <w:rFonts w:ascii="Tahoma" w:hAnsi="Tahoma"/>
      <w:lang w:val="en-US" w:eastAsia="ar-SA"/>
    </w:rPr>
  </w:style>
  <w:style w:type="paragraph" w:customStyle="1" w:styleId="21">
    <w:name w:val="Основной текст с отступом 21"/>
    <w:basedOn w:val="a"/>
    <w:rsid w:val="009556F2"/>
    <w:pPr>
      <w:widowControl/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  <w:style w:type="paragraph" w:styleId="af9">
    <w:name w:val="Body Text Indent"/>
    <w:basedOn w:val="a"/>
    <w:link w:val="afa"/>
    <w:rsid w:val="009556F2"/>
    <w:pPr>
      <w:widowControl/>
      <w:suppressAutoHyphens/>
      <w:autoSpaceDE/>
      <w:autoSpaceDN/>
      <w:adjustRightInd/>
      <w:spacing w:after="120"/>
      <w:ind w:left="283"/>
    </w:pPr>
    <w:rPr>
      <w:sz w:val="24"/>
      <w:lang w:val="x-none" w:eastAsia="ar-SA"/>
    </w:rPr>
  </w:style>
  <w:style w:type="character" w:customStyle="1" w:styleId="afa">
    <w:name w:val="Основной текст с отступом Знак"/>
    <w:basedOn w:val="a0"/>
    <w:link w:val="af9"/>
    <w:rsid w:val="009556F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31">
    <w:name w:val="Основной текст 31"/>
    <w:basedOn w:val="a"/>
    <w:rsid w:val="009556F2"/>
    <w:pPr>
      <w:widowControl/>
      <w:suppressAutoHyphens/>
      <w:autoSpaceDE/>
      <w:autoSpaceDN/>
      <w:adjustRightInd/>
      <w:spacing w:after="120"/>
    </w:pPr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9556F2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9556F2"/>
    <w:pPr>
      <w:widowControl/>
      <w:suppressAutoHyphens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9556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/>
      <w:sz w:val="24"/>
      <w:lang w:val="x-none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9556F2"/>
    <w:rPr>
      <w:rFonts w:ascii="Courier New" w:eastAsia="Times New Roman" w:hAnsi="Courier New" w:cs="Times New Roman"/>
      <w:sz w:val="24"/>
      <w:szCs w:val="20"/>
      <w:lang w:val="x-none" w:eastAsia="ar-SA"/>
    </w:rPr>
  </w:style>
  <w:style w:type="paragraph" w:customStyle="1" w:styleId="afb">
    <w:name w:val="Содержимое таблицы"/>
    <w:basedOn w:val="a"/>
    <w:rsid w:val="009556F2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9556F2"/>
    <w:pPr>
      <w:jc w:val="center"/>
    </w:pPr>
    <w:rPr>
      <w:b/>
      <w:bCs/>
    </w:rPr>
  </w:style>
  <w:style w:type="paragraph" w:customStyle="1" w:styleId="afd">
    <w:name w:val="Содержимое врезки"/>
    <w:basedOn w:val="af5"/>
    <w:rsid w:val="009556F2"/>
  </w:style>
  <w:style w:type="paragraph" w:styleId="afe">
    <w:name w:val="Document Map"/>
    <w:basedOn w:val="a"/>
    <w:link w:val="aff"/>
    <w:rsid w:val="009556F2"/>
    <w:pPr>
      <w:widowControl/>
      <w:shd w:val="clear" w:color="auto" w:fill="000080"/>
      <w:suppressAutoHyphens/>
      <w:autoSpaceDE/>
      <w:autoSpaceDN/>
      <w:adjustRightInd/>
    </w:pPr>
    <w:rPr>
      <w:rFonts w:ascii="Tahoma" w:hAnsi="Tahoma"/>
      <w:lang w:val="x-none" w:eastAsia="ar-SA"/>
    </w:rPr>
  </w:style>
  <w:style w:type="character" w:customStyle="1" w:styleId="aff">
    <w:name w:val="Схема документа Знак"/>
    <w:basedOn w:val="a0"/>
    <w:link w:val="afe"/>
    <w:rsid w:val="009556F2"/>
    <w:rPr>
      <w:rFonts w:ascii="Tahoma" w:eastAsia="Times New Roman" w:hAnsi="Tahoma" w:cs="Times New Roman"/>
      <w:sz w:val="20"/>
      <w:szCs w:val="20"/>
      <w:shd w:val="clear" w:color="auto" w:fill="000080"/>
      <w:lang w:val="x-none" w:eastAsia="ar-SA"/>
    </w:rPr>
  </w:style>
  <w:style w:type="paragraph" w:styleId="aff0">
    <w:name w:val="Normal (Web)"/>
    <w:basedOn w:val="a"/>
    <w:uiPriority w:val="99"/>
    <w:rsid w:val="009556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rsid w:val="009556F2"/>
    <w:pPr>
      <w:tabs>
        <w:tab w:val="left" w:pos="1260"/>
      </w:tabs>
      <w:spacing w:line="273" w:lineRule="exact"/>
      <w:ind w:left="900" w:right="326"/>
      <w:jc w:val="both"/>
    </w:pPr>
    <w:rPr>
      <w:sz w:val="26"/>
      <w:szCs w:val="24"/>
    </w:rPr>
  </w:style>
  <w:style w:type="paragraph" w:styleId="32">
    <w:name w:val="Body Text 3"/>
    <w:basedOn w:val="a"/>
    <w:link w:val="33"/>
    <w:rsid w:val="009556F2"/>
    <w:pPr>
      <w:widowControl/>
      <w:suppressAutoHyphens/>
      <w:autoSpaceDE/>
      <w:autoSpaceDN/>
      <w:adjustRightInd/>
      <w:spacing w:after="120"/>
    </w:pPr>
    <w:rPr>
      <w:sz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9556F2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ff2">
    <w:name w:val="Plain Text"/>
    <w:basedOn w:val="a"/>
    <w:link w:val="aff3"/>
    <w:rsid w:val="009556F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f3">
    <w:name w:val="Текст Знак"/>
    <w:basedOn w:val="a0"/>
    <w:link w:val="aff2"/>
    <w:rsid w:val="009556F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ocked/>
    <w:rsid w:val="009556F2"/>
    <w:rPr>
      <w:rFonts w:ascii="Courier New" w:eastAsia="Times New Roman" w:hAnsi="Courier New" w:cs="Times New Roman"/>
      <w:sz w:val="24"/>
      <w:szCs w:val="24"/>
      <w:lang w:val="x-none" w:eastAsia="ar-SA" w:bidi="ar-SA"/>
    </w:rPr>
  </w:style>
  <w:style w:type="paragraph" w:customStyle="1" w:styleId="aff4">
    <w:name w:val="Словарная статья"/>
    <w:basedOn w:val="a"/>
    <w:next w:val="a"/>
    <w:rsid w:val="009556F2"/>
    <w:pPr>
      <w:widowControl/>
      <w:ind w:right="118"/>
      <w:jc w:val="both"/>
    </w:pPr>
    <w:rPr>
      <w:rFonts w:ascii="Arial" w:eastAsia="Calibri" w:hAnsi="Arial"/>
      <w:sz w:val="24"/>
      <w:szCs w:val="24"/>
    </w:rPr>
  </w:style>
  <w:style w:type="paragraph" w:customStyle="1" w:styleId="Style6">
    <w:name w:val="Style6"/>
    <w:basedOn w:val="a"/>
    <w:uiPriority w:val="99"/>
    <w:rsid w:val="009556F2"/>
    <w:pPr>
      <w:spacing w:line="298" w:lineRule="exact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9556F2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556F2"/>
    <w:pPr>
      <w:spacing w:line="298" w:lineRule="exact"/>
      <w:ind w:firstLine="854"/>
      <w:jc w:val="both"/>
    </w:pPr>
    <w:rPr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9556F2"/>
    <w:pPr>
      <w:widowControl/>
    </w:pPr>
    <w:rPr>
      <w:rFonts w:ascii="Arial" w:eastAsia="Calibri" w:hAnsi="Arial" w:cs="Arial"/>
      <w:sz w:val="24"/>
      <w:szCs w:val="24"/>
    </w:rPr>
  </w:style>
  <w:style w:type="paragraph" w:styleId="aff6">
    <w:name w:val="List Paragraph"/>
    <w:basedOn w:val="a"/>
    <w:uiPriority w:val="34"/>
    <w:qFormat/>
    <w:rsid w:val="009556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0">
    <w:name w:val="s_10"/>
    <w:rsid w:val="009556F2"/>
  </w:style>
  <w:style w:type="paragraph" w:customStyle="1" w:styleId="15">
    <w:name w:val="Основной текст1"/>
    <w:basedOn w:val="a"/>
    <w:rsid w:val="009556F2"/>
    <w:pPr>
      <w:shd w:val="clear" w:color="auto" w:fill="FFFFFF"/>
      <w:autoSpaceDE/>
      <w:autoSpaceDN/>
      <w:adjustRightInd/>
      <w:spacing w:before="300" w:after="600" w:line="314" w:lineRule="exact"/>
      <w:jc w:val="both"/>
    </w:pPr>
    <w:rPr>
      <w:color w:val="000000"/>
      <w:sz w:val="27"/>
      <w:szCs w:val="27"/>
    </w:rPr>
  </w:style>
  <w:style w:type="character" w:styleId="aff7">
    <w:name w:val="Emphasis"/>
    <w:uiPriority w:val="20"/>
    <w:qFormat/>
    <w:rsid w:val="009556F2"/>
    <w:rPr>
      <w:i/>
      <w:iCs/>
    </w:rPr>
  </w:style>
  <w:style w:type="character" w:customStyle="1" w:styleId="docdata">
    <w:name w:val="docdata"/>
    <w:aliases w:val="docy,v5,1904,bqiaagaaeyqcaaagiaiaaamebqaabrifaaaaaaaaaaaaaaaaaaaaaaaaaaaaaaaaaaaaaaaaaaaaaaaaaaaaaaaaaaaaaaaaaaaaaaaaaaaaaaaaaaaaaaaaaaaaaaaaaaaaaaaaaaaaaaaaaaaaaaaaaaaaaaaaaaaaaaaaaaaaaaaaaaaaaaaaaaaaaaaaaaaaaaaaaaaaaaaaaaaaaaaaaaaaaaaaaaaaaaaa"/>
    <w:basedOn w:val="a0"/>
    <w:rsid w:val="009556F2"/>
  </w:style>
  <w:style w:type="character" w:customStyle="1" w:styleId="js-doc-mark">
    <w:name w:val="js-doc-mark"/>
    <w:basedOn w:val="a0"/>
    <w:rsid w:val="006A4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0BDC-4733-4B1A-929A-CD0BE2EC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Алина Владимировна</dc:creator>
  <cp:lastModifiedBy>Смирнова Елена Александровна</cp:lastModifiedBy>
  <cp:revision>5</cp:revision>
  <cp:lastPrinted>2022-11-29T08:00:00Z</cp:lastPrinted>
  <dcterms:created xsi:type="dcterms:W3CDTF">2022-11-29T05:33:00Z</dcterms:created>
  <dcterms:modified xsi:type="dcterms:W3CDTF">2022-11-29T08:00:00Z</dcterms:modified>
</cp:coreProperties>
</file>