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7A9E" w:rsidRPr="00E07045" w:rsidRDefault="00A97A9E" w:rsidP="00E1688F">
      <w:pPr>
        <w:spacing w:line="100" w:lineRule="atLeast"/>
        <w:ind w:left="6804" w:right="-1" w:firstLine="0"/>
        <w:rPr>
          <w:bCs/>
          <w:kern w:val="1"/>
          <w:sz w:val="26"/>
          <w:szCs w:val="26"/>
        </w:rPr>
      </w:pPr>
      <w:r w:rsidRPr="00E07045">
        <w:rPr>
          <w:bCs/>
          <w:kern w:val="1"/>
          <w:sz w:val="26"/>
          <w:szCs w:val="26"/>
        </w:rPr>
        <w:t xml:space="preserve">УТВЕРЖДЕНА </w:t>
      </w:r>
    </w:p>
    <w:p w:rsidR="00E1688F" w:rsidRDefault="00E1688F" w:rsidP="00E1688F">
      <w:pPr>
        <w:spacing w:line="100" w:lineRule="atLeast"/>
        <w:ind w:firstLine="6804"/>
        <w:rPr>
          <w:bCs/>
          <w:kern w:val="1"/>
          <w:sz w:val="26"/>
          <w:szCs w:val="26"/>
        </w:rPr>
      </w:pPr>
      <w:r>
        <w:rPr>
          <w:bCs/>
          <w:kern w:val="1"/>
          <w:sz w:val="26"/>
          <w:szCs w:val="26"/>
        </w:rPr>
        <w:t>р</w:t>
      </w:r>
      <w:r w:rsidR="00A97A9E" w:rsidRPr="00E07045">
        <w:rPr>
          <w:bCs/>
          <w:kern w:val="1"/>
          <w:sz w:val="26"/>
          <w:szCs w:val="26"/>
        </w:rPr>
        <w:t>ешением</w:t>
      </w:r>
      <w:r>
        <w:rPr>
          <w:bCs/>
          <w:kern w:val="1"/>
          <w:sz w:val="26"/>
          <w:szCs w:val="26"/>
        </w:rPr>
        <w:t xml:space="preserve"> Ч</w:t>
      </w:r>
      <w:r w:rsidR="00A97A9E" w:rsidRPr="00E07045">
        <w:rPr>
          <w:bCs/>
          <w:kern w:val="1"/>
          <w:sz w:val="26"/>
          <w:szCs w:val="26"/>
        </w:rPr>
        <w:t>ереповецкой</w:t>
      </w:r>
    </w:p>
    <w:p w:rsidR="00A97A9E" w:rsidRPr="00E07045" w:rsidRDefault="00A97A9E" w:rsidP="00E1688F">
      <w:pPr>
        <w:spacing w:line="100" w:lineRule="atLeast"/>
        <w:ind w:firstLine="6804"/>
        <w:rPr>
          <w:bCs/>
          <w:kern w:val="1"/>
          <w:sz w:val="26"/>
          <w:szCs w:val="26"/>
        </w:rPr>
      </w:pPr>
      <w:r w:rsidRPr="00E07045">
        <w:rPr>
          <w:bCs/>
          <w:kern w:val="1"/>
          <w:sz w:val="26"/>
          <w:szCs w:val="26"/>
        </w:rPr>
        <w:t>городской Думы</w:t>
      </w:r>
    </w:p>
    <w:p w:rsidR="006859DF" w:rsidRDefault="00E1688F" w:rsidP="00E1688F">
      <w:pPr>
        <w:ind w:firstLine="6804"/>
      </w:pPr>
      <w:r>
        <w:t>от 29.05.2025 № 76</w:t>
      </w:r>
    </w:p>
    <w:p w:rsidR="00E1688F" w:rsidRDefault="00E1688F"/>
    <w:p w:rsidR="00E1688F" w:rsidRPr="00E07045" w:rsidRDefault="00E1688F"/>
    <w:p w:rsidR="00E1688F" w:rsidRDefault="006859DF" w:rsidP="00E1688F">
      <w:pPr>
        <w:pStyle w:val="1"/>
        <w:spacing w:before="0" w:after="0"/>
        <w:rPr>
          <w:b w:val="0"/>
          <w:sz w:val="26"/>
          <w:szCs w:val="26"/>
        </w:rPr>
      </w:pPr>
      <w:r w:rsidRPr="00E07045">
        <w:rPr>
          <w:b w:val="0"/>
          <w:sz w:val="26"/>
          <w:szCs w:val="26"/>
        </w:rPr>
        <w:t>Программа</w:t>
      </w:r>
      <w:r w:rsidRPr="00E07045">
        <w:rPr>
          <w:b w:val="0"/>
          <w:sz w:val="26"/>
          <w:szCs w:val="26"/>
        </w:rPr>
        <w:br/>
        <w:t xml:space="preserve">комплексного развития социальной инфраструктуры города Череповца </w:t>
      </w:r>
    </w:p>
    <w:p w:rsidR="006859DF" w:rsidRPr="00E07045" w:rsidRDefault="006859DF" w:rsidP="00E1688F">
      <w:pPr>
        <w:pStyle w:val="1"/>
        <w:spacing w:before="0" w:after="0"/>
        <w:rPr>
          <w:b w:val="0"/>
          <w:sz w:val="26"/>
          <w:szCs w:val="26"/>
        </w:rPr>
      </w:pPr>
      <w:r w:rsidRPr="00E07045">
        <w:rPr>
          <w:b w:val="0"/>
          <w:sz w:val="26"/>
          <w:szCs w:val="26"/>
        </w:rPr>
        <w:t>на 20</w:t>
      </w:r>
      <w:r w:rsidR="00F71514" w:rsidRPr="00E07045">
        <w:rPr>
          <w:b w:val="0"/>
          <w:sz w:val="26"/>
          <w:szCs w:val="26"/>
        </w:rPr>
        <w:t>25</w:t>
      </w:r>
      <w:r w:rsidR="00E1688F">
        <w:rPr>
          <w:b w:val="0"/>
          <w:sz w:val="26"/>
          <w:szCs w:val="26"/>
        </w:rPr>
        <w:t>-</w:t>
      </w:r>
      <w:r w:rsidRPr="00E07045">
        <w:rPr>
          <w:b w:val="0"/>
          <w:sz w:val="26"/>
          <w:szCs w:val="26"/>
        </w:rPr>
        <w:t>20</w:t>
      </w:r>
      <w:r w:rsidR="00F71514" w:rsidRPr="00E07045">
        <w:rPr>
          <w:b w:val="0"/>
          <w:sz w:val="26"/>
          <w:szCs w:val="26"/>
        </w:rPr>
        <w:t>45</w:t>
      </w:r>
      <w:r w:rsidR="00E1688F">
        <w:rPr>
          <w:b w:val="0"/>
          <w:sz w:val="26"/>
          <w:szCs w:val="26"/>
        </w:rPr>
        <w:t xml:space="preserve"> </w:t>
      </w:r>
      <w:r w:rsidRPr="00E07045">
        <w:rPr>
          <w:b w:val="0"/>
          <w:sz w:val="26"/>
          <w:szCs w:val="26"/>
        </w:rPr>
        <w:t>годы</w:t>
      </w:r>
    </w:p>
    <w:p w:rsidR="006859DF" w:rsidRPr="00E07045" w:rsidRDefault="006859DF"/>
    <w:p w:rsidR="006859DF" w:rsidRPr="00E07045" w:rsidRDefault="006859DF">
      <w:pPr>
        <w:pStyle w:val="1"/>
        <w:rPr>
          <w:b w:val="0"/>
          <w:sz w:val="26"/>
          <w:szCs w:val="26"/>
        </w:rPr>
      </w:pPr>
      <w:bookmarkStart w:id="0" w:name="sub_3"/>
      <w:r w:rsidRPr="00E07045">
        <w:rPr>
          <w:b w:val="0"/>
          <w:sz w:val="26"/>
          <w:szCs w:val="26"/>
        </w:rPr>
        <w:t>1. Паспорт Программы комплексного развития социальной инфраструктуры города Череповца на 20</w:t>
      </w:r>
      <w:r w:rsidR="00F71514" w:rsidRPr="00E07045">
        <w:rPr>
          <w:b w:val="0"/>
          <w:sz w:val="26"/>
          <w:szCs w:val="26"/>
        </w:rPr>
        <w:t>25</w:t>
      </w:r>
      <w:r w:rsidR="00E42CCD">
        <w:rPr>
          <w:b w:val="0"/>
          <w:sz w:val="26"/>
          <w:szCs w:val="26"/>
        </w:rPr>
        <w:t>-</w:t>
      </w:r>
      <w:r w:rsidRPr="00E07045">
        <w:rPr>
          <w:b w:val="0"/>
          <w:sz w:val="26"/>
          <w:szCs w:val="26"/>
        </w:rPr>
        <w:t>20</w:t>
      </w:r>
      <w:r w:rsidR="00F71514" w:rsidRPr="00E07045">
        <w:rPr>
          <w:b w:val="0"/>
          <w:sz w:val="26"/>
          <w:szCs w:val="26"/>
        </w:rPr>
        <w:t>45</w:t>
      </w:r>
      <w:r w:rsidRPr="00E07045">
        <w:rPr>
          <w:b w:val="0"/>
          <w:sz w:val="26"/>
          <w:szCs w:val="26"/>
        </w:rPr>
        <w:t> годы</w:t>
      </w:r>
    </w:p>
    <w:bookmarkEnd w:id="0"/>
    <w:p w:rsidR="006859DF" w:rsidRPr="00E07045" w:rsidRDefault="006859DF"/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6945"/>
      </w:tblGrid>
      <w:tr w:rsidR="006859DF" w:rsidRPr="00E07045" w:rsidTr="00E1688F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DF" w:rsidRPr="00E07045" w:rsidRDefault="006859DF">
            <w:pPr>
              <w:pStyle w:val="a6"/>
              <w:rPr>
                <w:rFonts w:ascii="Times New Roman" w:hAnsi="Times New Roman" w:cs="Times New Roman"/>
              </w:rPr>
            </w:pPr>
            <w:r w:rsidRPr="00E07045">
              <w:rPr>
                <w:rStyle w:val="a3"/>
                <w:rFonts w:ascii="Times New Roman" w:hAnsi="Times New Roman" w:cs="Times New Roman"/>
                <w:b w:val="0"/>
                <w:bCs/>
              </w:rPr>
              <w:t>Наименование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59DF" w:rsidRPr="00E07045" w:rsidRDefault="006859DF" w:rsidP="00E1688F">
            <w:pPr>
              <w:pStyle w:val="a6"/>
              <w:ind w:right="720"/>
              <w:rPr>
                <w:rFonts w:ascii="Times New Roman" w:hAnsi="Times New Roman" w:cs="Times New Roman"/>
              </w:rPr>
            </w:pPr>
            <w:r w:rsidRPr="00E07045">
              <w:rPr>
                <w:rFonts w:ascii="Times New Roman" w:hAnsi="Times New Roman" w:cs="Times New Roman"/>
              </w:rPr>
              <w:t>Программа комплексного развития социальной инфраструктуры города Череповца на 20</w:t>
            </w:r>
            <w:r w:rsidR="00F71514" w:rsidRPr="00E07045">
              <w:rPr>
                <w:rFonts w:ascii="Times New Roman" w:hAnsi="Times New Roman" w:cs="Times New Roman"/>
              </w:rPr>
              <w:t>25</w:t>
            </w:r>
            <w:r w:rsidR="00E1688F">
              <w:rPr>
                <w:rFonts w:ascii="Times New Roman" w:hAnsi="Times New Roman" w:cs="Times New Roman"/>
              </w:rPr>
              <w:t>-</w:t>
            </w:r>
            <w:r w:rsidRPr="00E07045">
              <w:rPr>
                <w:rFonts w:ascii="Times New Roman" w:hAnsi="Times New Roman" w:cs="Times New Roman"/>
              </w:rPr>
              <w:t>20</w:t>
            </w:r>
            <w:r w:rsidR="00F71514" w:rsidRPr="00E07045">
              <w:rPr>
                <w:rFonts w:ascii="Times New Roman" w:hAnsi="Times New Roman" w:cs="Times New Roman"/>
              </w:rPr>
              <w:t>45</w:t>
            </w:r>
            <w:r w:rsidRPr="00E07045">
              <w:rPr>
                <w:rFonts w:ascii="Times New Roman" w:hAnsi="Times New Roman" w:cs="Times New Roman"/>
              </w:rPr>
              <w:t xml:space="preserve"> годы (далее </w:t>
            </w:r>
            <w:r w:rsidR="00E1688F">
              <w:rPr>
                <w:rFonts w:ascii="Times New Roman" w:hAnsi="Times New Roman" w:cs="Times New Roman"/>
              </w:rPr>
              <w:t>–</w:t>
            </w:r>
            <w:r w:rsidRPr="00E07045">
              <w:rPr>
                <w:rFonts w:ascii="Times New Roman" w:hAnsi="Times New Roman" w:cs="Times New Roman"/>
              </w:rPr>
              <w:t xml:space="preserve"> Программа)</w:t>
            </w:r>
          </w:p>
        </w:tc>
      </w:tr>
      <w:tr w:rsidR="006859DF" w:rsidRPr="00E07045" w:rsidTr="00E1688F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DF" w:rsidRPr="00E07045" w:rsidRDefault="006859DF">
            <w:pPr>
              <w:pStyle w:val="a6"/>
              <w:rPr>
                <w:rFonts w:ascii="Times New Roman" w:hAnsi="Times New Roman" w:cs="Times New Roman"/>
              </w:rPr>
            </w:pPr>
            <w:r w:rsidRPr="00E07045">
              <w:rPr>
                <w:rStyle w:val="a3"/>
                <w:rFonts w:ascii="Times New Roman" w:hAnsi="Times New Roman" w:cs="Times New Roman"/>
                <w:b w:val="0"/>
                <w:bCs/>
              </w:rPr>
              <w:t>Основание для разработки Программы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59DF" w:rsidRPr="00E07045" w:rsidRDefault="004706F0" w:rsidP="00E1688F">
            <w:pPr>
              <w:pStyle w:val="a6"/>
              <w:ind w:right="720"/>
              <w:jc w:val="both"/>
              <w:rPr>
                <w:rFonts w:ascii="Times New Roman" w:hAnsi="Times New Roman" w:cs="Times New Roman"/>
              </w:rPr>
            </w:pPr>
            <w:hyperlink r:id="rId8" w:history="1">
              <w:r w:rsidR="006859DF" w:rsidRPr="00E07045">
                <w:rPr>
                  <w:rStyle w:val="a4"/>
                  <w:rFonts w:ascii="Times New Roman" w:hAnsi="Times New Roman"/>
                  <w:b w:val="0"/>
                  <w:color w:val="auto"/>
                </w:rPr>
                <w:t>Конституция</w:t>
              </w:r>
            </w:hyperlink>
            <w:r w:rsidR="006859DF" w:rsidRPr="00E07045">
              <w:rPr>
                <w:rFonts w:ascii="Times New Roman" w:hAnsi="Times New Roman" w:cs="Times New Roman"/>
              </w:rPr>
              <w:t xml:space="preserve"> Российской Федерации;</w:t>
            </w:r>
          </w:p>
          <w:p w:rsidR="006859DF" w:rsidRPr="00E07045" w:rsidRDefault="004706F0" w:rsidP="00E1688F">
            <w:pPr>
              <w:pStyle w:val="a6"/>
              <w:ind w:right="720"/>
              <w:jc w:val="both"/>
              <w:rPr>
                <w:rFonts w:ascii="Times New Roman" w:hAnsi="Times New Roman" w:cs="Times New Roman"/>
              </w:rPr>
            </w:pPr>
            <w:hyperlink r:id="rId9" w:history="1">
              <w:r w:rsidR="006859DF" w:rsidRPr="00E07045">
                <w:rPr>
                  <w:rStyle w:val="a4"/>
                  <w:rFonts w:ascii="Times New Roman" w:hAnsi="Times New Roman"/>
                  <w:b w:val="0"/>
                  <w:color w:val="auto"/>
                </w:rPr>
                <w:t>Градостроительный кодекс</w:t>
              </w:r>
            </w:hyperlink>
            <w:r w:rsidR="006859DF" w:rsidRPr="00E07045">
              <w:rPr>
                <w:rFonts w:ascii="Times New Roman" w:hAnsi="Times New Roman" w:cs="Times New Roman"/>
              </w:rPr>
              <w:t xml:space="preserve"> Российской Федерации;</w:t>
            </w:r>
          </w:p>
          <w:p w:rsidR="006859DF" w:rsidRPr="00E07045" w:rsidRDefault="004706F0" w:rsidP="00E1688F">
            <w:pPr>
              <w:pStyle w:val="a6"/>
              <w:ind w:right="720"/>
              <w:jc w:val="both"/>
              <w:rPr>
                <w:rFonts w:ascii="Times New Roman" w:hAnsi="Times New Roman" w:cs="Times New Roman"/>
              </w:rPr>
            </w:pPr>
            <w:hyperlink r:id="rId10" w:history="1">
              <w:r w:rsidR="006859DF" w:rsidRPr="00E07045">
                <w:rPr>
                  <w:rStyle w:val="a4"/>
                  <w:rFonts w:ascii="Times New Roman" w:hAnsi="Times New Roman"/>
                  <w:b w:val="0"/>
                  <w:color w:val="auto"/>
                </w:rPr>
                <w:t>Федеральный закон</w:t>
              </w:r>
            </w:hyperlink>
            <w:r w:rsidR="006859DF" w:rsidRPr="00E07045">
              <w:rPr>
                <w:rFonts w:ascii="Times New Roman" w:hAnsi="Times New Roman" w:cs="Times New Roman"/>
              </w:rPr>
              <w:t xml:space="preserve"> от </w:t>
            </w:r>
            <w:r w:rsidR="00E1688F">
              <w:rPr>
                <w:rFonts w:ascii="Times New Roman" w:hAnsi="Times New Roman" w:cs="Times New Roman"/>
              </w:rPr>
              <w:t xml:space="preserve">29 декабря 2012 года </w:t>
            </w:r>
            <w:r w:rsidR="00E07045">
              <w:rPr>
                <w:rFonts w:ascii="Times New Roman" w:hAnsi="Times New Roman" w:cs="Times New Roman"/>
              </w:rPr>
              <w:t>№</w:t>
            </w:r>
            <w:r w:rsidR="006859DF" w:rsidRPr="00E07045">
              <w:rPr>
                <w:rFonts w:ascii="Times New Roman" w:hAnsi="Times New Roman" w:cs="Times New Roman"/>
              </w:rPr>
              <w:t xml:space="preserve"> 273-ФЗ </w:t>
            </w:r>
            <w:r w:rsidR="00E07045">
              <w:rPr>
                <w:rFonts w:ascii="Times New Roman" w:hAnsi="Times New Roman" w:cs="Times New Roman"/>
              </w:rPr>
              <w:t>«</w:t>
            </w:r>
            <w:r w:rsidR="006859DF" w:rsidRPr="00E07045">
              <w:rPr>
                <w:rFonts w:ascii="Times New Roman" w:hAnsi="Times New Roman" w:cs="Times New Roman"/>
              </w:rPr>
              <w:t>Об образовании в Российской Федерации</w:t>
            </w:r>
            <w:r w:rsidR="00E07045">
              <w:rPr>
                <w:rFonts w:ascii="Times New Roman" w:hAnsi="Times New Roman" w:cs="Times New Roman"/>
              </w:rPr>
              <w:t>»</w:t>
            </w:r>
            <w:r w:rsidR="006859DF" w:rsidRPr="00E07045">
              <w:rPr>
                <w:rFonts w:ascii="Times New Roman" w:hAnsi="Times New Roman" w:cs="Times New Roman"/>
              </w:rPr>
              <w:t>;</w:t>
            </w:r>
          </w:p>
          <w:p w:rsidR="006859DF" w:rsidRPr="00E07045" w:rsidRDefault="004706F0" w:rsidP="00E1688F">
            <w:pPr>
              <w:pStyle w:val="a6"/>
              <w:ind w:right="720"/>
              <w:jc w:val="both"/>
              <w:rPr>
                <w:rFonts w:ascii="Times New Roman" w:hAnsi="Times New Roman" w:cs="Times New Roman"/>
              </w:rPr>
            </w:pPr>
            <w:hyperlink r:id="rId11" w:history="1">
              <w:r w:rsidR="006859DF" w:rsidRPr="00E07045">
                <w:rPr>
                  <w:rStyle w:val="a4"/>
                  <w:rFonts w:ascii="Times New Roman" w:hAnsi="Times New Roman"/>
                  <w:b w:val="0"/>
                  <w:color w:val="auto"/>
                </w:rPr>
                <w:t>Федеральный закон</w:t>
              </w:r>
            </w:hyperlink>
            <w:r w:rsidR="006859DF" w:rsidRPr="00E07045">
              <w:rPr>
                <w:rFonts w:ascii="Times New Roman" w:hAnsi="Times New Roman" w:cs="Times New Roman"/>
              </w:rPr>
              <w:t xml:space="preserve"> от </w:t>
            </w:r>
            <w:r w:rsidR="00E1688F">
              <w:rPr>
                <w:rFonts w:ascii="Times New Roman" w:hAnsi="Times New Roman" w:cs="Times New Roman"/>
              </w:rPr>
              <w:t xml:space="preserve">4 декабря 2007 года </w:t>
            </w:r>
            <w:r w:rsidR="00E07045">
              <w:rPr>
                <w:rFonts w:ascii="Times New Roman" w:hAnsi="Times New Roman" w:cs="Times New Roman"/>
              </w:rPr>
              <w:t>№</w:t>
            </w:r>
            <w:r w:rsidR="006859DF" w:rsidRPr="00E07045">
              <w:rPr>
                <w:rFonts w:ascii="Times New Roman" w:hAnsi="Times New Roman" w:cs="Times New Roman"/>
              </w:rPr>
              <w:t xml:space="preserve"> 329-ФЗ </w:t>
            </w:r>
            <w:r w:rsidR="00E07045">
              <w:rPr>
                <w:rFonts w:ascii="Times New Roman" w:hAnsi="Times New Roman" w:cs="Times New Roman"/>
              </w:rPr>
              <w:t>«</w:t>
            </w:r>
            <w:r w:rsidR="006859DF" w:rsidRPr="00E07045">
              <w:rPr>
                <w:rFonts w:ascii="Times New Roman" w:hAnsi="Times New Roman" w:cs="Times New Roman"/>
              </w:rPr>
              <w:t>О физической культуре и спорте в Российской Федерации</w:t>
            </w:r>
            <w:r w:rsidR="00E07045">
              <w:rPr>
                <w:rFonts w:ascii="Times New Roman" w:hAnsi="Times New Roman" w:cs="Times New Roman"/>
              </w:rPr>
              <w:t>»</w:t>
            </w:r>
            <w:r w:rsidR="006859DF" w:rsidRPr="00E07045">
              <w:rPr>
                <w:rFonts w:ascii="Times New Roman" w:hAnsi="Times New Roman" w:cs="Times New Roman"/>
              </w:rPr>
              <w:t>;</w:t>
            </w:r>
          </w:p>
          <w:p w:rsidR="006859DF" w:rsidRPr="00E07045" w:rsidRDefault="004706F0" w:rsidP="00E1688F">
            <w:pPr>
              <w:pStyle w:val="a6"/>
              <w:ind w:right="720"/>
              <w:jc w:val="both"/>
              <w:rPr>
                <w:rFonts w:ascii="Times New Roman" w:hAnsi="Times New Roman" w:cs="Times New Roman"/>
              </w:rPr>
            </w:pPr>
            <w:hyperlink r:id="rId12" w:history="1">
              <w:r w:rsidR="006859DF" w:rsidRPr="00E07045">
                <w:rPr>
                  <w:rStyle w:val="a4"/>
                  <w:rFonts w:ascii="Times New Roman" w:hAnsi="Times New Roman"/>
                  <w:b w:val="0"/>
                  <w:color w:val="auto"/>
                </w:rPr>
                <w:t>Закон</w:t>
              </w:r>
            </w:hyperlink>
            <w:r w:rsidR="006859DF" w:rsidRPr="00E07045">
              <w:rPr>
                <w:rFonts w:ascii="Times New Roman" w:hAnsi="Times New Roman" w:cs="Times New Roman"/>
              </w:rPr>
              <w:t xml:space="preserve"> Российской Федерации от 9 октября 1992 года </w:t>
            </w:r>
            <w:r w:rsidR="00E07045">
              <w:rPr>
                <w:rFonts w:ascii="Times New Roman" w:hAnsi="Times New Roman" w:cs="Times New Roman"/>
              </w:rPr>
              <w:t>№</w:t>
            </w:r>
            <w:r w:rsidR="006859DF" w:rsidRPr="00E07045">
              <w:rPr>
                <w:rFonts w:ascii="Times New Roman" w:hAnsi="Times New Roman" w:cs="Times New Roman"/>
              </w:rPr>
              <w:t> 3612-1</w:t>
            </w:r>
            <w:r w:rsidR="00E1688F">
              <w:rPr>
                <w:rFonts w:ascii="Times New Roman" w:hAnsi="Times New Roman" w:cs="Times New Roman"/>
              </w:rPr>
              <w:t xml:space="preserve"> </w:t>
            </w:r>
            <w:r w:rsidR="00E07045">
              <w:rPr>
                <w:rFonts w:ascii="Times New Roman" w:hAnsi="Times New Roman" w:cs="Times New Roman"/>
              </w:rPr>
              <w:t>«</w:t>
            </w:r>
            <w:r w:rsidR="006859DF" w:rsidRPr="00E07045">
              <w:rPr>
                <w:rFonts w:ascii="Times New Roman" w:hAnsi="Times New Roman" w:cs="Times New Roman"/>
              </w:rPr>
              <w:t>Основы законодательства Российской Федерации о культуре</w:t>
            </w:r>
            <w:r w:rsidR="00E07045">
              <w:rPr>
                <w:rFonts w:ascii="Times New Roman" w:hAnsi="Times New Roman" w:cs="Times New Roman"/>
              </w:rPr>
              <w:t>»</w:t>
            </w:r>
            <w:r w:rsidR="006859DF" w:rsidRPr="00E07045">
              <w:rPr>
                <w:rFonts w:ascii="Times New Roman" w:hAnsi="Times New Roman" w:cs="Times New Roman"/>
              </w:rPr>
              <w:t>;</w:t>
            </w:r>
          </w:p>
          <w:p w:rsidR="006859DF" w:rsidRPr="00E07045" w:rsidRDefault="0051548A" w:rsidP="00E1688F">
            <w:pPr>
              <w:pStyle w:val="a6"/>
              <w:ind w:right="720"/>
              <w:jc w:val="both"/>
              <w:rPr>
                <w:rStyle w:val="a4"/>
                <w:b w:val="0"/>
                <w:color w:val="auto"/>
              </w:rPr>
            </w:pPr>
            <w:r w:rsidRPr="00E07045">
              <w:rPr>
                <w:rStyle w:val="a4"/>
                <w:rFonts w:ascii="Times New Roman" w:hAnsi="Times New Roman"/>
                <w:b w:val="0"/>
                <w:color w:val="auto"/>
              </w:rPr>
              <w:t xml:space="preserve">Постановление Правительства </w:t>
            </w:r>
            <w:r w:rsidR="00E1688F">
              <w:rPr>
                <w:rStyle w:val="a4"/>
                <w:rFonts w:ascii="Times New Roman" w:hAnsi="Times New Roman"/>
                <w:b w:val="0"/>
                <w:color w:val="auto"/>
              </w:rPr>
              <w:t>Российской Федерации</w:t>
            </w:r>
            <w:r w:rsidRPr="00E07045">
              <w:rPr>
                <w:rStyle w:val="a4"/>
                <w:rFonts w:ascii="Times New Roman" w:hAnsi="Times New Roman"/>
                <w:b w:val="0"/>
                <w:color w:val="auto"/>
              </w:rPr>
              <w:t xml:space="preserve"> </w:t>
            </w:r>
            <w:proofErr w:type="gramStart"/>
            <w:r w:rsidRPr="00E07045">
              <w:rPr>
                <w:rStyle w:val="a4"/>
                <w:rFonts w:ascii="Times New Roman" w:hAnsi="Times New Roman"/>
                <w:b w:val="0"/>
                <w:color w:val="auto"/>
              </w:rPr>
              <w:t xml:space="preserve">от </w:t>
            </w:r>
            <w:r w:rsidR="00E1688F">
              <w:rPr>
                <w:rStyle w:val="a4"/>
                <w:rFonts w:ascii="Times New Roman" w:hAnsi="Times New Roman"/>
                <w:b w:val="0"/>
                <w:color w:val="auto"/>
              </w:rPr>
              <w:t xml:space="preserve"> </w:t>
            </w:r>
            <w:r w:rsidRPr="00E07045">
              <w:rPr>
                <w:rStyle w:val="a4"/>
                <w:rFonts w:ascii="Times New Roman" w:hAnsi="Times New Roman"/>
                <w:b w:val="0"/>
                <w:color w:val="auto"/>
              </w:rPr>
              <w:t>1</w:t>
            </w:r>
            <w:proofErr w:type="gramEnd"/>
            <w:r w:rsidRPr="00E07045">
              <w:rPr>
                <w:rStyle w:val="a4"/>
                <w:rFonts w:ascii="Times New Roman" w:hAnsi="Times New Roman"/>
                <w:b w:val="0"/>
                <w:color w:val="auto"/>
              </w:rPr>
              <w:t xml:space="preserve"> октября 2015 г</w:t>
            </w:r>
            <w:r w:rsidR="00B304BD">
              <w:rPr>
                <w:rStyle w:val="a4"/>
                <w:rFonts w:ascii="Times New Roman" w:hAnsi="Times New Roman"/>
                <w:b w:val="0"/>
                <w:color w:val="auto"/>
              </w:rPr>
              <w:t>ода</w:t>
            </w:r>
            <w:r w:rsidRPr="00E07045">
              <w:rPr>
                <w:rStyle w:val="a4"/>
                <w:rFonts w:ascii="Times New Roman" w:hAnsi="Times New Roman"/>
                <w:b w:val="0"/>
                <w:color w:val="auto"/>
              </w:rPr>
              <w:t xml:space="preserve"> </w:t>
            </w:r>
            <w:r w:rsidR="00E07045">
              <w:rPr>
                <w:rStyle w:val="a4"/>
                <w:rFonts w:ascii="Times New Roman" w:hAnsi="Times New Roman"/>
                <w:b w:val="0"/>
                <w:color w:val="auto"/>
              </w:rPr>
              <w:t>№</w:t>
            </w:r>
            <w:r w:rsidRPr="00E07045">
              <w:rPr>
                <w:rStyle w:val="a4"/>
                <w:rFonts w:ascii="Times New Roman" w:hAnsi="Times New Roman"/>
                <w:b w:val="0"/>
                <w:color w:val="auto"/>
              </w:rPr>
              <w:t xml:space="preserve"> 1050 </w:t>
            </w:r>
            <w:r w:rsidR="00E07045">
              <w:rPr>
                <w:rStyle w:val="a4"/>
                <w:rFonts w:ascii="Times New Roman" w:hAnsi="Times New Roman"/>
                <w:b w:val="0"/>
                <w:color w:val="auto"/>
              </w:rPr>
              <w:t>«</w:t>
            </w:r>
            <w:r w:rsidRPr="00E07045">
              <w:rPr>
                <w:rStyle w:val="a4"/>
                <w:rFonts w:ascii="Times New Roman" w:hAnsi="Times New Roman"/>
                <w:b w:val="0"/>
                <w:color w:val="auto"/>
              </w:rPr>
              <w:t>Об утверждении требований к программам комплексного развития социальной инфраструктуры поселений, муниципальных округов, городских округов</w:t>
            </w:r>
            <w:r w:rsidR="00E07045">
              <w:rPr>
                <w:rStyle w:val="a4"/>
                <w:rFonts w:ascii="Times New Roman" w:hAnsi="Times New Roman"/>
                <w:b w:val="0"/>
                <w:color w:val="auto"/>
              </w:rPr>
              <w:t>»</w:t>
            </w:r>
            <w:r w:rsidR="006859DF" w:rsidRPr="00E07045">
              <w:rPr>
                <w:rStyle w:val="a4"/>
                <w:b w:val="0"/>
                <w:color w:val="auto"/>
              </w:rPr>
              <w:t>;</w:t>
            </w:r>
          </w:p>
          <w:p w:rsidR="006859DF" w:rsidRPr="00E07045" w:rsidRDefault="00C813BA" w:rsidP="00E1688F">
            <w:pPr>
              <w:pStyle w:val="a6"/>
              <w:ind w:right="720"/>
              <w:jc w:val="both"/>
              <w:rPr>
                <w:rFonts w:ascii="Times New Roman" w:hAnsi="Times New Roman" w:cs="Times New Roman"/>
              </w:rPr>
            </w:pPr>
            <w:r w:rsidRPr="00E07045">
              <w:rPr>
                <w:rFonts w:ascii="Times New Roman" w:hAnsi="Times New Roman" w:cs="Times New Roman"/>
              </w:rPr>
              <w:t>Стратегия государственной культурной политики на период до 2030 года, утвержденная распоряжением Правительства Российской Федерации от 11.09.2024 № 2501-р</w:t>
            </w:r>
            <w:r w:rsidR="006859DF" w:rsidRPr="00E07045">
              <w:rPr>
                <w:rFonts w:ascii="Times New Roman" w:hAnsi="Times New Roman" w:cs="Times New Roman"/>
              </w:rPr>
              <w:t>;</w:t>
            </w:r>
          </w:p>
          <w:p w:rsidR="006859DF" w:rsidRPr="00E07045" w:rsidRDefault="00C813BA" w:rsidP="00E1688F">
            <w:pPr>
              <w:pStyle w:val="a6"/>
              <w:ind w:right="720"/>
              <w:jc w:val="both"/>
              <w:rPr>
                <w:rFonts w:ascii="Times New Roman" w:hAnsi="Times New Roman" w:cs="Times New Roman"/>
              </w:rPr>
            </w:pPr>
            <w:r w:rsidRPr="00E07045">
              <w:rPr>
                <w:rFonts w:ascii="Times New Roman" w:hAnsi="Times New Roman" w:cs="Times New Roman"/>
              </w:rPr>
              <w:t>решение Череповецкой городской Думы от 18</w:t>
            </w:r>
            <w:r w:rsidR="003B67D1">
              <w:rPr>
                <w:rFonts w:ascii="Times New Roman" w:hAnsi="Times New Roman" w:cs="Times New Roman"/>
              </w:rPr>
              <w:t>.02.</w:t>
            </w:r>
            <w:r w:rsidRPr="00E07045">
              <w:rPr>
                <w:rFonts w:ascii="Times New Roman" w:hAnsi="Times New Roman" w:cs="Times New Roman"/>
              </w:rPr>
              <w:t>2022</w:t>
            </w:r>
            <w:r w:rsidR="00E1688F">
              <w:rPr>
                <w:rFonts w:ascii="Times New Roman" w:hAnsi="Times New Roman" w:cs="Times New Roman"/>
              </w:rPr>
              <w:t xml:space="preserve">   </w:t>
            </w:r>
            <w:r w:rsidRPr="00E07045">
              <w:rPr>
                <w:rFonts w:ascii="Times New Roman" w:hAnsi="Times New Roman" w:cs="Times New Roman"/>
              </w:rPr>
              <w:t xml:space="preserve"> № 20 </w:t>
            </w:r>
            <w:r w:rsidR="00E07045">
              <w:rPr>
                <w:rFonts w:ascii="Times New Roman" w:hAnsi="Times New Roman" w:cs="Times New Roman"/>
              </w:rPr>
              <w:t>«</w:t>
            </w:r>
            <w:r w:rsidRPr="00E07045">
              <w:rPr>
                <w:rFonts w:ascii="Times New Roman" w:hAnsi="Times New Roman" w:cs="Times New Roman"/>
              </w:rPr>
              <w:t>Об утверждении местных нормативов градостроительного проектирования городского округа город Череповец Вологодской области</w:t>
            </w:r>
            <w:r w:rsidR="00E07045">
              <w:rPr>
                <w:rFonts w:ascii="Times New Roman" w:hAnsi="Times New Roman" w:cs="Times New Roman"/>
              </w:rPr>
              <w:t>»</w:t>
            </w:r>
            <w:r w:rsidR="006859DF" w:rsidRPr="00E07045">
              <w:rPr>
                <w:rFonts w:ascii="Times New Roman" w:hAnsi="Times New Roman" w:cs="Times New Roman"/>
              </w:rPr>
              <w:t>;</w:t>
            </w:r>
          </w:p>
          <w:p w:rsidR="006859DF" w:rsidRPr="00E07045" w:rsidRDefault="00C813BA" w:rsidP="00E1688F">
            <w:pPr>
              <w:pStyle w:val="a6"/>
              <w:ind w:right="720"/>
              <w:jc w:val="both"/>
              <w:rPr>
                <w:rFonts w:ascii="Times New Roman" w:hAnsi="Times New Roman" w:cs="Times New Roman"/>
              </w:rPr>
            </w:pPr>
            <w:r w:rsidRPr="00E07045">
              <w:rPr>
                <w:rFonts w:ascii="Times New Roman" w:hAnsi="Times New Roman" w:cs="Times New Roman"/>
                <w:shd w:val="clear" w:color="auto" w:fill="FFFFFF"/>
              </w:rPr>
              <w:t>У</w:t>
            </w:r>
            <w:r w:rsidRPr="00E07045">
              <w:rPr>
                <w:rFonts w:ascii="Times New Roman" w:hAnsi="Times New Roman" w:cs="Times New Roman"/>
              </w:rPr>
              <w:t>став городского округа город Череповец Вологодской области</w:t>
            </w:r>
            <w:r w:rsidR="006859DF" w:rsidRPr="00E07045">
              <w:rPr>
                <w:rFonts w:ascii="Times New Roman" w:hAnsi="Times New Roman" w:cs="Times New Roman"/>
              </w:rPr>
              <w:t>;</w:t>
            </w:r>
          </w:p>
          <w:p w:rsidR="006859DF" w:rsidRPr="00E07045" w:rsidRDefault="00E1688F" w:rsidP="00E1688F">
            <w:pPr>
              <w:pStyle w:val="a6"/>
              <w:ind w:right="7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р</w:t>
            </w:r>
            <w:r w:rsidR="006E0F3F" w:rsidRPr="00E07045">
              <w:rPr>
                <w:rFonts w:ascii="Times New Roman" w:hAnsi="Times New Roman" w:cs="Times New Roman"/>
                <w:shd w:val="clear" w:color="auto" w:fill="FFFFFF"/>
              </w:rPr>
              <w:t xml:space="preserve">ешение Череповецкой городской Думы от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28.11.2006   </w:t>
            </w:r>
            <w:r w:rsidR="006E0F3F" w:rsidRPr="00E07045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="00E07045">
              <w:rPr>
                <w:rFonts w:ascii="Times New Roman" w:hAnsi="Times New Roman" w:cs="Times New Roman"/>
                <w:shd w:val="clear" w:color="auto" w:fill="FFFFFF"/>
              </w:rPr>
              <w:t>№</w:t>
            </w:r>
            <w:r w:rsidR="006E0F3F" w:rsidRPr="00E07045">
              <w:rPr>
                <w:rFonts w:ascii="Times New Roman" w:hAnsi="Times New Roman" w:cs="Times New Roman"/>
                <w:shd w:val="clear" w:color="auto" w:fill="FFFFFF"/>
              </w:rPr>
              <w:t xml:space="preserve"> 165 </w:t>
            </w:r>
            <w:r w:rsidR="00E07045">
              <w:rPr>
                <w:rFonts w:ascii="Times New Roman" w:hAnsi="Times New Roman" w:cs="Times New Roman"/>
                <w:shd w:val="clear" w:color="auto" w:fill="FFFFFF"/>
              </w:rPr>
              <w:t>«</w:t>
            </w:r>
            <w:r w:rsidR="006E0F3F" w:rsidRPr="00E07045">
              <w:rPr>
                <w:rFonts w:ascii="Times New Roman" w:hAnsi="Times New Roman" w:cs="Times New Roman"/>
                <w:shd w:val="clear" w:color="auto" w:fill="FFFFFF"/>
              </w:rPr>
              <w:t>О Генеральном плане города Череповца</w:t>
            </w:r>
            <w:r w:rsidR="00E07045">
              <w:rPr>
                <w:rFonts w:ascii="Times New Roman" w:hAnsi="Times New Roman" w:cs="Times New Roman"/>
                <w:shd w:val="clear" w:color="auto" w:fill="FFFFFF"/>
              </w:rPr>
              <w:t>»</w:t>
            </w:r>
          </w:p>
        </w:tc>
      </w:tr>
      <w:tr w:rsidR="006859DF" w:rsidRPr="00E07045" w:rsidTr="00E1688F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DF" w:rsidRPr="00E07045" w:rsidRDefault="006859DF">
            <w:pPr>
              <w:pStyle w:val="a6"/>
              <w:rPr>
                <w:rFonts w:ascii="Times New Roman" w:hAnsi="Times New Roman" w:cs="Times New Roman"/>
              </w:rPr>
            </w:pPr>
            <w:r w:rsidRPr="00E07045">
              <w:rPr>
                <w:rStyle w:val="a3"/>
                <w:rFonts w:ascii="Times New Roman" w:hAnsi="Times New Roman" w:cs="Times New Roman"/>
                <w:b w:val="0"/>
                <w:bCs/>
              </w:rPr>
              <w:t>Наименование заказчика и разработчиков Программы, их местонахождение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59DF" w:rsidRPr="00E07045" w:rsidRDefault="006859DF">
            <w:pPr>
              <w:pStyle w:val="a6"/>
              <w:rPr>
                <w:rFonts w:ascii="Times New Roman" w:hAnsi="Times New Roman" w:cs="Times New Roman"/>
              </w:rPr>
            </w:pPr>
            <w:r w:rsidRPr="00E07045">
              <w:rPr>
                <w:rFonts w:ascii="Times New Roman" w:hAnsi="Times New Roman" w:cs="Times New Roman"/>
              </w:rPr>
              <w:t xml:space="preserve">Заказчик программы </w:t>
            </w:r>
            <w:r w:rsidR="00700C3B">
              <w:rPr>
                <w:rFonts w:ascii="Times New Roman" w:hAnsi="Times New Roman" w:cs="Times New Roman"/>
              </w:rPr>
              <w:t>–</w:t>
            </w:r>
            <w:r w:rsidRPr="00E07045">
              <w:rPr>
                <w:rFonts w:ascii="Times New Roman" w:hAnsi="Times New Roman" w:cs="Times New Roman"/>
              </w:rPr>
              <w:t xml:space="preserve"> мэрия города Череповца.</w:t>
            </w:r>
          </w:p>
          <w:p w:rsidR="006859DF" w:rsidRPr="00E07045" w:rsidRDefault="006859DF">
            <w:pPr>
              <w:pStyle w:val="a6"/>
              <w:rPr>
                <w:rFonts w:ascii="Times New Roman" w:hAnsi="Times New Roman" w:cs="Times New Roman"/>
              </w:rPr>
            </w:pPr>
            <w:r w:rsidRPr="00E07045">
              <w:rPr>
                <w:rFonts w:ascii="Times New Roman" w:hAnsi="Times New Roman" w:cs="Times New Roman"/>
              </w:rPr>
              <w:t xml:space="preserve">Местонахождение заказчика программы </w:t>
            </w:r>
            <w:r w:rsidR="00700C3B">
              <w:rPr>
                <w:rFonts w:ascii="Times New Roman" w:hAnsi="Times New Roman" w:cs="Times New Roman"/>
              </w:rPr>
              <w:t>–</w:t>
            </w:r>
            <w:r w:rsidRPr="00E07045">
              <w:rPr>
                <w:rFonts w:ascii="Times New Roman" w:hAnsi="Times New Roman" w:cs="Times New Roman"/>
              </w:rPr>
              <w:t xml:space="preserve"> г. Череповец, пр. Строителей, д. 2</w:t>
            </w:r>
          </w:p>
          <w:p w:rsidR="006859DF" w:rsidRPr="00E07045" w:rsidRDefault="006859DF">
            <w:pPr>
              <w:pStyle w:val="a6"/>
              <w:rPr>
                <w:rFonts w:ascii="Times New Roman" w:hAnsi="Times New Roman" w:cs="Times New Roman"/>
              </w:rPr>
            </w:pPr>
            <w:r w:rsidRPr="00E07045">
              <w:rPr>
                <w:rFonts w:ascii="Times New Roman" w:hAnsi="Times New Roman" w:cs="Times New Roman"/>
              </w:rPr>
              <w:t>Разработчики Программы:</w:t>
            </w:r>
          </w:p>
          <w:p w:rsidR="006859DF" w:rsidRPr="00E07045" w:rsidRDefault="006859DF">
            <w:pPr>
              <w:pStyle w:val="a6"/>
              <w:rPr>
                <w:rFonts w:ascii="Times New Roman" w:hAnsi="Times New Roman" w:cs="Times New Roman"/>
              </w:rPr>
            </w:pPr>
            <w:r w:rsidRPr="00E07045">
              <w:rPr>
                <w:rFonts w:ascii="Times New Roman" w:hAnsi="Times New Roman" w:cs="Times New Roman"/>
              </w:rPr>
              <w:t>управление образования мэрии города,</w:t>
            </w:r>
          </w:p>
          <w:p w:rsidR="006859DF" w:rsidRPr="00E07045" w:rsidRDefault="006859DF">
            <w:pPr>
              <w:pStyle w:val="a6"/>
              <w:rPr>
                <w:rFonts w:ascii="Times New Roman" w:hAnsi="Times New Roman" w:cs="Times New Roman"/>
              </w:rPr>
            </w:pPr>
            <w:r w:rsidRPr="00E07045">
              <w:rPr>
                <w:rFonts w:ascii="Times New Roman" w:hAnsi="Times New Roman" w:cs="Times New Roman"/>
              </w:rPr>
              <w:t xml:space="preserve">местонахождение разработчика Программы </w:t>
            </w:r>
            <w:r w:rsidR="00700C3B">
              <w:rPr>
                <w:rFonts w:ascii="Times New Roman" w:hAnsi="Times New Roman" w:cs="Times New Roman"/>
              </w:rPr>
              <w:t>–</w:t>
            </w:r>
            <w:r w:rsidRPr="00E07045">
              <w:rPr>
                <w:rFonts w:ascii="Times New Roman" w:hAnsi="Times New Roman" w:cs="Times New Roman"/>
              </w:rPr>
              <w:t xml:space="preserve"> г. </w:t>
            </w:r>
            <w:proofErr w:type="gramStart"/>
            <w:r w:rsidRPr="00E07045">
              <w:rPr>
                <w:rFonts w:ascii="Times New Roman" w:hAnsi="Times New Roman" w:cs="Times New Roman"/>
              </w:rPr>
              <w:t xml:space="preserve">Череповец, </w:t>
            </w:r>
            <w:r w:rsidR="00700C3B">
              <w:rPr>
                <w:rFonts w:ascii="Times New Roman" w:hAnsi="Times New Roman" w:cs="Times New Roman"/>
              </w:rPr>
              <w:t xml:space="preserve">  </w:t>
            </w:r>
            <w:proofErr w:type="gramEnd"/>
            <w:r w:rsidR="00C813BA" w:rsidRPr="00E07045">
              <w:rPr>
                <w:rFonts w:ascii="Times New Roman" w:hAnsi="Times New Roman" w:cs="Times New Roman"/>
              </w:rPr>
              <w:t>пр. Строителей, д. 4</w:t>
            </w:r>
            <w:r w:rsidR="004D156B">
              <w:rPr>
                <w:rFonts w:ascii="Times New Roman" w:hAnsi="Times New Roman" w:cs="Times New Roman"/>
              </w:rPr>
              <w:t>А</w:t>
            </w:r>
            <w:r w:rsidRPr="00E07045">
              <w:rPr>
                <w:rFonts w:ascii="Times New Roman" w:hAnsi="Times New Roman" w:cs="Times New Roman"/>
              </w:rPr>
              <w:t>;</w:t>
            </w:r>
          </w:p>
          <w:p w:rsidR="006859DF" w:rsidRPr="00E07045" w:rsidRDefault="006859DF">
            <w:pPr>
              <w:pStyle w:val="a6"/>
              <w:rPr>
                <w:rFonts w:ascii="Times New Roman" w:hAnsi="Times New Roman" w:cs="Times New Roman"/>
              </w:rPr>
            </w:pPr>
            <w:r w:rsidRPr="00E07045">
              <w:rPr>
                <w:rFonts w:ascii="Times New Roman" w:hAnsi="Times New Roman" w:cs="Times New Roman"/>
              </w:rPr>
              <w:t xml:space="preserve">управление по делам культуры мэрии города, местонахождение разработчика Программы </w:t>
            </w:r>
            <w:r w:rsidR="00700C3B">
              <w:rPr>
                <w:rFonts w:ascii="Times New Roman" w:hAnsi="Times New Roman" w:cs="Times New Roman"/>
              </w:rPr>
              <w:t>–</w:t>
            </w:r>
            <w:r w:rsidRPr="00E07045">
              <w:rPr>
                <w:rFonts w:ascii="Times New Roman" w:hAnsi="Times New Roman" w:cs="Times New Roman"/>
              </w:rPr>
              <w:t xml:space="preserve"> г. Череповец, Советский пр., 35А;</w:t>
            </w:r>
          </w:p>
          <w:p w:rsidR="006859DF" w:rsidRPr="00E07045" w:rsidRDefault="006859DF">
            <w:pPr>
              <w:pStyle w:val="a6"/>
              <w:rPr>
                <w:rFonts w:ascii="Times New Roman" w:hAnsi="Times New Roman" w:cs="Times New Roman"/>
              </w:rPr>
            </w:pPr>
            <w:r w:rsidRPr="00E07045">
              <w:rPr>
                <w:rFonts w:ascii="Times New Roman" w:hAnsi="Times New Roman" w:cs="Times New Roman"/>
              </w:rPr>
              <w:t>комитет по физической культуре и спорту мэрии города,</w:t>
            </w:r>
          </w:p>
          <w:p w:rsidR="006859DF" w:rsidRPr="00E07045" w:rsidRDefault="006859DF" w:rsidP="00700C3B">
            <w:pPr>
              <w:pStyle w:val="a6"/>
              <w:rPr>
                <w:rFonts w:ascii="Times New Roman" w:hAnsi="Times New Roman" w:cs="Times New Roman"/>
              </w:rPr>
            </w:pPr>
            <w:r w:rsidRPr="00E07045">
              <w:rPr>
                <w:rFonts w:ascii="Times New Roman" w:hAnsi="Times New Roman" w:cs="Times New Roman"/>
              </w:rPr>
              <w:lastRenderedPageBreak/>
              <w:t xml:space="preserve">местонахождение разработчика Программы </w:t>
            </w:r>
            <w:r w:rsidR="00700C3B">
              <w:rPr>
                <w:rFonts w:ascii="Times New Roman" w:hAnsi="Times New Roman" w:cs="Times New Roman"/>
              </w:rPr>
              <w:t>–</w:t>
            </w:r>
            <w:r w:rsidRPr="00E07045">
              <w:rPr>
                <w:rFonts w:ascii="Times New Roman" w:hAnsi="Times New Roman" w:cs="Times New Roman"/>
              </w:rPr>
              <w:t xml:space="preserve"> г. Череповец, ул. Сталеваров, 22</w:t>
            </w:r>
          </w:p>
        </w:tc>
      </w:tr>
      <w:tr w:rsidR="006859DF" w:rsidRPr="00E07045" w:rsidTr="00E1688F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DF" w:rsidRPr="00E07045" w:rsidRDefault="006859DF">
            <w:pPr>
              <w:pStyle w:val="a6"/>
              <w:rPr>
                <w:rFonts w:ascii="Times New Roman" w:hAnsi="Times New Roman" w:cs="Times New Roman"/>
              </w:rPr>
            </w:pPr>
            <w:r w:rsidRPr="00E07045">
              <w:rPr>
                <w:rStyle w:val="a3"/>
                <w:rFonts w:ascii="Times New Roman" w:hAnsi="Times New Roman" w:cs="Times New Roman"/>
                <w:b w:val="0"/>
                <w:bCs/>
              </w:rPr>
              <w:lastRenderedPageBreak/>
              <w:t>Цель и задача Программы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59DF" w:rsidRPr="00E07045" w:rsidRDefault="006859DF">
            <w:pPr>
              <w:pStyle w:val="a6"/>
              <w:rPr>
                <w:rFonts w:ascii="Times New Roman" w:hAnsi="Times New Roman" w:cs="Times New Roman"/>
              </w:rPr>
            </w:pPr>
            <w:r w:rsidRPr="00E07045">
              <w:rPr>
                <w:rFonts w:ascii="Times New Roman" w:hAnsi="Times New Roman" w:cs="Times New Roman"/>
              </w:rPr>
              <w:t>Цель Программы:</w:t>
            </w:r>
          </w:p>
          <w:p w:rsidR="006859DF" w:rsidRPr="00E07045" w:rsidRDefault="006859DF">
            <w:pPr>
              <w:pStyle w:val="a6"/>
              <w:rPr>
                <w:rFonts w:ascii="Times New Roman" w:hAnsi="Times New Roman" w:cs="Times New Roman"/>
              </w:rPr>
            </w:pPr>
            <w:r w:rsidRPr="00E07045">
              <w:rPr>
                <w:rFonts w:ascii="Times New Roman" w:hAnsi="Times New Roman" w:cs="Times New Roman"/>
              </w:rPr>
              <w:t>обеспечение сбалансированного, перспективного развития социальной инфраструктуры города Череповца в соответствии с потребностями в объектах социальной инфраструктуры города Череповца.</w:t>
            </w:r>
          </w:p>
          <w:p w:rsidR="006859DF" w:rsidRPr="00E07045" w:rsidRDefault="006859DF">
            <w:pPr>
              <w:pStyle w:val="a6"/>
              <w:rPr>
                <w:rFonts w:ascii="Times New Roman" w:hAnsi="Times New Roman" w:cs="Times New Roman"/>
              </w:rPr>
            </w:pPr>
            <w:r w:rsidRPr="00E07045">
              <w:rPr>
                <w:rFonts w:ascii="Times New Roman" w:hAnsi="Times New Roman" w:cs="Times New Roman"/>
              </w:rPr>
              <w:t>Задача Программы:</w:t>
            </w:r>
          </w:p>
          <w:p w:rsidR="006859DF" w:rsidRPr="00E07045" w:rsidRDefault="006859DF">
            <w:pPr>
              <w:pStyle w:val="a6"/>
              <w:rPr>
                <w:rFonts w:ascii="Times New Roman" w:hAnsi="Times New Roman" w:cs="Times New Roman"/>
              </w:rPr>
            </w:pPr>
            <w:r w:rsidRPr="00E07045">
              <w:rPr>
                <w:rFonts w:ascii="Times New Roman" w:hAnsi="Times New Roman" w:cs="Times New Roman"/>
              </w:rPr>
              <w:t>обеспечение доступности для населения города организаций социальной сферы путем оптимального размещения сети социальной инфраструктуры (физической культуры и спорта, культуры, образования) с учетом норм минимально необходимых видов организаций и нормативов обеспеченности населения организациями социальной инфраструктуры</w:t>
            </w:r>
          </w:p>
        </w:tc>
      </w:tr>
      <w:tr w:rsidR="006859DF" w:rsidRPr="00E07045" w:rsidTr="00E1688F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DF" w:rsidRPr="00E07045" w:rsidRDefault="006859DF">
            <w:pPr>
              <w:pStyle w:val="a6"/>
              <w:rPr>
                <w:rFonts w:ascii="Times New Roman" w:hAnsi="Times New Roman" w:cs="Times New Roman"/>
              </w:rPr>
            </w:pPr>
            <w:r w:rsidRPr="00E07045">
              <w:rPr>
                <w:rStyle w:val="a3"/>
                <w:rFonts w:ascii="Times New Roman" w:hAnsi="Times New Roman" w:cs="Times New Roman"/>
                <w:b w:val="0"/>
                <w:bCs/>
              </w:rPr>
              <w:t>Целевые показатели (индикаторы) обеспеченности населения объектами социальной инфраструктуры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59DF" w:rsidRPr="00E07045" w:rsidRDefault="006859DF" w:rsidP="00700C3B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E07045">
              <w:rPr>
                <w:rFonts w:ascii="Times New Roman" w:hAnsi="Times New Roman" w:cs="Times New Roman"/>
              </w:rPr>
              <w:t>Индикаторами, характеризующими успешность реализации Программы, являются:</w:t>
            </w:r>
          </w:p>
          <w:p w:rsidR="008C5C76" w:rsidRPr="00E07045" w:rsidRDefault="00700C3B" w:rsidP="00700C3B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Доля детей в возрасте 1-</w:t>
            </w:r>
            <w:r w:rsidR="00FB6D42" w:rsidRPr="00E07045">
              <w:rPr>
                <w:rFonts w:ascii="Times New Roman" w:hAnsi="Times New Roman" w:cs="Times New Roman"/>
              </w:rPr>
              <w:t>6 лет, стоящих на учете для определения в муниципальные дошкольные образовательные учреждения, в общей ч</w:t>
            </w:r>
            <w:r>
              <w:rPr>
                <w:rFonts w:ascii="Times New Roman" w:hAnsi="Times New Roman" w:cs="Times New Roman"/>
              </w:rPr>
              <w:t>исленности детей в возрасте 1-6 лет.</w:t>
            </w:r>
          </w:p>
          <w:p w:rsidR="00700C3B" w:rsidRDefault="00700C3B" w:rsidP="00700C3B">
            <w:pPr>
              <w:ind w:firstLine="0"/>
              <w:rPr>
                <w:rFonts w:ascii="Times New Roman" w:hAnsi="Times New Roman" w:cs="Times New Roman"/>
              </w:rPr>
            </w:pPr>
            <w:r>
              <w:t xml:space="preserve">2. </w:t>
            </w:r>
            <w:r w:rsidR="00FB6D42" w:rsidRPr="00E07045">
              <w:t>Доля уча</w:t>
            </w:r>
            <w:r>
              <w:t>щихся, обучающихся во 2-ю смену.</w:t>
            </w:r>
          </w:p>
          <w:p w:rsidR="00FB6D42" w:rsidRPr="00E07045" w:rsidRDefault="00700C3B" w:rsidP="00700C3B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  <w:r w:rsidR="00FB6D42" w:rsidRPr="00E07045">
              <w:t>Доля муниципальных учреждений культуры, здания которых находятся в аварийном состоянии или требуют капитального ремонта, в общем количестве муниципальных учре</w:t>
            </w:r>
            <w:r>
              <w:t>ждений культуры.</w:t>
            </w:r>
          </w:p>
          <w:p w:rsidR="00FB6D42" w:rsidRPr="00E07045" w:rsidRDefault="00700C3B" w:rsidP="00700C3B">
            <w:pPr>
              <w:ind w:firstLine="0"/>
              <w:rPr>
                <w:rFonts w:ascii="Times New Roman" w:hAnsi="Times New Roman" w:cs="Times New Roman"/>
              </w:rPr>
            </w:pPr>
            <w:r>
              <w:t xml:space="preserve">4. </w:t>
            </w:r>
            <w:r w:rsidR="00FB6D42" w:rsidRPr="00E07045">
              <w:t>Уровень достижения норматива обеспеченности насе</w:t>
            </w:r>
            <w:r>
              <w:t>ления города Череповца театрами.</w:t>
            </w:r>
          </w:p>
          <w:p w:rsidR="00FB6D42" w:rsidRPr="00E07045" w:rsidRDefault="00700C3B" w:rsidP="00700C3B">
            <w:pPr>
              <w:ind w:firstLine="0"/>
              <w:rPr>
                <w:rFonts w:ascii="Times New Roman" w:hAnsi="Times New Roman" w:cs="Times New Roman"/>
              </w:rPr>
            </w:pPr>
            <w:r>
              <w:t xml:space="preserve">5. </w:t>
            </w:r>
            <w:r w:rsidR="00FB6D42" w:rsidRPr="00E07045">
              <w:t>Уровень достижения норматива обеспеченности населения города Череповца</w:t>
            </w:r>
            <w:r w:rsidR="00FB6D42" w:rsidRPr="00E07045">
              <w:rPr>
                <w:rFonts w:ascii="Times New Roman" w:hAnsi="Times New Roman" w:cs="Times New Roman"/>
              </w:rPr>
              <w:t xml:space="preserve"> </w:t>
            </w:r>
            <w:r>
              <w:t>концертными организациями.</w:t>
            </w:r>
          </w:p>
          <w:p w:rsidR="00FB6D42" w:rsidRPr="00E07045" w:rsidRDefault="00700C3B" w:rsidP="00700C3B">
            <w:pPr>
              <w:ind w:firstLine="0"/>
              <w:rPr>
                <w:rFonts w:ascii="Times New Roman" w:hAnsi="Times New Roman" w:cs="Times New Roman"/>
              </w:rPr>
            </w:pPr>
            <w:r>
              <w:t xml:space="preserve">6. </w:t>
            </w:r>
            <w:r w:rsidR="00597754" w:rsidRPr="00E07045">
              <w:t>Уровень достижения норматива обеспеченности населения города Череповца</w:t>
            </w:r>
            <w:r w:rsidR="00597754" w:rsidRPr="00E07045">
              <w:rPr>
                <w:rFonts w:ascii="Times New Roman" w:hAnsi="Times New Roman" w:cs="Times New Roman"/>
              </w:rPr>
              <w:t xml:space="preserve"> </w:t>
            </w:r>
            <w:r>
              <w:t>библиотеками.</w:t>
            </w:r>
          </w:p>
          <w:p w:rsidR="00597754" w:rsidRPr="00E07045" w:rsidRDefault="00700C3B" w:rsidP="00700C3B">
            <w:pPr>
              <w:ind w:firstLine="0"/>
              <w:rPr>
                <w:rFonts w:ascii="Times New Roman" w:hAnsi="Times New Roman" w:cs="Times New Roman"/>
              </w:rPr>
            </w:pPr>
            <w:r>
              <w:t xml:space="preserve">7. </w:t>
            </w:r>
            <w:r w:rsidR="00BA75A7" w:rsidRPr="00E07045">
              <w:t>Уровень достижения норматива обеспеченности населения города Череповца</w:t>
            </w:r>
            <w:r w:rsidR="00BA75A7" w:rsidRPr="00E07045">
              <w:rPr>
                <w:rFonts w:ascii="Times New Roman" w:hAnsi="Times New Roman" w:cs="Times New Roman"/>
              </w:rPr>
              <w:t xml:space="preserve"> </w:t>
            </w:r>
            <w:r>
              <w:t>парками.</w:t>
            </w:r>
          </w:p>
          <w:p w:rsidR="00700C3B" w:rsidRDefault="00700C3B" w:rsidP="00700C3B">
            <w:pPr>
              <w:ind w:firstLine="0"/>
              <w:rPr>
                <w:rFonts w:ascii="Times New Roman" w:hAnsi="Times New Roman" w:cs="Times New Roman"/>
              </w:rPr>
            </w:pPr>
            <w:r>
              <w:t xml:space="preserve">8. </w:t>
            </w:r>
            <w:r w:rsidR="00C10681" w:rsidRPr="00E07045">
              <w:t>Уровень достижения норматива обеспеченности населения города Чер</w:t>
            </w:r>
            <w:r>
              <w:t>еповца плавательными бассейнами.</w:t>
            </w:r>
          </w:p>
          <w:p w:rsidR="008C5C76" w:rsidRPr="00E07045" w:rsidRDefault="00700C3B" w:rsidP="00700C3B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9. </w:t>
            </w:r>
            <w:r w:rsidR="00C10681" w:rsidRPr="00E07045">
              <w:t>Уровень достижения норматива обеспеченности населения горо</w:t>
            </w:r>
            <w:r>
              <w:t>да Череповца спортивными залами.</w:t>
            </w:r>
          </w:p>
          <w:p w:rsidR="008C5C76" w:rsidRPr="00E07045" w:rsidRDefault="00700C3B" w:rsidP="00700C3B">
            <w:pPr>
              <w:ind w:firstLine="0"/>
              <w:rPr>
                <w:rFonts w:ascii="Times New Roman" w:hAnsi="Times New Roman" w:cs="Times New Roman"/>
              </w:rPr>
            </w:pPr>
            <w:r>
              <w:t xml:space="preserve">10. </w:t>
            </w:r>
            <w:r w:rsidR="00C10681" w:rsidRPr="00E07045">
              <w:t>Уровень достижения норматива обеспеченности населения города Череповца плоско</w:t>
            </w:r>
            <w:r>
              <w:t>стными спортивными сооружениями.</w:t>
            </w:r>
          </w:p>
          <w:p w:rsidR="006859DF" w:rsidRPr="00E07045" w:rsidRDefault="00700C3B" w:rsidP="00700C3B">
            <w:pPr>
              <w:ind w:firstLine="0"/>
              <w:rPr>
                <w:rFonts w:ascii="Times New Roman" w:hAnsi="Times New Roman" w:cs="Times New Roman"/>
              </w:rPr>
            </w:pPr>
            <w:r>
              <w:t xml:space="preserve">11. </w:t>
            </w:r>
            <w:r w:rsidR="00C10681" w:rsidRPr="00E07045">
              <w:t>Доля населения города Череповца, систематически занимающегося физической культурой и спортом</w:t>
            </w:r>
            <w:r>
              <w:t>.</w:t>
            </w:r>
          </w:p>
        </w:tc>
      </w:tr>
      <w:tr w:rsidR="006859DF" w:rsidRPr="00E07045" w:rsidTr="00E1688F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DF" w:rsidRPr="00E07045" w:rsidRDefault="006859DF">
            <w:pPr>
              <w:pStyle w:val="a6"/>
              <w:rPr>
                <w:rFonts w:ascii="Times New Roman" w:hAnsi="Times New Roman" w:cs="Times New Roman"/>
              </w:rPr>
            </w:pPr>
            <w:r w:rsidRPr="00E07045">
              <w:rPr>
                <w:rStyle w:val="a3"/>
                <w:rFonts w:ascii="Times New Roman" w:hAnsi="Times New Roman" w:cs="Times New Roman"/>
                <w:b w:val="0"/>
                <w:bCs/>
              </w:rPr>
              <w:t>Укрупненное описание запланированных мероприятий (инвестиционных проектов) по проектированию, строительству, реконструкции объектов социальной инфраструктуры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59DF" w:rsidRPr="00E07045" w:rsidRDefault="006859DF" w:rsidP="00700C3B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E07045">
              <w:rPr>
                <w:rFonts w:ascii="Times New Roman" w:hAnsi="Times New Roman" w:cs="Times New Roman"/>
              </w:rPr>
              <w:t>Строительство новых и реконструкция существующих, ввод в эксплуатацию объектов образования, физической культуры и спорта, культуры в соответствии с требованиями государственных стандартов, социальных норм и нормативов. Разработка проектной документации для строительства и реконструкции объектов муниципальной собственности</w:t>
            </w:r>
          </w:p>
        </w:tc>
      </w:tr>
      <w:tr w:rsidR="006859DF" w:rsidRPr="00E07045" w:rsidTr="00E1688F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DF" w:rsidRPr="00E07045" w:rsidRDefault="006859DF">
            <w:pPr>
              <w:pStyle w:val="a6"/>
              <w:rPr>
                <w:rFonts w:ascii="Times New Roman" w:hAnsi="Times New Roman" w:cs="Times New Roman"/>
              </w:rPr>
            </w:pPr>
            <w:r w:rsidRPr="00E07045">
              <w:rPr>
                <w:rStyle w:val="a3"/>
                <w:rFonts w:ascii="Times New Roman" w:hAnsi="Times New Roman" w:cs="Times New Roman"/>
                <w:b w:val="0"/>
                <w:bCs/>
              </w:rPr>
              <w:t>Сроки и этапы реализации Программы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59DF" w:rsidRPr="00E07045" w:rsidRDefault="006859DF">
            <w:pPr>
              <w:pStyle w:val="a6"/>
              <w:rPr>
                <w:rFonts w:ascii="Times New Roman" w:hAnsi="Times New Roman" w:cs="Times New Roman"/>
              </w:rPr>
            </w:pPr>
            <w:r w:rsidRPr="00E07045">
              <w:rPr>
                <w:rFonts w:ascii="Times New Roman" w:hAnsi="Times New Roman" w:cs="Times New Roman"/>
              </w:rPr>
              <w:t>Срок реализации Программы:</w:t>
            </w:r>
          </w:p>
          <w:p w:rsidR="006859DF" w:rsidRPr="00E07045" w:rsidRDefault="008C54D7">
            <w:pPr>
              <w:pStyle w:val="a6"/>
              <w:rPr>
                <w:rFonts w:ascii="Times New Roman" w:hAnsi="Times New Roman" w:cs="Times New Roman"/>
              </w:rPr>
            </w:pPr>
            <w:r w:rsidRPr="00E07045">
              <w:rPr>
                <w:rFonts w:ascii="Times New Roman" w:hAnsi="Times New Roman" w:cs="Times New Roman"/>
              </w:rPr>
              <w:t>до</w:t>
            </w:r>
            <w:r w:rsidR="006859DF" w:rsidRPr="00E07045">
              <w:rPr>
                <w:rFonts w:ascii="Times New Roman" w:hAnsi="Times New Roman" w:cs="Times New Roman"/>
              </w:rPr>
              <w:t> 20</w:t>
            </w:r>
            <w:r w:rsidR="00B34495" w:rsidRPr="00E07045">
              <w:rPr>
                <w:rFonts w:ascii="Times New Roman" w:hAnsi="Times New Roman" w:cs="Times New Roman"/>
              </w:rPr>
              <w:t>35</w:t>
            </w:r>
            <w:r w:rsidRPr="00E07045">
              <w:rPr>
                <w:rFonts w:ascii="Times New Roman" w:hAnsi="Times New Roman" w:cs="Times New Roman"/>
              </w:rPr>
              <w:t> года</w:t>
            </w:r>
            <w:r w:rsidR="006859DF" w:rsidRPr="00E07045">
              <w:rPr>
                <w:rFonts w:ascii="Times New Roman" w:hAnsi="Times New Roman" w:cs="Times New Roman"/>
              </w:rPr>
              <w:t xml:space="preserve"> </w:t>
            </w:r>
            <w:r w:rsidR="00700C3B">
              <w:rPr>
                <w:rFonts w:ascii="Times New Roman" w:hAnsi="Times New Roman" w:cs="Times New Roman"/>
              </w:rPr>
              <w:t>–</w:t>
            </w:r>
            <w:r w:rsidR="006859DF" w:rsidRPr="00E07045">
              <w:rPr>
                <w:rFonts w:ascii="Times New Roman" w:hAnsi="Times New Roman" w:cs="Times New Roman"/>
              </w:rPr>
              <w:t xml:space="preserve"> 1 этап;</w:t>
            </w:r>
          </w:p>
          <w:p w:rsidR="006859DF" w:rsidRPr="00E07045" w:rsidRDefault="008C54D7" w:rsidP="00700C3B">
            <w:pPr>
              <w:pStyle w:val="a6"/>
              <w:rPr>
                <w:rFonts w:ascii="Times New Roman" w:hAnsi="Times New Roman" w:cs="Times New Roman"/>
              </w:rPr>
            </w:pPr>
            <w:r w:rsidRPr="00E07045">
              <w:rPr>
                <w:rFonts w:ascii="Times New Roman" w:hAnsi="Times New Roman" w:cs="Times New Roman"/>
              </w:rPr>
              <w:lastRenderedPageBreak/>
              <w:t>до</w:t>
            </w:r>
            <w:r w:rsidR="006859DF" w:rsidRPr="00E07045">
              <w:rPr>
                <w:rFonts w:ascii="Times New Roman" w:hAnsi="Times New Roman" w:cs="Times New Roman"/>
              </w:rPr>
              <w:t xml:space="preserve"> 20</w:t>
            </w:r>
            <w:r w:rsidR="00B34495" w:rsidRPr="00E07045">
              <w:rPr>
                <w:rFonts w:ascii="Times New Roman" w:hAnsi="Times New Roman" w:cs="Times New Roman"/>
              </w:rPr>
              <w:t>45</w:t>
            </w:r>
            <w:r w:rsidRPr="00E07045">
              <w:rPr>
                <w:rFonts w:ascii="Times New Roman" w:hAnsi="Times New Roman" w:cs="Times New Roman"/>
              </w:rPr>
              <w:t> года</w:t>
            </w:r>
            <w:r w:rsidR="006859DF" w:rsidRPr="00E07045">
              <w:rPr>
                <w:rFonts w:ascii="Times New Roman" w:hAnsi="Times New Roman" w:cs="Times New Roman"/>
              </w:rPr>
              <w:t xml:space="preserve"> </w:t>
            </w:r>
            <w:r w:rsidR="00700C3B">
              <w:rPr>
                <w:rFonts w:ascii="Times New Roman" w:hAnsi="Times New Roman" w:cs="Times New Roman"/>
              </w:rPr>
              <w:t>–</w:t>
            </w:r>
            <w:r w:rsidR="006859DF" w:rsidRPr="00E07045">
              <w:rPr>
                <w:rFonts w:ascii="Times New Roman" w:hAnsi="Times New Roman" w:cs="Times New Roman"/>
              </w:rPr>
              <w:t xml:space="preserve"> 2 этап</w:t>
            </w:r>
          </w:p>
        </w:tc>
      </w:tr>
      <w:tr w:rsidR="006859DF" w:rsidRPr="00E07045" w:rsidTr="00E1688F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DF" w:rsidRPr="00E07045" w:rsidRDefault="006859DF">
            <w:pPr>
              <w:pStyle w:val="a6"/>
              <w:rPr>
                <w:rFonts w:ascii="Times New Roman" w:hAnsi="Times New Roman" w:cs="Times New Roman"/>
              </w:rPr>
            </w:pPr>
            <w:r w:rsidRPr="00E07045">
              <w:rPr>
                <w:rStyle w:val="a3"/>
                <w:rFonts w:ascii="Times New Roman" w:hAnsi="Times New Roman" w:cs="Times New Roman"/>
                <w:b w:val="0"/>
                <w:bCs/>
              </w:rPr>
              <w:lastRenderedPageBreak/>
              <w:t>Объемы и источники финансирования Программы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59DF" w:rsidRPr="00E07045" w:rsidRDefault="006859DF" w:rsidP="00700C3B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E07045">
              <w:rPr>
                <w:rFonts w:ascii="Times New Roman" w:hAnsi="Times New Roman" w:cs="Times New Roman"/>
              </w:rPr>
              <w:t xml:space="preserve">Объемы финансирования, утвержденные в бюджете, составляют </w:t>
            </w:r>
            <w:r w:rsidR="0048379C" w:rsidRPr="00E07045">
              <w:rPr>
                <w:rFonts w:ascii="Times New Roman" w:hAnsi="Times New Roman" w:cs="Times New Roman"/>
              </w:rPr>
              <w:t>9</w:t>
            </w:r>
            <w:r w:rsidR="00321CEB" w:rsidRPr="00E07045">
              <w:rPr>
                <w:rFonts w:ascii="Times New Roman" w:hAnsi="Times New Roman" w:cs="Times New Roman"/>
              </w:rPr>
              <w:t>08,0</w:t>
            </w:r>
            <w:r w:rsidR="00700C3B">
              <w:rPr>
                <w:rFonts w:ascii="Times New Roman" w:hAnsi="Times New Roman" w:cs="Times New Roman"/>
              </w:rPr>
              <w:t> млн</w:t>
            </w:r>
            <w:r w:rsidRPr="00E07045">
              <w:rPr>
                <w:rFonts w:ascii="Times New Roman" w:hAnsi="Times New Roman" w:cs="Times New Roman"/>
              </w:rPr>
              <w:t xml:space="preserve"> рублей, из них:</w:t>
            </w:r>
          </w:p>
          <w:p w:rsidR="006859DF" w:rsidRPr="00E07045" w:rsidRDefault="006859DF" w:rsidP="00700C3B">
            <w:pPr>
              <w:pStyle w:val="a6"/>
              <w:jc w:val="both"/>
            </w:pPr>
            <w:r w:rsidRPr="00E07045">
              <w:rPr>
                <w:rFonts w:ascii="Times New Roman" w:hAnsi="Times New Roman" w:cs="Times New Roman"/>
              </w:rPr>
              <w:t xml:space="preserve">для объектов учреждений образования </w:t>
            </w:r>
            <w:r w:rsidR="00700C3B">
              <w:rPr>
                <w:rFonts w:ascii="Times New Roman" w:hAnsi="Times New Roman" w:cs="Times New Roman"/>
              </w:rPr>
              <w:t>–</w:t>
            </w:r>
            <w:r w:rsidRPr="00E07045">
              <w:rPr>
                <w:rFonts w:ascii="Times New Roman" w:hAnsi="Times New Roman" w:cs="Times New Roman"/>
              </w:rPr>
              <w:t xml:space="preserve"> </w:t>
            </w:r>
            <w:r w:rsidR="004C500D" w:rsidRPr="00E07045">
              <w:t>не обеспечено финансированием бюджетных средств</w:t>
            </w:r>
            <w:r w:rsidR="00700C3B">
              <w:t>;</w:t>
            </w:r>
          </w:p>
          <w:p w:rsidR="00DE281D" w:rsidRPr="00E07045" w:rsidRDefault="00DE281D" w:rsidP="00700C3B">
            <w:pPr>
              <w:pStyle w:val="a6"/>
              <w:jc w:val="both"/>
            </w:pPr>
            <w:r w:rsidRPr="00E07045">
              <w:rPr>
                <w:rFonts w:ascii="Times New Roman" w:hAnsi="Times New Roman" w:cs="Times New Roman"/>
              </w:rPr>
              <w:t>для объектов культуры –</w:t>
            </w:r>
            <w:r w:rsidRPr="00E07045">
              <w:t xml:space="preserve"> </w:t>
            </w:r>
            <w:r w:rsidR="00700C3B">
              <w:rPr>
                <w:rFonts w:ascii="Times New Roman" w:hAnsi="Times New Roman" w:cs="Times New Roman"/>
              </w:rPr>
              <w:t>300,0 млн</w:t>
            </w:r>
            <w:r w:rsidRPr="00E07045">
              <w:rPr>
                <w:rFonts w:ascii="Times New Roman" w:hAnsi="Times New Roman" w:cs="Times New Roman"/>
              </w:rPr>
              <w:t xml:space="preserve"> рублей (</w:t>
            </w:r>
            <w:r w:rsidRPr="00E07045">
              <w:t>точная стоимость определяется при наличии сметной документации)</w:t>
            </w:r>
            <w:r w:rsidR="00700C3B">
              <w:t>;</w:t>
            </w:r>
          </w:p>
          <w:p w:rsidR="00E55414" w:rsidRPr="00E07045" w:rsidRDefault="00E55414" w:rsidP="00700C3B">
            <w:pPr>
              <w:ind w:firstLine="0"/>
              <w:rPr>
                <w:rFonts w:ascii="Times New Roman" w:hAnsi="Times New Roman" w:cs="Times New Roman"/>
              </w:rPr>
            </w:pPr>
            <w:r w:rsidRPr="00E07045">
              <w:rPr>
                <w:rFonts w:ascii="Times New Roman" w:hAnsi="Times New Roman" w:cs="Times New Roman"/>
              </w:rPr>
              <w:t xml:space="preserve">для </w:t>
            </w:r>
            <w:r w:rsidR="00700C3B">
              <w:rPr>
                <w:rFonts w:ascii="Times New Roman" w:hAnsi="Times New Roman" w:cs="Times New Roman"/>
              </w:rPr>
              <w:t>спортивных объектов – 608,0 млн</w:t>
            </w:r>
            <w:r w:rsidRPr="00E07045">
              <w:rPr>
                <w:rFonts w:ascii="Times New Roman" w:hAnsi="Times New Roman" w:cs="Times New Roman"/>
              </w:rPr>
              <w:t xml:space="preserve"> рублей.</w:t>
            </w:r>
          </w:p>
          <w:p w:rsidR="006859DF" w:rsidRPr="00E07045" w:rsidRDefault="006859DF" w:rsidP="00700C3B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E07045">
              <w:rPr>
                <w:rFonts w:ascii="Times New Roman" w:hAnsi="Times New Roman" w:cs="Times New Roman"/>
              </w:rPr>
              <w:t xml:space="preserve">Объемы финансирования за счет инвесторов составляют </w:t>
            </w:r>
            <w:r w:rsidR="009575DE" w:rsidRPr="00E07045">
              <w:rPr>
                <w:rFonts w:ascii="Times New Roman" w:hAnsi="Times New Roman" w:cs="Times New Roman"/>
              </w:rPr>
              <w:t>5 550,0</w:t>
            </w:r>
            <w:r w:rsidR="00700C3B">
              <w:rPr>
                <w:rFonts w:ascii="Times New Roman" w:hAnsi="Times New Roman" w:cs="Times New Roman"/>
              </w:rPr>
              <w:t> млн</w:t>
            </w:r>
            <w:r w:rsidRPr="00E07045">
              <w:rPr>
                <w:rFonts w:ascii="Times New Roman" w:hAnsi="Times New Roman" w:cs="Times New Roman"/>
              </w:rPr>
              <w:t xml:space="preserve"> рублей, из них:</w:t>
            </w:r>
          </w:p>
          <w:p w:rsidR="00EC7430" w:rsidRPr="00E07045" w:rsidRDefault="00EC7430" w:rsidP="00700C3B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E07045">
              <w:rPr>
                <w:rFonts w:ascii="Times New Roman" w:hAnsi="Times New Roman" w:cs="Times New Roman"/>
              </w:rPr>
              <w:t>дл</w:t>
            </w:r>
            <w:r w:rsidR="00700C3B">
              <w:rPr>
                <w:rFonts w:ascii="Times New Roman" w:hAnsi="Times New Roman" w:cs="Times New Roman"/>
              </w:rPr>
              <w:t>я объектов культуры – 3 000 млн</w:t>
            </w:r>
            <w:r w:rsidRPr="00E07045">
              <w:rPr>
                <w:rFonts w:ascii="Times New Roman" w:hAnsi="Times New Roman" w:cs="Times New Roman"/>
              </w:rPr>
              <w:t xml:space="preserve"> рублей; </w:t>
            </w:r>
          </w:p>
          <w:p w:rsidR="00E55414" w:rsidRPr="00E07045" w:rsidRDefault="00E55414" w:rsidP="00700C3B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E07045">
              <w:rPr>
                <w:rFonts w:ascii="Times New Roman" w:hAnsi="Times New Roman" w:cs="Times New Roman"/>
              </w:rPr>
              <w:t>для сп</w:t>
            </w:r>
            <w:r w:rsidR="00700C3B">
              <w:rPr>
                <w:rFonts w:ascii="Times New Roman" w:hAnsi="Times New Roman" w:cs="Times New Roman"/>
              </w:rPr>
              <w:t>ортивных объектов – 2 550,0 млн</w:t>
            </w:r>
            <w:r w:rsidRPr="00E07045">
              <w:rPr>
                <w:rFonts w:ascii="Times New Roman" w:hAnsi="Times New Roman" w:cs="Times New Roman"/>
              </w:rPr>
              <w:t xml:space="preserve"> рублей.</w:t>
            </w:r>
          </w:p>
          <w:p w:rsidR="006859DF" w:rsidRPr="00E07045" w:rsidRDefault="006859DF" w:rsidP="00700C3B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E07045">
              <w:rPr>
                <w:rFonts w:ascii="Times New Roman" w:hAnsi="Times New Roman" w:cs="Times New Roman"/>
              </w:rPr>
              <w:t xml:space="preserve">Потребность по Программе составляет </w:t>
            </w:r>
            <w:r w:rsidR="00D0228D" w:rsidRPr="00E07045">
              <w:rPr>
                <w:rFonts w:ascii="Times New Roman" w:hAnsi="Times New Roman" w:cs="Times New Roman"/>
              </w:rPr>
              <w:t>32 559,368</w:t>
            </w:r>
            <w:r w:rsidR="00700C3B">
              <w:rPr>
                <w:rFonts w:ascii="Times New Roman" w:hAnsi="Times New Roman" w:cs="Times New Roman"/>
              </w:rPr>
              <w:t> млн</w:t>
            </w:r>
            <w:r w:rsidRPr="00E07045">
              <w:rPr>
                <w:rFonts w:ascii="Times New Roman" w:hAnsi="Times New Roman" w:cs="Times New Roman"/>
              </w:rPr>
              <w:t xml:space="preserve"> рублей, из них:</w:t>
            </w:r>
          </w:p>
          <w:p w:rsidR="00EC7430" w:rsidRPr="00E07045" w:rsidRDefault="00EC7430" w:rsidP="00700C3B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E07045">
              <w:rPr>
                <w:rFonts w:ascii="Times New Roman" w:hAnsi="Times New Roman" w:cs="Times New Roman"/>
              </w:rPr>
              <w:t xml:space="preserve">для объектов культуры – 20 </w:t>
            </w:r>
            <w:r w:rsidR="00D0228D" w:rsidRPr="00E07045">
              <w:rPr>
                <w:rFonts w:ascii="Times New Roman" w:hAnsi="Times New Roman" w:cs="Times New Roman"/>
              </w:rPr>
              <w:t>3</w:t>
            </w:r>
            <w:r w:rsidR="00700C3B">
              <w:rPr>
                <w:rFonts w:ascii="Times New Roman" w:hAnsi="Times New Roman" w:cs="Times New Roman"/>
              </w:rPr>
              <w:t>58,468 млн</w:t>
            </w:r>
            <w:r w:rsidRPr="00E07045">
              <w:rPr>
                <w:rFonts w:ascii="Times New Roman" w:hAnsi="Times New Roman" w:cs="Times New Roman"/>
              </w:rPr>
              <w:t xml:space="preserve"> рублей; </w:t>
            </w:r>
          </w:p>
          <w:p w:rsidR="006859DF" w:rsidRPr="00E07045" w:rsidRDefault="00E55414" w:rsidP="00700C3B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E07045">
              <w:rPr>
                <w:rFonts w:ascii="Times New Roman" w:hAnsi="Times New Roman" w:cs="Times New Roman"/>
              </w:rPr>
              <w:t>для спо</w:t>
            </w:r>
            <w:r w:rsidR="00700C3B">
              <w:rPr>
                <w:rFonts w:ascii="Times New Roman" w:hAnsi="Times New Roman" w:cs="Times New Roman"/>
              </w:rPr>
              <w:t>ртивных объектов – 12 200,9 млн</w:t>
            </w:r>
            <w:r w:rsidRPr="00E07045">
              <w:rPr>
                <w:rFonts w:ascii="Times New Roman" w:hAnsi="Times New Roman" w:cs="Times New Roman"/>
              </w:rPr>
              <w:t xml:space="preserve"> рублей.</w:t>
            </w:r>
          </w:p>
        </w:tc>
      </w:tr>
      <w:tr w:rsidR="006859DF" w:rsidRPr="00E07045" w:rsidTr="00E1688F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DF" w:rsidRPr="00E07045" w:rsidRDefault="006859DF">
            <w:pPr>
              <w:pStyle w:val="a6"/>
              <w:rPr>
                <w:rFonts w:ascii="Times New Roman" w:hAnsi="Times New Roman" w:cs="Times New Roman"/>
              </w:rPr>
            </w:pPr>
            <w:r w:rsidRPr="00E07045">
              <w:rPr>
                <w:rStyle w:val="a3"/>
                <w:rFonts w:ascii="Times New Roman" w:hAnsi="Times New Roman" w:cs="Times New Roman"/>
                <w:b w:val="0"/>
                <w:bCs/>
              </w:rPr>
              <w:t>Ожидаемые результаты реализации Программы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59DF" w:rsidRPr="00E07045" w:rsidRDefault="006859DF" w:rsidP="00700C3B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E07045">
              <w:rPr>
                <w:rFonts w:ascii="Times New Roman" w:hAnsi="Times New Roman" w:cs="Times New Roman"/>
              </w:rPr>
              <w:t>Успешная реализация мероприятий Программы позволит к 20</w:t>
            </w:r>
            <w:r w:rsidR="000D5C44" w:rsidRPr="00E07045">
              <w:rPr>
                <w:rFonts w:ascii="Times New Roman" w:hAnsi="Times New Roman" w:cs="Times New Roman"/>
              </w:rPr>
              <w:t>45</w:t>
            </w:r>
            <w:r w:rsidRPr="00E07045">
              <w:rPr>
                <w:rFonts w:ascii="Times New Roman" w:hAnsi="Times New Roman" w:cs="Times New Roman"/>
              </w:rPr>
              <w:t> году обеспечить следующие результаты:</w:t>
            </w:r>
          </w:p>
          <w:p w:rsidR="005F574B" w:rsidRPr="00E07045" w:rsidRDefault="005F574B" w:rsidP="00700C3B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E07045">
              <w:rPr>
                <w:rFonts w:ascii="Times New Roman" w:hAnsi="Times New Roman" w:cs="Times New Roman"/>
              </w:rPr>
              <w:t>сокращение дефицита мест в дошкольных учреждениях;</w:t>
            </w:r>
          </w:p>
          <w:p w:rsidR="005F574B" w:rsidRPr="00E07045" w:rsidRDefault="005F574B" w:rsidP="00700C3B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E07045">
              <w:rPr>
                <w:rFonts w:ascii="Times New Roman" w:hAnsi="Times New Roman" w:cs="Times New Roman"/>
              </w:rPr>
              <w:t>сокращение количества обучающихся во вторую смену в общеобразовательных учреждениях;</w:t>
            </w:r>
          </w:p>
          <w:p w:rsidR="005F574B" w:rsidRPr="00E07045" w:rsidRDefault="005F574B" w:rsidP="00700C3B">
            <w:pPr>
              <w:ind w:firstLine="0"/>
            </w:pPr>
            <w:r w:rsidRPr="00E07045">
              <w:rPr>
                <w:rFonts w:ascii="Times New Roman" w:hAnsi="Times New Roman" w:cs="Times New Roman"/>
              </w:rPr>
              <w:t>создание современных условий для реализации программ дополнительного образования в соответствии с требованиями и нормативами действующего законодательства;</w:t>
            </w:r>
          </w:p>
          <w:p w:rsidR="006859DF" w:rsidRPr="00E07045" w:rsidRDefault="006859DF" w:rsidP="00700C3B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E07045">
              <w:rPr>
                <w:rFonts w:ascii="Times New Roman" w:hAnsi="Times New Roman" w:cs="Times New Roman"/>
              </w:rPr>
              <w:t>территориальное и социальное равенство граждан в реализации их права на доступ к культурным ценностям независимо от места проживания, участие в культурной жизни и пользование организациями культуры;</w:t>
            </w:r>
          </w:p>
          <w:p w:rsidR="006859DF" w:rsidRPr="00E07045" w:rsidRDefault="006859DF" w:rsidP="00700C3B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E07045">
              <w:rPr>
                <w:rFonts w:ascii="Times New Roman" w:hAnsi="Times New Roman" w:cs="Times New Roman"/>
              </w:rPr>
              <w:t>создание развитой сети учреждений отрасли культуры;</w:t>
            </w:r>
          </w:p>
          <w:p w:rsidR="006859DF" w:rsidRPr="00E07045" w:rsidRDefault="006859DF" w:rsidP="00700C3B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E07045">
              <w:rPr>
                <w:rFonts w:ascii="Times New Roman" w:hAnsi="Times New Roman" w:cs="Times New Roman"/>
              </w:rPr>
              <w:t>повышение качества и доступности оказываемых муниципальных услуг в сфере культуры;</w:t>
            </w:r>
          </w:p>
          <w:p w:rsidR="006859DF" w:rsidRPr="00E07045" w:rsidRDefault="006859DF" w:rsidP="00700C3B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E07045">
              <w:rPr>
                <w:rFonts w:ascii="Times New Roman" w:hAnsi="Times New Roman" w:cs="Times New Roman"/>
              </w:rPr>
              <w:t>развитие и укрепление материально-технической базы отрасли физической культуры и спорта;</w:t>
            </w:r>
          </w:p>
          <w:p w:rsidR="006859DF" w:rsidRPr="00E07045" w:rsidRDefault="006859DF" w:rsidP="00700C3B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E07045">
              <w:rPr>
                <w:rFonts w:ascii="Times New Roman" w:hAnsi="Times New Roman" w:cs="Times New Roman"/>
              </w:rPr>
              <w:t>повышение доступности объектов инфраструктуры физической культуры и спорта для всех категорий населения города Череповца;</w:t>
            </w:r>
          </w:p>
          <w:p w:rsidR="006859DF" w:rsidRPr="00E07045" w:rsidRDefault="006859DF" w:rsidP="00700C3B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E07045">
              <w:rPr>
                <w:rFonts w:ascii="Times New Roman" w:hAnsi="Times New Roman" w:cs="Times New Roman"/>
              </w:rPr>
              <w:t>обеспечение условий для развития физической культуры и спорта на территории города Череповца;</w:t>
            </w:r>
          </w:p>
          <w:p w:rsidR="006859DF" w:rsidRPr="00E07045" w:rsidRDefault="006859DF" w:rsidP="00700C3B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E07045">
              <w:rPr>
                <w:rFonts w:ascii="Times New Roman" w:hAnsi="Times New Roman" w:cs="Times New Roman"/>
              </w:rPr>
              <w:t>улучшение материально-технической базы учреждений образования</w:t>
            </w:r>
            <w:r w:rsidR="00C41DEE" w:rsidRPr="00E07045">
              <w:rPr>
                <w:rFonts w:ascii="Times New Roman" w:hAnsi="Times New Roman" w:cs="Times New Roman"/>
              </w:rPr>
              <w:t>.</w:t>
            </w:r>
          </w:p>
        </w:tc>
      </w:tr>
    </w:tbl>
    <w:p w:rsidR="006859DF" w:rsidRPr="006A7A40" w:rsidRDefault="006859DF"/>
    <w:p w:rsidR="00700C3B" w:rsidRPr="006A7A40" w:rsidRDefault="006859DF" w:rsidP="00700C3B">
      <w:pPr>
        <w:pStyle w:val="1"/>
        <w:spacing w:before="0" w:after="0"/>
        <w:rPr>
          <w:b w:val="0"/>
          <w:color w:val="auto"/>
          <w:sz w:val="26"/>
          <w:szCs w:val="26"/>
        </w:rPr>
      </w:pPr>
      <w:bookmarkStart w:id="1" w:name="sub_4"/>
      <w:r w:rsidRPr="006A7A40">
        <w:rPr>
          <w:b w:val="0"/>
          <w:color w:val="auto"/>
          <w:sz w:val="26"/>
          <w:szCs w:val="26"/>
        </w:rPr>
        <w:t>2. Характеристика существующего состояния социальной инфраструктуры</w:t>
      </w:r>
    </w:p>
    <w:p w:rsidR="006859DF" w:rsidRPr="006A7A40" w:rsidRDefault="006859DF" w:rsidP="00700C3B">
      <w:pPr>
        <w:pStyle w:val="1"/>
        <w:spacing w:before="0" w:after="0"/>
        <w:rPr>
          <w:b w:val="0"/>
          <w:color w:val="auto"/>
          <w:sz w:val="26"/>
          <w:szCs w:val="26"/>
        </w:rPr>
      </w:pPr>
      <w:r w:rsidRPr="006A7A40">
        <w:rPr>
          <w:b w:val="0"/>
          <w:color w:val="auto"/>
          <w:sz w:val="26"/>
          <w:szCs w:val="26"/>
        </w:rPr>
        <w:t>города Череповца</w:t>
      </w:r>
    </w:p>
    <w:p w:rsidR="006859DF" w:rsidRPr="006A7A40" w:rsidRDefault="006859DF">
      <w:pPr>
        <w:pStyle w:val="1"/>
        <w:rPr>
          <w:b w:val="0"/>
          <w:color w:val="auto"/>
          <w:sz w:val="26"/>
          <w:szCs w:val="26"/>
        </w:rPr>
      </w:pPr>
      <w:bookmarkStart w:id="2" w:name="sub_5"/>
      <w:bookmarkEnd w:id="1"/>
      <w:r w:rsidRPr="006A7A40">
        <w:rPr>
          <w:b w:val="0"/>
          <w:color w:val="auto"/>
          <w:sz w:val="26"/>
          <w:szCs w:val="26"/>
        </w:rPr>
        <w:t>2.1. Описание социально-экономического состояния, сведения о градостроительной деятельности на территории города Череповца</w:t>
      </w:r>
    </w:p>
    <w:bookmarkEnd w:id="2"/>
    <w:p w:rsidR="006859DF" w:rsidRPr="006A7A40" w:rsidRDefault="006859DF">
      <w:pPr>
        <w:rPr>
          <w:sz w:val="26"/>
          <w:szCs w:val="26"/>
        </w:rPr>
      </w:pPr>
    </w:p>
    <w:p w:rsidR="006859DF" w:rsidRPr="00E07045" w:rsidRDefault="006859DF">
      <w:pPr>
        <w:rPr>
          <w:sz w:val="26"/>
          <w:szCs w:val="26"/>
        </w:rPr>
      </w:pPr>
      <w:r w:rsidRPr="006A7A40">
        <w:rPr>
          <w:sz w:val="26"/>
          <w:szCs w:val="26"/>
        </w:rPr>
        <w:t xml:space="preserve">Череповец </w:t>
      </w:r>
      <w:r w:rsidR="00700C3B" w:rsidRPr="006A7A40">
        <w:rPr>
          <w:sz w:val="26"/>
          <w:szCs w:val="26"/>
        </w:rPr>
        <w:t>–</w:t>
      </w:r>
      <w:r w:rsidRPr="006A7A40">
        <w:rPr>
          <w:sz w:val="26"/>
          <w:szCs w:val="26"/>
        </w:rPr>
        <w:t xml:space="preserve"> крупнейший город Вологодской области, являющийся одновременно административным центром Череповецкого района. Город имеет выгодное экономико-географическое положение </w:t>
      </w:r>
      <w:r w:rsidRPr="00E07045">
        <w:rPr>
          <w:sz w:val="26"/>
          <w:szCs w:val="26"/>
        </w:rPr>
        <w:t>(от Москвы город отделяют 520 км, от Санкт-Пе</w:t>
      </w:r>
      <w:r w:rsidRPr="00E07045">
        <w:rPr>
          <w:sz w:val="26"/>
          <w:szCs w:val="26"/>
        </w:rPr>
        <w:lastRenderedPageBreak/>
        <w:t xml:space="preserve">тербурга </w:t>
      </w:r>
      <w:r w:rsidR="00700C3B">
        <w:rPr>
          <w:sz w:val="26"/>
          <w:szCs w:val="26"/>
        </w:rPr>
        <w:t>–</w:t>
      </w:r>
      <w:r w:rsidRPr="00E07045">
        <w:rPr>
          <w:sz w:val="26"/>
          <w:szCs w:val="26"/>
        </w:rPr>
        <w:t xml:space="preserve"> 545 км), обладает обширной транспортной инфраструктурой (железнодорожный узел, разветвленная автодорожная сеть, крупный аэропорт и речной порт).</w:t>
      </w:r>
    </w:p>
    <w:p w:rsidR="006859DF" w:rsidRPr="00E07045" w:rsidRDefault="006859DF">
      <w:pPr>
        <w:rPr>
          <w:sz w:val="26"/>
          <w:szCs w:val="26"/>
        </w:rPr>
      </w:pPr>
      <w:r w:rsidRPr="00E07045">
        <w:rPr>
          <w:sz w:val="26"/>
          <w:szCs w:val="26"/>
        </w:rPr>
        <w:t xml:space="preserve">Население города </w:t>
      </w:r>
      <w:r w:rsidR="00346FA2" w:rsidRPr="00E07045">
        <w:rPr>
          <w:sz w:val="26"/>
          <w:szCs w:val="26"/>
        </w:rPr>
        <w:t>–</w:t>
      </w:r>
      <w:r w:rsidRPr="00E07045">
        <w:rPr>
          <w:sz w:val="26"/>
          <w:szCs w:val="26"/>
        </w:rPr>
        <w:t xml:space="preserve"> </w:t>
      </w:r>
      <w:r w:rsidR="00346FA2" w:rsidRPr="00E07045">
        <w:rPr>
          <w:sz w:val="26"/>
          <w:szCs w:val="26"/>
        </w:rPr>
        <w:t>298 160</w:t>
      </w:r>
      <w:r w:rsidRPr="00E07045">
        <w:rPr>
          <w:sz w:val="26"/>
          <w:szCs w:val="26"/>
        </w:rPr>
        <w:t xml:space="preserve"> чел., территория городского округа </w:t>
      </w:r>
      <w:r w:rsidR="002830F2" w:rsidRPr="00E07045">
        <w:rPr>
          <w:sz w:val="26"/>
          <w:szCs w:val="26"/>
        </w:rPr>
        <w:t>–</w:t>
      </w:r>
      <w:r w:rsidRPr="00E07045">
        <w:rPr>
          <w:sz w:val="26"/>
          <w:szCs w:val="26"/>
        </w:rPr>
        <w:t xml:space="preserve"> </w:t>
      </w:r>
      <w:r w:rsidR="002830F2" w:rsidRPr="00E07045">
        <w:rPr>
          <w:sz w:val="26"/>
          <w:szCs w:val="26"/>
        </w:rPr>
        <w:t>130,9 кв. км</w:t>
      </w:r>
      <w:r w:rsidR="002830F2" w:rsidRPr="00E07045">
        <w:rPr>
          <w:sz w:val="26"/>
          <w:szCs w:val="26"/>
          <w:vertAlign w:val="superscript"/>
        </w:rPr>
        <w:t>2</w:t>
      </w:r>
      <w:r w:rsidR="00FE2FE3" w:rsidRPr="00E07045">
        <w:rPr>
          <w:sz w:val="26"/>
          <w:szCs w:val="26"/>
        </w:rPr>
        <w:t>.</w:t>
      </w:r>
    </w:p>
    <w:p w:rsidR="006859DF" w:rsidRPr="00E07045" w:rsidRDefault="006859DF">
      <w:pPr>
        <w:rPr>
          <w:sz w:val="26"/>
          <w:szCs w:val="26"/>
        </w:rPr>
      </w:pPr>
      <w:r w:rsidRPr="00E07045">
        <w:rPr>
          <w:sz w:val="26"/>
          <w:szCs w:val="26"/>
        </w:rPr>
        <w:t>Ведущими отраслями экономики являются: черная металлургия, химическая промышленность, производство машин и оборудования, пищевая промышленность, производство готовых металлических изделий, обработка древесины и производство изделий из дерева.</w:t>
      </w:r>
    </w:p>
    <w:p w:rsidR="006859DF" w:rsidRPr="00E07045" w:rsidRDefault="001F56BE" w:rsidP="000076AE">
      <w:pPr>
        <w:rPr>
          <w:rFonts w:ascii="Times New Roman" w:hAnsi="Times New Roman" w:cs="Times New Roman"/>
          <w:sz w:val="26"/>
          <w:szCs w:val="26"/>
        </w:rPr>
      </w:pPr>
      <w:r w:rsidRPr="00E07045">
        <w:rPr>
          <w:sz w:val="26"/>
          <w:szCs w:val="26"/>
        </w:rPr>
        <w:t xml:space="preserve">Череповец </w:t>
      </w:r>
      <w:r w:rsidR="00700C3B">
        <w:rPr>
          <w:sz w:val="26"/>
          <w:szCs w:val="26"/>
        </w:rPr>
        <w:t>–</w:t>
      </w:r>
      <w:r w:rsidRPr="00E07045">
        <w:rPr>
          <w:sz w:val="26"/>
          <w:szCs w:val="26"/>
        </w:rPr>
        <w:t xml:space="preserve"> крупный культурный центр, в котором действуют: музейное объединение в составе 12 музеев различной направленности и выставочного зала, объединение библиотек, состоящее из 11 библиотек по месту жительства, 4 учреждения культурно-досугового типа, в состав которых входят культурно-досуговые центры, детские клубы, 5 учреждений дополнительного образования сферы культуры. На территории города находится 70 объектов </w:t>
      </w:r>
      <w:r w:rsidRPr="00E07045">
        <w:rPr>
          <w:rFonts w:ascii="Times New Roman" w:hAnsi="Times New Roman" w:cs="Times New Roman"/>
          <w:sz w:val="26"/>
          <w:szCs w:val="26"/>
        </w:rPr>
        <w:t xml:space="preserve">культурного наследия </w:t>
      </w:r>
      <w:r w:rsidR="00700C3B">
        <w:rPr>
          <w:rFonts w:ascii="Times New Roman" w:hAnsi="Times New Roman" w:cs="Times New Roman"/>
          <w:sz w:val="26"/>
          <w:szCs w:val="26"/>
        </w:rPr>
        <w:t>–</w:t>
      </w:r>
      <w:r w:rsidRPr="00E07045">
        <w:rPr>
          <w:rFonts w:ascii="Times New Roman" w:hAnsi="Times New Roman" w:cs="Times New Roman"/>
          <w:sz w:val="26"/>
          <w:szCs w:val="26"/>
        </w:rPr>
        <w:t xml:space="preserve"> памятники истории и культуры (из них 4 </w:t>
      </w:r>
      <w:r w:rsidR="00700C3B">
        <w:rPr>
          <w:rFonts w:ascii="Times New Roman" w:hAnsi="Times New Roman" w:cs="Times New Roman"/>
          <w:sz w:val="26"/>
          <w:szCs w:val="26"/>
        </w:rPr>
        <w:t>–</w:t>
      </w:r>
      <w:r w:rsidRPr="00E07045">
        <w:rPr>
          <w:rFonts w:ascii="Times New Roman" w:hAnsi="Times New Roman" w:cs="Times New Roman"/>
          <w:sz w:val="26"/>
          <w:szCs w:val="26"/>
        </w:rPr>
        <w:t xml:space="preserve"> федерального и 66 </w:t>
      </w:r>
      <w:r w:rsidR="00700C3B">
        <w:rPr>
          <w:rFonts w:ascii="Times New Roman" w:hAnsi="Times New Roman" w:cs="Times New Roman"/>
          <w:sz w:val="26"/>
          <w:szCs w:val="26"/>
        </w:rPr>
        <w:t>–</w:t>
      </w:r>
      <w:r w:rsidRPr="00E07045">
        <w:rPr>
          <w:rFonts w:ascii="Times New Roman" w:hAnsi="Times New Roman" w:cs="Times New Roman"/>
          <w:sz w:val="26"/>
          <w:szCs w:val="26"/>
        </w:rPr>
        <w:t xml:space="preserve"> регионального значения). </w:t>
      </w:r>
      <w:r w:rsidR="006859DF" w:rsidRPr="00E07045">
        <w:rPr>
          <w:rFonts w:ascii="Times New Roman" w:hAnsi="Times New Roman" w:cs="Times New Roman"/>
          <w:sz w:val="26"/>
          <w:szCs w:val="26"/>
        </w:rPr>
        <w:t xml:space="preserve">В городе имеется 43 общеобразовательных учреждения, крупнейшее высшее учебное заведение Вологодской области </w:t>
      </w:r>
      <w:r w:rsidR="00700C3B">
        <w:rPr>
          <w:rFonts w:ascii="Times New Roman" w:hAnsi="Times New Roman" w:cs="Times New Roman"/>
          <w:sz w:val="26"/>
          <w:szCs w:val="26"/>
        </w:rPr>
        <w:t>–</w:t>
      </w:r>
      <w:r w:rsidR="006859DF" w:rsidRPr="00E07045">
        <w:rPr>
          <w:rFonts w:ascii="Times New Roman" w:hAnsi="Times New Roman" w:cs="Times New Roman"/>
          <w:sz w:val="26"/>
          <w:szCs w:val="26"/>
        </w:rPr>
        <w:t xml:space="preserve"> Федеральное государственное бюджетное образовательное учреждение высшего образования </w:t>
      </w:r>
      <w:r w:rsidR="00E07045">
        <w:rPr>
          <w:rFonts w:ascii="Times New Roman" w:hAnsi="Times New Roman" w:cs="Times New Roman"/>
          <w:sz w:val="26"/>
          <w:szCs w:val="26"/>
        </w:rPr>
        <w:t>«</w:t>
      </w:r>
      <w:r w:rsidR="006859DF" w:rsidRPr="00E07045">
        <w:rPr>
          <w:rFonts w:ascii="Times New Roman" w:hAnsi="Times New Roman" w:cs="Times New Roman"/>
          <w:sz w:val="26"/>
          <w:szCs w:val="26"/>
        </w:rPr>
        <w:t>Череповецкий государственный университет</w:t>
      </w:r>
      <w:r w:rsidR="00E07045">
        <w:rPr>
          <w:rFonts w:ascii="Times New Roman" w:hAnsi="Times New Roman" w:cs="Times New Roman"/>
          <w:sz w:val="26"/>
          <w:szCs w:val="26"/>
        </w:rPr>
        <w:t>»</w:t>
      </w:r>
      <w:r w:rsidR="006859DF" w:rsidRPr="00E07045">
        <w:rPr>
          <w:rFonts w:ascii="Times New Roman" w:hAnsi="Times New Roman" w:cs="Times New Roman"/>
          <w:sz w:val="26"/>
          <w:szCs w:val="26"/>
        </w:rPr>
        <w:t xml:space="preserve">, а также </w:t>
      </w:r>
      <w:r w:rsidR="00476E51" w:rsidRPr="00E07045">
        <w:rPr>
          <w:rStyle w:val="af"/>
          <w:rFonts w:ascii="Times New Roman" w:hAnsi="Times New Roman"/>
          <w:b w:val="0"/>
          <w:bCs/>
          <w:sz w:val="26"/>
          <w:szCs w:val="26"/>
          <w:shd w:val="clear" w:color="auto" w:fill="FFFFFF"/>
        </w:rPr>
        <w:t>Федеральное государственное каз</w:t>
      </w:r>
      <w:r w:rsidR="00700C3B">
        <w:rPr>
          <w:rStyle w:val="af"/>
          <w:rFonts w:ascii="Times New Roman" w:hAnsi="Times New Roman"/>
          <w:b w:val="0"/>
          <w:bCs/>
          <w:sz w:val="26"/>
          <w:szCs w:val="26"/>
          <w:shd w:val="clear" w:color="auto" w:fill="FFFFFF"/>
        </w:rPr>
        <w:t>е</w:t>
      </w:r>
      <w:r w:rsidR="00476E51" w:rsidRPr="00E07045">
        <w:rPr>
          <w:rStyle w:val="af"/>
          <w:rFonts w:ascii="Times New Roman" w:hAnsi="Times New Roman"/>
          <w:b w:val="0"/>
          <w:bCs/>
          <w:sz w:val="26"/>
          <w:szCs w:val="26"/>
          <w:shd w:val="clear" w:color="auto" w:fill="FFFFFF"/>
        </w:rPr>
        <w:t xml:space="preserve">нное военное образовательное учреждение высшего образования </w:t>
      </w:r>
      <w:r w:rsidR="00E07045">
        <w:rPr>
          <w:rStyle w:val="af"/>
          <w:rFonts w:ascii="Times New Roman" w:hAnsi="Times New Roman"/>
          <w:b w:val="0"/>
          <w:bCs/>
          <w:sz w:val="26"/>
          <w:szCs w:val="26"/>
          <w:shd w:val="clear" w:color="auto" w:fill="FFFFFF"/>
        </w:rPr>
        <w:t>«</w:t>
      </w:r>
      <w:r w:rsidR="00476E51" w:rsidRPr="00E07045">
        <w:rPr>
          <w:rStyle w:val="af"/>
          <w:rFonts w:ascii="Times New Roman" w:hAnsi="Times New Roman"/>
          <w:b w:val="0"/>
          <w:bCs/>
          <w:sz w:val="26"/>
          <w:szCs w:val="26"/>
          <w:shd w:val="clear" w:color="auto" w:fill="FFFFFF"/>
        </w:rPr>
        <w:t>Военный ордена Жукова университет радиоэлектроники</w:t>
      </w:r>
      <w:r w:rsidR="00E07045">
        <w:rPr>
          <w:rStyle w:val="af"/>
          <w:rFonts w:ascii="Times New Roman" w:hAnsi="Times New Roman"/>
          <w:b w:val="0"/>
          <w:bCs/>
          <w:sz w:val="26"/>
          <w:szCs w:val="26"/>
          <w:shd w:val="clear" w:color="auto" w:fill="FFFFFF"/>
        </w:rPr>
        <w:t>»</w:t>
      </w:r>
      <w:r w:rsidR="00476E51" w:rsidRPr="00E07045">
        <w:rPr>
          <w:rStyle w:val="af"/>
          <w:rFonts w:ascii="Times New Roman" w:hAnsi="Times New Roman"/>
          <w:b w:val="0"/>
          <w:bCs/>
          <w:sz w:val="26"/>
          <w:szCs w:val="26"/>
          <w:shd w:val="clear" w:color="auto" w:fill="FFFFFF"/>
        </w:rPr>
        <w:t xml:space="preserve"> Министерства обороны Российской Федерации.</w:t>
      </w:r>
      <w:r w:rsidR="00476E51" w:rsidRPr="00E07045">
        <w:rPr>
          <w:rStyle w:val="af"/>
          <w:rFonts w:ascii="Times New Roman" w:hAnsi="Times New Roman"/>
          <w:b w:val="0"/>
          <w:bCs/>
          <w:color w:val="333333"/>
          <w:sz w:val="26"/>
          <w:szCs w:val="26"/>
          <w:shd w:val="clear" w:color="auto" w:fill="FFFFFF"/>
        </w:rPr>
        <w:t xml:space="preserve"> </w:t>
      </w:r>
      <w:r w:rsidR="00073B0C" w:rsidRPr="00E07045">
        <w:rPr>
          <w:rFonts w:ascii="Times New Roman" w:hAnsi="Times New Roman" w:cs="Times New Roman"/>
          <w:sz w:val="26"/>
          <w:szCs w:val="26"/>
        </w:rPr>
        <w:t xml:space="preserve">Сфера физической культуры и спорта представлена специализированной детско-юношеской спортивной школой САНО </w:t>
      </w:r>
      <w:r w:rsidR="00E07045">
        <w:rPr>
          <w:rFonts w:ascii="Times New Roman" w:hAnsi="Times New Roman" w:cs="Times New Roman"/>
          <w:sz w:val="26"/>
          <w:szCs w:val="26"/>
        </w:rPr>
        <w:t>«</w:t>
      </w:r>
      <w:r w:rsidR="00073B0C" w:rsidRPr="00E07045">
        <w:rPr>
          <w:rFonts w:ascii="Times New Roman" w:hAnsi="Times New Roman" w:cs="Times New Roman"/>
          <w:sz w:val="26"/>
          <w:szCs w:val="26"/>
        </w:rPr>
        <w:t xml:space="preserve">ХК </w:t>
      </w:r>
      <w:r w:rsidR="00E07045">
        <w:rPr>
          <w:rFonts w:ascii="Times New Roman" w:hAnsi="Times New Roman" w:cs="Times New Roman"/>
          <w:sz w:val="26"/>
          <w:szCs w:val="26"/>
        </w:rPr>
        <w:t>«</w:t>
      </w:r>
      <w:r w:rsidR="00073B0C" w:rsidRPr="00E07045">
        <w:rPr>
          <w:rFonts w:ascii="Times New Roman" w:hAnsi="Times New Roman" w:cs="Times New Roman"/>
          <w:sz w:val="26"/>
          <w:szCs w:val="26"/>
        </w:rPr>
        <w:t>Северсталь</w:t>
      </w:r>
      <w:r w:rsidR="00E07045">
        <w:rPr>
          <w:rFonts w:ascii="Times New Roman" w:hAnsi="Times New Roman" w:cs="Times New Roman"/>
          <w:sz w:val="26"/>
          <w:szCs w:val="26"/>
        </w:rPr>
        <w:t>»</w:t>
      </w:r>
      <w:r w:rsidR="00073B0C" w:rsidRPr="00E07045">
        <w:rPr>
          <w:rFonts w:ascii="Times New Roman" w:hAnsi="Times New Roman" w:cs="Times New Roman"/>
          <w:sz w:val="26"/>
          <w:szCs w:val="26"/>
        </w:rPr>
        <w:t xml:space="preserve">, 3 спортивными школами олимпийского резерва, 4 спортивными школами, универсальным спортивно-концертным комплексом </w:t>
      </w:r>
      <w:r w:rsidR="00700C3B">
        <w:rPr>
          <w:rFonts w:ascii="Times New Roman" w:hAnsi="Times New Roman" w:cs="Times New Roman"/>
          <w:sz w:val="26"/>
          <w:szCs w:val="26"/>
        </w:rPr>
        <w:t>«</w:t>
      </w:r>
      <w:r w:rsidR="00073B0C" w:rsidRPr="00E07045">
        <w:rPr>
          <w:rFonts w:ascii="Times New Roman" w:hAnsi="Times New Roman" w:cs="Times New Roman"/>
          <w:sz w:val="26"/>
          <w:szCs w:val="26"/>
        </w:rPr>
        <w:t>Ледовый дворец</w:t>
      </w:r>
      <w:r w:rsidR="00700C3B">
        <w:rPr>
          <w:rFonts w:ascii="Times New Roman" w:hAnsi="Times New Roman" w:cs="Times New Roman"/>
          <w:sz w:val="26"/>
          <w:szCs w:val="26"/>
        </w:rPr>
        <w:t>»</w:t>
      </w:r>
      <w:r w:rsidR="00073B0C" w:rsidRPr="00E07045">
        <w:rPr>
          <w:rFonts w:ascii="Times New Roman" w:hAnsi="Times New Roman" w:cs="Times New Roman"/>
          <w:sz w:val="26"/>
          <w:szCs w:val="26"/>
        </w:rPr>
        <w:t>, основной деятельностью которого является организация и проведение матчей Чемпионата России по хоккею, спортивных, культурных, зрелищных и развлекательных мероприятий.</w:t>
      </w:r>
    </w:p>
    <w:p w:rsidR="006859DF" w:rsidRPr="006A7A40" w:rsidRDefault="006859DF">
      <w:pPr>
        <w:pStyle w:val="1"/>
        <w:rPr>
          <w:b w:val="0"/>
          <w:color w:val="auto"/>
          <w:sz w:val="26"/>
          <w:szCs w:val="26"/>
        </w:rPr>
      </w:pPr>
      <w:bookmarkStart w:id="3" w:name="sub_6"/>
      <w:r w:rsidRPr="00E07045">
        <w:rPr>
          <w:b w:val="0"/>
          <w:sz w:val="26"/>
          <w:szCs w:val="26"/>
        </w:rPr>
        <w:t xml:space="preserve">2.1.1. </w:t>
      </w:r>
      <w:r w:rsidRPr="006A7A40">
        <w:rPr>
          <w:b w:val="0"/>
          <w:color w:val="auto"/>
          <w:sz w:val="26"/>
          <w:szCs w:val="26"/>
        </w:rPr>
        <w:t>Система объектов образования</w:t>
      </w:r>
    </w:p>
    <w:bookmarkEnd w:id="3"/>
    <w:p w:rsidR="006859DF" w:rsidRPr="006A7A40" w:rsidRDefault="006859DF">
      <w:pPr>
        <w:rPr>
          <w:sz w:val="26"/>
          <w:szCs w:val="26"/>
        </w:rPr>
      </w:pPr>
      <w:r w:rsidRPr="006A7A40">
        <w:rPr>
          <w:sz w:val="26"/>
          <w:szCs w:val="26"/>
        </w:rPr>
        <w:t xml:space="preserve">По состоянию на </w:t>
      </w:r>
      <w:r w:rsidR="0056035B" w:rsidRPr="006A7A40">
        <w:rPr>
          <w:sz w:val="26"/>
          <w:szCs w:val="26"/>
        </w:rPr>
        <w:t>31 декабря 2024</w:t>
      </w:r>
      <w:r w:rsidRPr="006A7A40">
        <w:rPr>
          <w:sz w:val="26"/>
          <w:szCs w:val="26"/>
        </w:rPr>
        <w:t> года в сфере образования города функцион</w:t>
      </w:r>
      <w:r w:rsidR="0056035B" w:rsidRPr="006A7A40">
        <w:rPr>
          <w:sz w:val="26"/>
          <w:szCs w:val="26"/>
        </w:rPr>
        <w:t>ирует 77</w:t>
      </w:r>
      <w:r w:rsidRPr="006A7A40">
        <w:rPr>
          <w:sz w:val="26"/>
          <w:szCs w:val="26"/>
        </w:rPr>
        <w:t xml:space="preserve"> муниципальных дошкольных образовательных учреждения и </w:t>
      </w:r>
      <w:r w:rsidR="00C04191" w:rsidRPr="006A7A40">
        <w:rPr>
          <w:sz w:val="26"/>
          <w:szCs w:val="26"/>
        </w:rPr>
        <w:t>3</w:t>
      </w:r>
      <w:r w:rsidRPr="006A7A40">
        <w:rPr>
          <w:sz w:val="26"/>
          <w:szCs w:val="26"/>
        </w:rPr>
        <w:t xml:space="preserve"> общеобразовательных учреждени</w:t>
      </w:r>
      <w:r w:rsidR="00700C3B" w:rsidRPr="006A7A40">
        <w:rPr>
          <w:sz w:val="26"/>
          <w:szCs w:val="26"/>
        </w:rPr>
        <w:t>я</w:t>
      </w:r>
      <w:r w:rsidRPr="006A7A40">
        <w:rPr>
          <w:sz w:val="26"/>
          <w:szCs w:val="26"/>
        </w:rPr>
        <w:t>, реализующих образовательные программы дошкольного образования.</w:t>
      </w:r>
    </w:p>
    <w:p w:rsidR="006859DF" w:rsidRPr="006A7A40" w:rsidRDefault="0056035B">
      <w:pPr>
        <w:rPr>
          <w:sz w:val="26"/>
          <w:szCs w:val="26"/>
        </w:rPr>
      </w:pPr>
      <w:r w:rsidRPr="006A7A40">
        <w:rPr>
          <w:sz w:val="26"/>
          <w:szCs w:val="26"/>
        </w:rPr>
        <w:t xml:space="preserve">В них функционирует </w:t>
      </w:r>
      <w:r w:rsidR="00C04191" w:rsidRPr="006A7A40">
        <w:rPr>
          <w:sz w:val="26"/>
          <w:szCs w:val="26"/>
        </w:rPr>
        <w:t>947 групп</w:t>
      </w:r>
      <w:r w:rsidRPr="006A7A40">
        <w:rPr>
          <w:sz w:val="26"/>
          <w:szCs w:val="26"/>
        </w:rPr>
        <w:t xml:space="preserve">, которые посещают </w:t>
      </w:r>
      <w:r w:rsidR="00C04191" w:rsidRPr="006A7A40">
        <w:rPr>
          <w:sz w:val="26"/>
          <w:szCs w:val="26"/>
        </w:rPr>
        <w:t>16463</w:t>
      </w:r>
      <w:r w:rsidR="006859DF" w:rsidRPr="006A7A40">
        <w:rPr>
          <w:sz w:val="26"/>
          <w:szCs w:val="26"/>
        </w:rPr>
        <w:t xml:space="preserve"> </w:t>
      </w:r>
      <w:r w:rsidR="00E42CCD" w:rsidRPr="006A7A40">
        <w:rPr>
          <w:sz w:val="26"/>
          <w:szCs w:val="26"/>
        </w:rPr>
        <w:t>ребенка</w:t>
      </w:r>
      <w:r w:rsidR="006859DF" w:rsidRPr="006A7A40">
        <w:rPr>
          <w:sz w:val="26"/>
          <w:szCs w:val="26"/>
        </w:rPr>
        <w:t>, уровень обеспеченности местами по дошкольным образовательным организациям гор</w:t>
      </w:r>
      <w:r w:rsidR="00C04191" w:rsidRPr="006A7A40">
        <w:rPr>
          <w:sz w:val="26"/>
          <w:szCs w:val="26"/>
        </w:rPr>
        <w:t>ода составляет 20512 мест</w:t>
      </w:r>
      <w:r w:rsidR="006859DF" w:rsidRPr="006A7A40">
        <w:rPr>
          <w:sz w:val="26"/>
          <w:szCs w:val="26"/>
        </w:rPr>
        <w:t>.</w:t>
      </w:r>
    </w:p>
    <w:p w:rsidR="006859DF" w:rsidRPr="006A7A40" w:rsidRDefault="006859DF">
      <w:pPr>
        <w:rPr>
          <w:sz w:val="26"/>
          <w:szCs w:val="26"/>
        </w:rPr>
      </w:pPr>
      <w:r w:rsidRPr="006A7A40">
        <w:rPr>
          <w:sz w:val="26"/>
          <w:szCs w:val="26"/>
        </w:rPr>
        <w:t>В целях увеличения обеспеченности услугами дошкол</w:t>
      </w:r>
      <w:r w:rsidR="0056035B" w:rsidRPr="006A7A40">
        <w:rPr>
          <w:sz w:val="26"/>
          <w:szCs w:val="26"/>
        </w:rPr>
        <w:t>ьного образования с 2005 по 2025</w:t>
      </w:r>
      <w:r w:rsidRPr="006A7A40">
        <w:rPr>
          <w:sz w:val="26"/>
          <w:szCs w:val="26"/>
        </w:rPr>
        <w:t> годы в сфере дошкольного образования города реализована система мероприятий, направленных на развитие сети муниципальных дошкольных образовательных учреждений:</w:t>
      </w:r>
    </w:p>
    <w:p w:rsidR="006859DF" w:rsidRPr="006A7A40" w:rsidRDefault="009A4772">
      <w:pPr>
        <w:rPr>
          <w:sz w:val="26"/>
          <w:szCs w:val="26"/>
        </w:rPr>
      </w:pPr>
      <w:r w:rsidRPr="006A7A40">
        <w:rPr>
          <w:sz w:val="26"/>
          <w:szCs w:val="26"/>
        </w:rPr>
        <w:t>построены детские сады</w:t>
      </w:r>
      <w:r w:rsidR="006859DF" w:rsidRPr="006A7A40">
        <w:rPr>
          <w:sz w:val="26"/>
          <w:szCs w:val="26"/>
        </w:rPr>
        <w:t xml:space="preserve"> в Зашекснинском районе:</w:t>
      </w:r>
    </w:p>
    <w:p w:rsidR="006859DF" w:rsidRPr="006A7A40" w:rsidRDefault="00D841F1" w:rsidP="00BF7686">
      <w:pPr>
        <w:rPr>
          <w:sz w:val="26"/>
          <w:szCs w:val="26"/>
        </w:rPr>
      </w:pPr>
      <w:r w:rsidRPr="006A7A40">
        <w:rPr>
          <w:sz w:val="26"/>
          <w:szCs w:val="26"/>
        </w:rPr>
        <w:t xml:space="preserve">МАДОУ </w:t>
      </w:r>
      <w:r w:rsidR="00E07045" w:rsidRPr="006A7A40">
        <w:rPr>
          <w:sz w:val="26"/>
          <w:szCs w:val="26"/>
        </w:rPr>
        <w:t>«</w:t>
      </w:r>
      <w:r w:rsidRPr="006A7A40">
        <w:rPr>
          <w:sz w:val="26"/>
          <w:szCs w:val="26"/>
        </w:rPr>
        <w:t>Детский сад №</w:t>
      </w:r>
      <w:r w:rsidR="006859DF" w:rsidRPr="006A7A40">
        <w:rPr>
          <w:sz w:val="26"/>
          <w:szCs w:val="26"/>
        </w:rPr>
        <w:t> 8</w:t>
      </w:r>
      <w:r w:rsidR="00E07045" w:rsidRPr="006A7A40">
        <w:rPr>
          <w:sz w:val="26"/>
          <w:szCs w:val="26"/>
        </w:rPr>
        <w:t>»</w:t>
      </w:r>
      <w:r w:rsidR="006859DF" w:rsidRPr="006A7A40">
        <w:rPr>
          <w:sz w:val="26"/>
          <w:szCs w:val="26"/>
        </w:rPr>
        <w:t xml:space="preserve"> на 330 мест </w:t>
      </w:r>
      <w:r w:rsidR="009C57F5" w:rsidRPr="006A7A40">
        <w:rPr>
          <w:sz w:val="26"/>
          <w:szCs w:val="26"/>
        </w:rPr>
        <w:t>–</w:t>
      </w:r>
      <w:r w:rsidR="006859DF" w:rsidRPr="006A7A40">
        <w:rPr>
          <w:sz w:val="26"/>
          <w:szCs w:val="26"/>
        </w:rPr>
        <w:t xml:space="preserve"> ноябрь 2010 года;</w:t>
      </w:r>
    </w:p>
    <w:p w:rsidR="006859DF" w:rsidRPr="006A7A40" w:rsidRDefault="00D841F1">
      <w:pPr>
        <w:rPr>
          <w:sz w:val="26"/>
          <w:szCs w:val="26"/>
        </w:rPr>
      </w:pPr>
      <w:r w:rsidRPr="006A7A40">
        <w:rPr>
          <w:sz w:val="26"/>
          <w:szCs w:val="26"/>
        </w:rPr>
        <w:t xml:space="preserve">МАДОУ </w:t>
      </w:r>
      <w:r w:rsidR="00E07045" w:rsidRPr="006A7A40">
        <w:rPr>
          <w:sz w:val="26"/>
          <w:szCs w:val="26"/>
        </w:rPr>
        <w:t>«</w:t>
      </w:r>
      <w:r w:rsidRPr="006A7A40">
        <w:rPr>
          <w:sz w:val="26"/>
          <w:szCs w:val="26"/>
        </w:rPr>
        <w:t>Детский сад №</w:t>
      </w:r>
      <w:r w:rsidR="006859DF" w:rsidRPr="006A7A40">
        <w:rPr>
          <w:sz w:val="26"/>
          <w:szCs w:val="26"/>
        </w:rPr>
        <w:t> 15</w:t>
      </w:r>
      <w:r w:rsidR="00E07045" w:rsidRPr="006A7A40">
        <w:rPr>
          <w:sz w:val="26"/>
          <w:szCs w:val="26"/>
        </w:rPr>
        <w:t>»</w:t>
      </w:r>
      <w:r w:rsidR="006859DF" w:rsidRPr="006A7A40">
        <w:rPr>
          <w:sz w:val="26"/>
          <w:szCs w:val="26"/>
        </w:rPr>
        <w:t xml:space="preserve"> на 485 мест </w:t>
      </w:r>
      <w:r w:rsidR="009C57F5" w:rsidRPr="006A7A40">
        <w:rPr>
          <w:sz w:val="26"/>
          <w:szCs w:val="26"/>
        </w:rPr>
        <w:t>–</w:t>
      </w:r>
      <w:r w:rsidR="006859DF" w:rsidRPr="006A7A40">
        <w:rPr>
          <w:sz w:val="26"/>
          <w:szCs w:val="26"/>
        </w:rPr>
        <w:t xml:space="preserve"> ноябрь 2013 года;</w:t>
      </w:r>
    </w:p>
    <w:p w:rsidR="006859DF" w:rsidRPr="006A7A40" w:rsidRDefault="00D841F1">
      <w:pPr>
        <w:rPr>
          <w:sz w:val="26"/>
          <w:szCs w:val="26"/>
        </w:rPr>
      </w:pPr>
      <w:r w:rsidRPr="006A7A40">
        <w:rPr>
          <w:sz w:val="26"/>
          <w:szCs w:val="26"/>
        </w:rPr>
        <w:t xml:space="preserve">МАДОУ </w:t>
      </w:r>
      <w:r w:rsidR="00E07045" w:rsidRPr="006A7A40">
        <w:rPr>
          <w:sz w:val="26"/>
          <w:szCs w:val="26"/>
        </w:rPr>
        <w:t>«</w:t>
      </w:r>
      <w:r w:rsidRPr="006A7A40">
        <w:rPr>
          <w:sz w:val="26"/>
          <w:szCs w:val="26"/>
        </w:rPr>
        <w:t>Детский сад №</w:t>
      </w:r>
      <w:r w:rsidR="006859DF" w:rsidRPr="006A7A40">
        <w:rPr>
          <w:sz w:val="26"/>
          <w:szCs w:val="26"/>
        </w:rPr>
        <w:t> 33</w:t>
      </w:r>
      <w:r w:rsidR="00E07045" w:rsidRPr="006A7A40">
        <w:rPr>
          <w:sz w:val="26"/>
          <w:szCs w:val="26"/>
        </w:rPr>
        <w:t>»</w:t>
      </w:r>
      <w:r w:rsidR="006859DF" w:rsidRPr="006A7A40">
        <w:rPr>
          <w:sz w:val="26"/>
          <w:szCs w:val="26"/>
        </w:rPr>
        <w:t xml:space="preserve"> на 422 места </w:t>
      </w:r>
      <w:r w:rsidR="009C57F5" w:rsidRPr="006A7A40">
        <w:rPr>
          <w:sz w:val="26"/>
          <w:szCs w:val="26"/>
        </w:rPr>
        <w:t>–</w:t>
      </w:r>
      <w:r w:rsidR="006859DF" w:rsidRPr="006A7A40">
        <w:rPr>
          <w:sz w:val="26"/>
          <w:szCs w:val="26"/>
        </w:rPr>
        <w:t xml:space="preserve"> ноябрь 2014 года;</w:t>
      </w:r>
    </w:p>
    <w:p w:rsidR="00D841F1" w:rsidRPr="006A7A40" w:rsidRDefault="00D841F1" w:rsidP="00D841F1">
      <w:pPr>
        <w:rPr>
          <w:sz w:val="26"/>
          <w:szCs w:val="26"/>
        </w:rPr>
      </w:pPr>
      <w:r w:rsidRPr="006A7A40">
        <w:rPr>
          <w:sz w:val="26"/>
          <w:szCs w:val="26"/>
        </w:rPr>
        <w:t xml:space="preserve">МАДОУ </w:t>
      </w:r>
      <w:r w:rsidR="00E07045" w:rsidRPr="006A7A40">
        <w:rPr>
          <w:sz w:val="26"/>
          <w:szCs w:val="26"/>
        </w:rPr>
        <w:t>«</w:t>
      </w:r>
      <w:r w:rsidRPr="006A7A40">
        <w:rPr>
          <w:sz w:val="26"/>
          <w:szCs w:val="26"/>
        </w:rPr>
        <w:t>Д</w:t>
      </w:r>
      <w:r w:rsidR="0056035B" w:rsidRPr="006A7A40">
        <w:rPr>
          <w:sz w:val="26"/>
          <w:szCs w:val="26"/>
        </w:rPr>
        <w:t>етский сад № 17</w:t>
      </w:r>
      <w:r w:rsidR="00E07045" w:rsidRPr="006A7A40">
        <w:rPr>
          <w:sz w:val="26"/>
          <w:szCs w:val="26"/>
        </w:rPr>
        <w:t>»</w:t>
      </w:r>
      <w:r w:rsidR="00BF7686">
        <w:rPr>
          <w:sz w:val="26"/>
          <w:szCs w:val="26"/>
        </w:rPr>
        <w:t xml:space="preserve"> на 420 мест</w:t>
      </w:r>
      <w:r w:rsidR="0056035B" w:rsidRPr="006A7A40">
        <w:rPr>
          <w:sz w:val="26"/>
          <w:szCs w:val="26"/>
        </w:rPr>
        <w:t xml:space="preserve"> </w:t>
      </w:r>
      <w:r w:rsidR="009C57F5" w:rsidRPr="006A7A40">
        <w:rPr>
          <w:sz w:val="26"/>
          <w:szCs w:val="26"/>
        </w:rPr>
        <w:t xml:space="preserve">– </w:t>
      </w:r>
      <w:r w:rsidR="0056035B" w:rsidRPr="006A7A40">
        <w:rPr>
          <w:sz w:val="26"/>
          <w:szCs w:val="26"/>
        </w:rPr>
        <w:t>апрель 2020</w:t>
      </w:r>
      <w:r w:rsidRPr="006A7A40">
        <w:rPr>
          <w:sz w:val="26"/>
          <w:szCs w:val="26"/>
        </w:rPr>
        <w:t> года;</w:t>
      </w:r>
    </w:p>
    <w:p w:rsidR="00D841F1" w:rsidRPr="006A7A40" w:rsidRDefault="00D841F1">
      <w:pPr>
        <w:rPr>
          <w:sz w:val="26"/>
          <w:szCs w:val="26"/>
        </w:rPr>
      </w:pPr>
      <w:r w:rsidRPr="006A7A40">
        <w:rPr>
          <w:sz w:val="26"/>
          <w:szCs w:val="26"/>
        </w:rPr>
        <w:t xml:space="preserve">МАДОУ </w:t>
      </w:r>
      <w:r w:rsidR="00E07045" w:rsidRPr="006A7A40">
        <w:rPr>
          <w:sz w:val="26"/>
          <w:szCs w:val="26"/>
        </w:rPr>
        <w:t>«</w:t>
      </w:r>
      <w:r w:rsidRPr="006A7A40">
        <w:rPr>
          <w:sz w:val="26"/>
          <w:szCs w:val="26"/>
        </w:rPr>
        <w:t>Детский сад № 30</w:t>
      </w:r>
      <w:r w:rsidR="00E07045" w:rsidRPr="006A7A40">
        <w:rPr>
          <w:sz w:val="26"/>
          <w:szCs w:val="26"/>
        </w:rPr>
        <w:t>»</w:t>
      </w:r>
      <w:r w:rsidRPr="006A7A40">
        <w:rPr>
          <w:sz w:val="26"/>
          <w:szCs w:val="26"/>
        </w:rPr>
        <w:t xml:space="preserve"> на 420</w:t>
      </w:r>
      <w:r w:rsidR="0056035B" w:rsidRPr="006A7A40">
        <w:rPr>
          <w:sz w:val="26"/>
          <w:szCs w:val="26"/>
        </w:rPr>
        <w:t xml:space="preserve"> мест </w:t>
      </w:r>
      <w:r w:rsidR="009C57F5" w:rsidRPr="006A7A40">
        <w:rPr>
          <w:sz w:val="26"/>
          <w:szCs w:val="26"/>
        </w:rPr>
        <w:t xml:space="preserve">– </w:t>
      </w:r>
      <w:r w:rsidR="0056035B" w:rsidRPr="006A7A40">
        <w:rPr>
          <w:sz w:val="26"/>
          <w:szCs w:val="26"/>
        </w:rPr>
        <w:t>апрель 2020</w:t>
      </w:r>
      <w:r w:rsidRPr="006A7A40">
        <w:rPr>
          <w:sz w:val="26"/>
          <w:szCs w:val="26"/>
        </w:rPr>
        <w:t xml:space="preserve"> года;</w:t>
      </w:r>
    </w:p>
    <w:p w:rsidR="00D841F1" w:rsidRPr="00E07045" w:rsidRDefault="00D841F1" w:rsidP="00D841F1">
      <w:pPr>
        <w:rPr>
          <w:sz w:val="26"/>
          <w:szCs w:val="26"/>
        </w:rPr>
      </w:pPr>
      <w:r w:rsidRPr="006A7A40">
        <w:rPr>
          <w:sz w:val="26"/>
          <w:szCs w:val="26"/>
        </w:rPr>
        <w:t xml:space="preserve">МАДОУ </w:t>
      </w:r>
      <w:r w:rsidR="00E07045" w:rsidRPr="006A7A40">
        <w:rPr>
          <w:sz w:val="26"/>
          <w:szCs w:val="26"/>
        </w:rPr>
        <w:t>«</w:t>
      </w:r>
      <w:r w:rsidRPr="006A7A40">
        <w:rPr>
          <w:sz w:val="26"/>
          <w:szCs w:val="26"/>
        </w:rPr>
        <w:t>Детский сад № </w:t>
      </w:r>
      <w:r w:rsidR="0056035B" w:rsidRPr="006A7A40">
        <w:rPr>
          <w:sz w:val="26"/>
          <w:szCs w:val="26"/>
        </w:rPr>
        <w:t>39</w:t>
      </w:r>
      <w:r w:rsidR="00E07045" w:rsidRPr="006A7A40">
        <w:rPr>
          <w:sz w:val="26"/>
          <w:szCs w:val="26"/>
        </w:rPr>
        <w:t>»</w:t>
      </w:r>
      <w:r w:rsidR="0056035B" w:rsidRPr="006A7A40">
        <w:rPr>
          <w:sz w:val="26"/>
          <w:szCs w:val="26"/>
        </w:rPr>
        <w:t xml:space="preserve"> на 420 мест </w:t>
      </w:r>
      <w:r w:rsidR="009C57F5" w:rsidRPr="006A7A40">
        <w:rPr>
          <w:sz w:val="26"/>
          <w:szCs w:val="26"/>
        </w:rPr>
        <w:t>–</w:t>
      </w:r>
      <w:r w:rsidR="0056035B" w:rsidRPr="006A7A40">
        <w:rPr>
          <w:sz w:val="26"/>
          <w:szCs w:val="26"/>
        </w:rPr>
        <w:t xml:space="preserve"> март 2023</w:t>
      </w:r>
      <w:r w:rsidRPr="006A7A40">
        <w:rPr>
          <w:sz w:val="26"/>
          <w:szCs w:val="26"/>
        </w:rPr>
        <w:t> </w:t>
      </w:r>
      <w:r w:rsidRPr="00E07045">
        <w:rPr>
          <w:sz w:val="26"/>
          <w:szCs w:val="26"/>
        </w:rPr>
        <w:t>года;</w:t>
      </w:r>
    </w:p>
    <w:p w:rsidR="00D841F1" w:rsidRPr="00E07045" w:rsidRDefault="00D841F1" w:rsidP="00D841F1">
      <w:pPr>
        <w:rPr>
          <w:rStyle w:val="ac"/>
          <w:rFonts w:cs="Times New Roman CYR"/>
          <w:b w:val="0"/>
          <w:sz w:val="26"/>
          <w:szCs w:val="26"/>
        </w:rPr>
      </w:pPr>
      <w:r w:rsidRPr="00E07045">
        <w:rPr>
          <w:sz w:val="26"/>
          <w:szCs w:val="26"/>
        </w:rPr>
        <w:t xml:space="preserve">МАДОУ </w:t>
      </w:r>
      <w:r w:rsidR="00E07045">
        <w:rPr>
          <w:sz w:val="26"/>
          <w:szCs w:val="26"/>
        </w:rPr>
        <w:t>«</w:t>
      </w:r>
      <w:r w:rsidRPr="00E07045">
        <w:rPr>
          <w:sz w:val="26"/>
          <w:szCs w:val="26"/>
        </w:rPr>
        <w:t>Детский сад № 46</w:t>
      </w:r>
      <w:r w:rsidR="00E07045">
        <w:rPr>
          <w:sz w:val="26"/>
          <w:szCs w:val="26"/>
        </w:rPr>
        <w:t>»</w:t>
      </w:r>
      <w:r w:rsidRPr="00E07045">
        <w:rPr>
          <w:sz w:val="26"/>
          <w:szCs w:val="26"/>
        </w:rPr>
        <w:t xml:space="preserve"> (ул. Батюшкова, 10а) на 220 мест </w:t>
      </w:r>
      <w:r w:rsidR="009C57F5">
        <w:rPr>
          <w:sz w:val="26"/>
          <w:szCs w:val="26"/>
        </w:rPr>
        <w:t>–</w:t>
      </w:r>
      <w:r w:rsidR="00B304BD">
        <w:rPr>
          <w:sz w:val="26"/>
          <w:szCs w:val="26"/>
        </w:rPr>
        <w:t xml:space="preserve"> </w:t>
      </w:r>
      <w:r w:rsidRPr="00E07045">
        <w:rPr>
          <w:sz w:val="26"/>
          <w:szCs w:val="26"/>
        </w:rPr>
        <w:t>апрель 2023 года;</w:t>
      </w:r>
    </w:p>
    <w:p w:rsidR="00D841F1" w:rsidRPr="00E07045" w:rsidRDefault="00D841F1" w:rsidP="00D841F1">
      <w:pPr>
        <w:rPr>
          <w:sz w:val="26"/>
          <w:szCs w:val="26"/>
        </w:rPr>
      </w:pPr>
      <w:r w:rsidRPr="00E07045">
        <w:rPr>
          <w:sz w:val="26"/>
          <w:szCs w:val="26"/>
        </w:rPr>
        <w:t xml:space="preserve">МАДОУ </w:t>
      </w:r>
      <w:r w:rsidR="00E07045">
        <w:rPr>
          <w:sz w:val="26"/>
          <w:szCs w:val="26"/>
        </w:rPr>
        <w:t>«</w:t>
      </w:r>
      <w:r w:rsidRPr="00E07045">
        <w:rPr>
          <w:sz w:val="26"/>
          <w:szCs w:val="26"/>
        </w:rPr>
        <w:t>Детский сад № 9</w:t>
      </w:r>
      <w:r w:rsidR="00E07045">
        <w:rPr>
          <w:sz w:val="26"/>
          <w:szCs w:val="26"/>
        </w:rPr>
        <w:t>»</w:t>
      </w:r>
      <w:r w:rsidRPr="00E07045">
        <w:rPr>
          <w:sz w:val="26"/>
          <w:szCs w:val="26"/>
        </w:rPr>
        <w:t xml:space="preserve"> (ул. Сазонова, 25) н</w:t>
      </w:r>
      <w:r w:rsidR="00BF7686">
        <w:rPr>
          <w:sz w:val="26"/>
          <w:szCs w:val="26"/>
        </w:rPr>
        <w:t>а</w:t>
      </w:r>
      <w:r w:rsidRPr="00E07045">
        <w:rPr>
          <w:sz w:val="26"/>
          <w:szCs w:val="26"/>
        </w:rPr>
        <w:t xml:space="preserve"> 204 места </w:t>
      </w:r>
      <w:r w:rsidR="009C57F5">
        <w:rPr>
          <w:sz w:val="26"/>
          <w:szCs w:val="26"/>
        </w:rPr>
        <w:t>–</w:t>
      </w:r>
      <w:r w:rsidRPr="00E07045">
        <w:rPr>
          <w:sz w:val="26"/>
          <w:szCs w:val="26"/>
        </w:rPr>
        <w:t xml:space="preserve"> </w:t>
      </w:r>
      <w:r w:rsidR="0056035B" w:rsidRPr="00E07045">
        <w:rPr>
          <w:sz w:val="26"/>
          <w:szCs w:val="26"/>
        </w:rPr>
        <w:t>март 202</w:t>
      </w:r>
      <w:r w:rsidR="00926A43" w:rsidRPr="00E07045">
        <w:rPr>
          <w:sz w:val="26"/>
          <w:szCs w:val="26"/>
        </w:rPr>
        <w:t>4 года.</w:t>
      </w:r>
    </w:p>
    <w:p w:rsidR="006859DF" w:rsidRPr="00E07045" w:rsidRDefault="006859DF" w:rsidP="006A7A40">
      <w:pPr>
        <w:ind w:firstLine="567"/>
        <w:rPr>
          <w:rFonts w:ascii="Times New Roman" w:hAnsi="Times New Roman" w:cs="Times New Roman"/>
          <w:sz w:val="26"/>
          <w:szCs w:val="26"/>
        </w:rPr>
      </w:pPr>
      <w:r w:rsidRPr="00E07045">
        <w:rPr>
          <w:rFonts w:ascii="Times New Roman" w:hAnsi="Times New Roman" w:cs="Times New Roman"/>
          <w:sz w:val="26"/>
          <w:szCs w:val="26"/>
        </w:rPr>
        <w:lastRenderedPageBreak/>
        <w:t>За период с 20</w:t>
      </w:r>
      <w:r w:rsidR="0008072F" w:rsidRPr="00E07045">
        <w:rPr>
          <w:rFonts w:ascii="Times New Roman" w:hAnsi="Times New Roman" w:cs="Times New Roman"/>
          <w:sz w:val="26"/>
          <w:szCs w:val="26"/>
        </w:rPr>
        <w:t>10</w:t>
      </w:r>
      <w:r w:rsidRPr="00E07045">
        <w:rPr>
          <w:rFonts w:ascii="Times New Roman" w:hAnsi="Times New Roman" w:cs="Times New Roman"/>
          <w:sz w:val="26"/>
          <w:szCs w:val="26"/>
        </w:rPr>
        <w:t xml:space="preserve"> по </w:t>
      </w:r>
      <w:r w:rsidR="0008072F" w:rsidRPr="00E07045">
        <w:rPr>
          <w:rFonts w:ascii="Times New Roman" w:hAnsi="Times New Roman" w:cs="Times New Roman"/>
          <w:sz w:val="26"/>
          <w:szCs w:val="26"/>
        </w:rPr>
        <w:t>2025</w:t>
      </w:r>
      <w:r w:rsidRPr="00E07045">
        <w:rPr>
          <w:rFonts w:ascii="Times New Roman" w:hAnsi="Times New Roman" w:cs="Times New Roman"/>
          <w:sz w:val="26"/>
          <w:szCs w:val="26"/>
        </w:rPr>
        <w:t xml:space="preserve"> годы за счет реализации мероприятий по развитию сети муниципальных дошкольных образовательных учреждений дополнительно создано </w:t>
      </w:r>
      <w:r w:rsidR="0008072F" w:rsidRPr="00E07045">
        <w:rPr>
          <w:rFonts w:ascii="Times New Roman" w:hAnsi="Times New Roman" w:cs="Times New Roman"/>
          <w:sz w:val="26"/>
          <w:szCs w:val="26"/>
        </w:rPr>
        <w:t>порядка</w:t>
      </w:r>
      <w:r w:rsidRPr="00E07045">
        <w:rPr>
          <w:rFonts w:ascii="Times New Roman" w:hAnsi="Times New Roman" w:cs="Times New Roman"/>
          <w:sz w:val="26"/>
          <w:szCs w:val="26"/>
        </w:rPr>
        <w:t xml:space="preserve"> </w:t>
      </w:r>
      <w:r w:rsidR="0008072F" w:rsidRPr="00E07045">
        <w:rPr>
          <w:rFonts w:ascii="Times New Roman" w:hAnsi="Times New Roman" w:cs="Times New Roman"/>
          <w:sz w:val="26"/>
          <w:szCs w:val="26"/>
        </w:rPr>
        <w:t>3</w:t>
      </w:r>
      <w:r w:rsidRPr="00E07045">
        <w:rPr>
          <w:rFonts w:ascii="Times New Roman" w:hAnsi="Times New Roman" w:cs="Times New Roman"/>
          <w:sz w:val="26"/>
          <w:szCs w:val="26"/>
        </w:rPr>
        <w:t> тыс. мест.</w:t>
      </w:r>
    </w:p>
    <w:p w:rsidR="00D841F1" w:rsidRPr="00E07045" w:rsidRDefault="00926A43" w:rsidP="006A7A40">
      <w:pPr>
        <w:ind w:firstLine="567"/>
        <w:rPr>
          <w:rFonts w:ascii="Times New Roman" w:hAnsi="Times New Roman" w:cs="Times New Roman"/>
          <w:sz w:val="26"/>
          <w:szCs w:val="26"/>
        </w:rPr>
      </w:pPr>
      <w:r w:rsidRPr="00E07045">
        <w:rPr>
          <w:rFonts w:ascii="Times New Roman" w:hAnsi="Times New Roman" w:cs="Times New Roman"/>
          <w:sz w:val="26"/>
          <w:szCs w:val="26"/>
        </w:rPr>
        <w:t xml:space="preserve">В рамках реализации федерального проекта </w:t>
      </w:r>
      <w:r w:rsidR="00E07045">
        <w:rPr>
          <w:rFonts w:ascii="Times New Roman" w:hAnsi="Times New Roman" w:cs="Times New Roman"/>
          <w:sz w:val="26"/>
          <w:szCs w:val="26"/>
        </w:rPr>
        <w:t>«</w:t>
      </w:r>
      <w:r w:rsidRPr="00E07045">
        <w:rPr>
          <w:rFonts w:ascii="Times New Roman" w:hAnsi="Times New Roman" w:cs="Times New Roman"/>
          <w:sz w:val="26"/>
          <w:szCs w:val="26"/>
        </w:rPr>
        <w:t>Содействие занятости</w:t>
      </w:r>
      <w:r w:rsidR="00E07045">
        <w:rPr>
          <w:rFonts w:ascii="Times New Roman" w:hAnsi="Times New Roman" w:cs="Times New Roman"/>
          <w:sz w:val="26"/>
          <w:szCs w:val="26"/>
        </w:rPr>
        <w:t>»</w:t>
      </w:r>
      <w:r w:rsidRPr="00E07045">
        <w:rPr>
          <w:rFonts w:ascii="Times New Roman" w:hAnsi="Times New Roman" w:cs="Times New Roman"/>
          <w:sz w:val="26"/>
          <w:szCs w:val="26"/>
        </w:rPr>
        <w:t xml:space="preserve"> национального проекта </w:t>
      </w:r>
      <w:r w:rsidR="00E07045">
        <w:rPr>
          <w:rFonts w:ascii="Times New Roman" w:hAnsi="Times New Roman" w:cs="Times New Roman"/>
          <w:sz w:val="26"/>
          <w:szCs w:val="26"/>
        </w:rPr>
        <w:t>«</w:t>
      </w:r>
      <w:r w:rsidRPr="00E07045">
        <w:rPr>
          <w:rFonts w:ascii="Times New Roman" w:hAnsi="Times New Roman" w:cs="Times New Roman"/>
          <w:sz w:val="26"/>
          <w:szCs w:val="26"/>
        </w:rPr>
        <w:t>Демография</w:t>
      </w:r>
      <w:r w:rsidR="00E07045">
        <w:rPr>
          <w:rFonts w:ascii="Times New Roman" w:hAnsi="Times New Roman" w:cs="Times New Roman"/>
          <w:sz w:val="26"/>
          <w:szCs w:val="26"/>
        </w:rPr>
        <w:t>»</w:t>
      </w:r>
      <w:r w:rsidRPr="00E07045">
        <w:rPr>
          <w:rFonts w:ascii="Times New Roman" w:hAnsi="Times New Roman" w:cs="Times New Roman"/>
          <w:sz w:val="26"/>
          <w:szCs w:val="26"/>
        </w:rPr>
        <w:t xml:space="preserve"> </w:t>
      </w:r>
      <w:r w:rsidR="009C57F5">
        <w:rPr>
          <w:rFonts w:ascii="Times New Roman" w:hAnsi="Times New Roman" w:cs="Times New Roman"/>
          <w:sz w:val="26"/>
          <w:szCs w:val="26"/>
        </w:rPr>
        <w:t xml:space="preserve">в период с 2020 по 2022 гг. </w:t>
      </w:r>
      <w:r w:rsidRPr="00E07045">
        <w:rPr>
          <w:rFonts w:ascii="Times New Roman" w:hAnsi="Times New Roman" w:cs="Times New Roman"/>
          <w:sz w:val="26"/>
          <w:szCs w:val="26"/>
        </w:rPr>
        <w:t>было создано 396 дополнительных мест для детей в возрасте от 1,5 до 3 лет в час</w:t>
      </w:r>
      <w:r w:rsidR="0008072F" w:rsidRPr="00E07045">
        <w:rPr>
          <w:rFonts w:ascii="Times New Roman" w:hAnsi="Times New Roman" w:cs="Times New Roman"/>
          <w:sz w:val="26"/>
          <w:szCs w:val="26"/>
        </w:rPr>
        <w:t>тных детских садах г</w:t>
      </w:r>
      <w:r w:rsidR="009C57F5">
        <w:rPr>
          <w:rFonts w:ascii="Times New Roman" w:hAnsi="Times New Roman" w:cs="Times New Roman"/>
          <w:sz w:val="26"/>
          <w:szCs w:val="26"/>
        </w:rPr>
        <w:t>орода</w:t>
      </w:r>
      <w:r w:rsidR="0008072F" w:rsidRPr="00E07045">
        <w:rPr>
          <w:rFonts w:ascii="Times New Roman" w:hAnsi="Times New Roman" w:cs="Times New Roman"/>
          <w:sz w:val="26"/>
          <w:szCs w:val="26"/>
        </w:rPr>
        <w:t xml:space="preserve"> Череповца. </w:t>
      </w:r>
    </w:p>
    <w:p w:rsidR="00C9208D" w:rsidRPr="00E07045" w:rsidRDefault="002E6BA0" w:rsidP="00C9208D">
      <w:pPr>
        <w:suppressAutoHyphens/>
        <w:ind w:firstLine="567"/>
        <w:rPr>
          <w:sz w:val="26"/>
          <w:szCs w:val="26"/>
        </w:rPr>
      </w:pPr>
      <w:r w:rsidRPr="00E07045">
        <w:rPr>
          <w:sz w:val="26"/>
          <w:szCs w:val="26"/>
        </w:rPr>
        <w:t>В 2025 году</w:t>
      </w:r>
      <w:r w:rsidR="006859DF" w:rsidRPr="00E07045">
        <w:rPr>
          <w:sz w:val="26"/>
          <w:szCs w:val="26"/>
        </w:rPr>
        <w:t xml:space="preserve"> в городе Череповце функционирует 43 общеобразовательных учреждения, из них: </w:t>
      </w:r>
      <w:r w:rsidRPr="00E07045">
        <w:rPr>
          <w:sz w:val="26"/>
          <w:szCs w:val="26"/>
        </w:rPr>
        <w:t>3</w:t>
      </w:r>
      <w:r w:rsidR="006859DF" w:rsidRPr="00E07045">
        <w:rPr>
          <w:sz w:val="26"/>
          <w:szCs w:val="26"/>
        </w:rPr>
        <w:t xml:space="preserve"> образовательных центр</w:t>
      </w:r>
      <w:r w:rsidRPr="00E07045">
        <w:rPr>
          <w:sz w:val="26"/>
          <w:szCs w:val="26"/>
        </w:rPr>
        <w:t>а</w:t>
      </w:r>
      <w:r w:rsidR="006859DF" w:rsidRPr="00E07045">
        <w:rPr>
          <w:sz w:val="26"/>
          <w:szCs w:val="26"/>
        </w:rPr>
        <w:t xml:space="preserve">, реализующих образовательные программы дошкольного, начального, основного </w:t>
      </w:r>
      <w:r w:rsidRPr="00E07045">
        <w:rPr>
          <w:sz w:val="26"/>
          <w:szCs w:val="26"/>
        </w:rPr>
        <w:t xml:space="preserve">образования (МАОУ </w:t>
      </w:r>
      <w:r w:rsidR="00E07045">
        <w:rPr>
          <w:sz w:val="26"/>
          <w:szCs w:val="26"/>
        </w:rPr>
        <w:t>«</w:t>
      </w:r>
      <w:r w:rsidRPr="00E07045">
        <w:rPr>
          <w:sz w:val="26"/>
          <w:szCs w:val="26"/>
        </w:rPr>
        <w:t>Образовательный центр № 36</w:t>
      </w:r>
      <w:r w:rsidR="00E07045">
        <w:rPr>
          <w:sz w:val="26"/>
          <w:szCs w:val="26"/>
        </w:rPr>
        <w:t>»</w:t>
      </w:r>
      <w:r w:rsidRPr="00E07045">
        <w:rPr>
          <w:sz w:val="26"/>
          <w:szCs w:val="26"/>
        </w:rPr>
        <w:t xml:space="preserve">), программы дошкольного, начального, основного и среднего образования (МАОУ </w:t>
      </w:r>
      <w:r w:rsidR="00E07045">
        <w:rPr>
          <w:sz w:val="26"/>
          <w:szCs w:val="26"/>
        </w:rPr>
        <w:t>«</w:t>
      </w:r>
      <w:r w:rsidRPr="00E07045">
        <w:rPr>
          <w:sz w:val="26"/>
          <w:szCs w:val="26"/>
        </w:rPr>
        <w:t>Центр образования № 29</w:t>
      </w:r>
      <w:r w:rsidR="00E07045">
        <w:rPr>
          <w:sz w:val="26"/>
          <w:szCs w:val="26"/>
        </w:rPr>
        <w:t>»</w:t>
      </w:r>
      <w:r w:rsidRPr="00E07045">
        <w:rPr>
          <w:sz w:val="26"/>
          <w:szCs w:val="26"/>
        </w:rPr>
        <w:t>, М</w:t>
      </w:r>
      <w:r w:rsidR="009A31B3" w:rsidRPr="00E07045">
        <w:rPr>
          <w:sz w:val="26"/>
          <w:szCs w:val="26"/>
        </w:rPr>
        <w:t xml:space="preserve">АОУ </w:t>
      </w:r>
      <w:r w:rsidR="00E07045">
        <w:rPr>
          <w:sz w:val="26"/>
          <w:szCs w:val="26"/>
        </w:rPr>
        <w:t>«</w:t>
      </w:r>
      <w:r w:rsidR="009A31B3" w:rsidRPr="00E07045">
        <w:rPr>
          <w:sz w:val="26"/>
          <w:szCs w:val="26"/>
        </w:rPr>
        <w:t>Центр образования № 44</w:t>
      </w:r>
      <w:r w:rsidR="00E07045">
        <w:rPr>
          <w:sz w:val="26"/>
          <w:szCs w:val="26"/>
        </w:rPr>
        <w:t>»</w:t>
      </w:r>
      <w:r w:rsidRPr="00E07045">
        <w:rPr>
          <w:sz w:val="26"/>
          <w:szCs w:val="26"/>
        </w:rPr>
        <w:t>)</w:t>
      </w:r>
      <w:r w:rsidR="009A31B3" w:rsidRPr="00E07045">
        <w:rPr>
          <w:sz w:val="26"/>
          <w:szCs w:val="26"/>
        </w:rPr>
        <w:t>; два</w:t>
      </w:r>
      <w:r w:rsidR="006859DF" w:rsidRPr="00E07045">
        <w:rPr>
          <w:sz w:val="26"/>
          <w:szCs w:val="26"/>
        </w:rPr>
        <w:t xml:space="preserve"> общеобразовательных учреждения, реализующих программ</w:t>
      </w:r>
      <w:r w:rsidR="00E4707B" w:rsidRPr="00E07045">
        <w:rPr>
          <w:sz w:val="26"/>
          <w:szCs w:val="26"/>
        </w:rPr>
        <w:t>ы начального общего образования</w:t>
      </w:r>
      <w:r w:rsidR="00C9208D" w:rsidRPr="00E07045">
        <w:rPr>
          <w:sz w:val="26"/>
          <w:szCs w:val="26"/>
        </w:rPr>
        <w:t xml:space="preserve">; </w:t>
      </w:r>
      <w:r w:rsidR="00C9208D" w:rsidRPr="00E07045">
        <w:rPr>
          <w:bCs/>
          <w:sz w:val="26"/>
          <w:szCs w:val="26"/>
        </w:rPr>
        <w:t xml:space="preserve">7 </w:t>
      </w:r>
      <w:r w:rsidR="00C9208D" w:rsidRPr="00E07045">
        <w:rPr>
          <w:sz w:val="26"/>
          <w:szCs w:val="26"/>
        </w:rPr>
        <w:t>общеобразовательных учреждений, реализующих программы повышенного уровня; 3 общеобразовательных учреждения, реализующих только адаптированные общеобразовательные программы.</w:t>
      </w:r>
    </w:p>
    <w:p w:rsidR="006859DF" w:rsidRPr="00E07045" w:rsidRDefault="006859DF">
      <w:pPr>
        <w:rPr>
          <w:sz w:val="26"/>
          <w:szCs w:val="26"/>
        </w:rPr>
      </w:pPr>
      <w:r w:rsidRPr="00E07045">
        <w:rPr>
          <w:sz w:val="26"/>
          <w:szCs w:val="26"/>
        </w:rPr>
        <w:t>Численность учащихся в муниципальных общеобразова</w:t>
      </w:r>
      <w:r w:rsidR="00E4707B" w:rsidRPr="00E07045">
        <w:rPr>
          <w:sz w:val="26"/>
          <w:szCs w:val="26"/>
        </w:rPr>
        <w:t>тельных учреждениях города в 2024</w:t>
      </w:r>
      <w:r w:rsidR="009C57F5">
        <w:rPr>
          <w:sz w:val="26"/>
          <w:szCs w:val="26"/>
        </w:rPr>
        <w:t>-</w:t>
      </w:r>
      <w:r w:rsidRPr="00E07045">
        <w:rPr>
          <w:sz w:val="26"/>
          <w:szCs w:val="26"/>
        </w:rPr>
        <w:t>20</w:t>
      </w:r>
      <w:r w:rsidR="00E4707B" w:rsidRPr="00E07045">
        <w:rPr>
          <w:sz w:val="26"/>
          <w:szCs w:val="26"/>
        </w:rPr>
        <w:t>25</w:t>
      </w:r>
      <w:r w:rsidRPr="00E07045">
        <w:rPr>
          <w:sz w:val="26"/>
          <w:szCs w:val="26"/>
        </w:rPr>
        <w:t xml:space="preserve"> учебном году составила </w:t>
      </w:r>
      <w:r w:rsidR="00E4707B" w:rsidRPr="00E07045">
        <w:rPr>
          <w:sz w:val="26"/>
          <w:szCs w:val="26"/>
        </w:rPr>
        <w:t>42 964</w:t>
      </w:r>
      <w:r w:rsidR="00C9208D" w:rsidRPr="00E07045">
        <w:rPr>
          <w:sz w:val="26"/>
          <w:szCs w:val="26"/>
        </w:rPr>
        <w:t xml:space="preserve"> обучающихся, </w:t>
      </w:r>
      <w:r w:rsidR="00630507" w:rsidRPr="00E07045">
        <w:rPr>
          <w:sz w:val="26"/>
          <w:szCs w:val="26"/>
        </w:rPr>
        <w:t>скомплектовано</w:t>
      </w:r>
      <w:r w:rsidR="00C9208D" w:rsidRPr="00E07045">
        <w:rPr>
          <w:sz w:val="26"/>
          <w:szCs w:val="26"/>
        </w:rPr>
        <w:t xml:space="preserve"> </w:t>
      </w:r>
      <w:r w:rsidR="009C57F5">
        <w:rPr>
          <w:sz w:val="26"/>
          <w:szCs w:val="26"/>
        </w:rPr>
        <w:t xml:space="preserve">   </w:t>
      </w:r>
      <w:r w:rsidR="00C9208D" w:rsidRPr="00E07045">
        <w:rPr>
          <w:sz w:val="26"/>
          <w:szCs w:val="26"/>
        </w:rPr>
        <w:t>1</w:t>
      </w:r>
      <w:r w:rsidR="00272B20">
        <w:rPr>
          <w:sz w:val="26"/>
          <w:szCs w:val="26"/>
        </w:rPr>
        <w:t> </w:t>
      </w:r>
      <w:r w:rsidR="00C9208D" w:rsidRPr="00E07045">
        <w:rPr>
          <w:sz w:val="26"/>
          <w:szCs w:val="26"/>
        </w:rPr>
        <w:t xml:space="preserve">639 классов. </w:t>
      </w:r>
    </w:p>
    <w:p w:rsidR="006859DF" w:rsidRPr="00BF7686" w:rsidRDefault="006859DF">
      <w:pPr>
        <w:rPr>
          <w:sz w:val="26"/>
          <w:szCs w:val="26"/>
        </w:rPr>
      </w:pPr>
      <w:r w:rsidRPr="00E07045">
        <w:rPr>
          <w:sz w:val="26"/>
          <w:szCs w:val="26"/>
        </w:rPr>
        <w:t>В связи с общим увеличением контингента учащихся увеличивается количество детей, занимающихся во вторую смену.</w:t>
      </w:r>
    </w:p>
    <w:p w:rsidR="006859DF" w:rsidRPr="00BF7686" w:rsidRDefault="006859DF">
      <w:pPr>
        <w:rPr>
          <w:sz w:val="26"/>
          <w:szCs w:val="26"/>
        </w:rPr>
      </w:pPr>
    </w:p>
    <w:p w:rsidR="009C57F5" w:rsidRPr="00BF7686" w:rsidRDefault="006859DF" w:rsidP="009C57F5">
      <w:pPr>
        <w:pStyle w:val="1"/>
        <w:spacing w:before="0" w:after="0"/>
        <w:rPr>
          <w:b w:val="0"/>
          <w:color w:val="auto"/>
          <w:sz w:val="26"/>
          <w:szCs w:val="26"/>
        </w:rPr>
      </w:pPr>
      <w:bookmarkStart w:id="4" w:name="sub_61"/>
      <w:r w:rsidRPr="00BF7686">
        <w:rPr>
          <w:b w:val="0"/>
          <w:color w:val="auto"/>
          <w:sz w:val="26"/>
          <w:szCs w:val="26"/>
        </w:rPr>
        <w:t xml:space="preserve">Информация об учебных занятиях во вторую смену в общеобразовательных </w:t>
      </w:r>
    </w:p>
    <w:p w:rsidR="006859DF" w:rsidRPr="00BF7686" w:rsidRDefault="006859DF" w:rsidP="009C57F5">
      <w:pPr>
        <w:pStyle w:val="1"/>
        <w:spacing w:before="0" w:after="0"/>
        <w:rPr>
          <w:b w:val="0"/>
          <w:color w:val="auto"/>
          <w:sz w:val="26"/>
          <w:szCs w:val="26"/>
        </w:rPr>
      </w:pPr>
      <w:r w:rsidRPr="00BF7686">
        <w:rPr>
          <w:b w:val="0"/>
          <w:color w:val="auto"/>
          <w:sz w:val="26"/>
          <w:szCs w:val="26"/>
        </w:rPr>
        <w:t>учреждениях города</w:t>
      </w:r>
    </w:p>
    <w:bookmarkEnd w:id="4"/>
    <w:p w:rsidR="006859DF" w:rsidRPr="00BF7686" w:rsidRDefault="006859DF"/>
    <w:tbl>
      <w:tblPr>
        <w:tblW w:w="97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45"/>
        <w:gridCol w:w="1112"/>
        <w:gridCol w:w="1112"/>
        <w:gridCol w:w="1112"/>
        <w:gridCol w:w="1112"/>
        <w:gridCol w:w="1466"/>
      </w:tblGrid>
      <w:tr w:rsidR="00BF7686" w:rsidRPr="00BF7686" w:rsidTr="00BA6AF3">
        <w:trPr>
          <w:trHeight w:val="315"/>
          <w:jc w:val="center"/>
        </w:trPr>
        <w:tc>
          <w:tcPr>
            <w:tcW w:w="3845" w:type="dxa"/>
            <w:vAlign w:val="center"/>
          </w:tcPr>
          <w:p w:rsidR="005C379A" w:rsidRPr="00BF7686" w:rsidRDefault="005C379A" w:rsidP="005C379A">
            <w:pPr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  <w:r w:rsidRPr="00BF7686">
              <w:rPr>
                <w:rFonts w:ascii="Times New Roman" w:hAnsi="Times New Roman" w:cs="Times New Roman"/>
                <w:bCs/>
              </w:rPr>
              <w:t>Год</w:t>
            </w:r>
          </w:p>
        </w:tc>
        <w:tc>
          <w:tcPr>
            <w:tcW w:w="1112" w:type="dxa"/>
            <w:vAlign w:val="center"/>
          </w:tcPr>
          <w:p w:rsidR="005C379A" w:rsidRPr="00BF7686" w:rsidRDefault="005C379A" w:rsidP="005C379A">
            <w:pPr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BF7686">
              <w:rPr>
                <w:rFonts w:ascii="Times New Roman" w:hAnsi="Times New Roman" w:cs="Times New Roman"/>
                <w:bCs/>
              </w:rPr>
              <w:t>2020</w:t>
            </w:r>
          </w:p>
        </w:tc>
        <w:tc>
          <w:tcPr>
            <w:tcW w:w="1112" w:type="dxa"/>
            <w:vAlign w:val="center"/>
          </w:tcPr>
          <w:p w:rsidR="005C379A" w:rsidRPr="00BF7686" w:rsidRDefault="005C379A" w:rsidP="005C379A">
            <w:pPr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BF7686">
              <w:rPr>
                <w:rFonts w:ascii="Times New Roman" w:hAnsi="Times New Roman" w:cs="Times New Roman"/>
                <w:bCs/>
              </w:rPr>
              <w:t>2021</w:t>
            </w:r>
          </w:p>
        </w:tc>
        <w:tc>
          <w:tcPr>
            <w:tcW w:w="1112" w:type="dxa"/>
          </w:tcPr>
          <w:p w:rsidR="005C379A" w:rsidRPr="00BF7686" w:rsidRDefault="005C379A" w:rsidP="005C379A">
            <w:pPr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BF7686">
              <w:rPr>
                <w:rFonts w:ascii="Times New Roman" w:hAnsi="Times New Roman" w:cs="Times New Roman"/>
                <w:bCs/>
              </w:rPr>
              <w:t>2022</w:t>
            </w:r>
          </w:p>
        </w:tc>
        <w:tc>
          <w:tcPr>
            <w:tcW w:w="1112" w:type="dxa"/>
            <w:vAlign w:val="center"/>
          </w:tcPr>
          <w:p w:rsidR="005C379A" w:rsidRPr="00BF7686" w:rsidRDefault="005C379A" w:rsidP="005C379A">
            <w:pPr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BF7686">
              <w:rPr>
                <w:rFonts w:ascii="Times New Roman" w:hAnsi="Times New Roman" w:cs="Times New Roman"/>
                <w:bCs/>
              </w:rPr>
              <w:t>2023</w:t>
            </w:r>
          </w:p>
        </w:tc>
        <w:tc>
          <w:tcPr>
            <w:tcW w:w="1466" w:type="dxa"/>
            <w:vAlign w:val="center"/>
          </w:tcPr>
          <w:p w:rsidR="005C379A" w:rsidRPr="00BF7686" w:rsidRDefault="005C379A" w:rsidP="005C379A">
            <w:pPr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BF7686">
              <w:rPr>
                <w:rFonts w:ascii="Times New Roman" w:hAnsi="Times New Roman" w:cs="Times New Roman"/>
                <w:bCs/>
              </w:rPr>
              <w:t>2024</w:t>
            </w:r>
          </w:p>
        </w:tc>
      </w:tr>
      <w:tr w:rsidR="00BF7686" w:rsidRPr="00BF7686" w:rsidTr="00BA6AF3">
        <w:trPr>
          <w:trHeight w:val="481"/>
          <w:jc w:val="center"/>
        </w:trPr>
        <w:tc>
          <w:tcPr>
            <w:tcW w:w="3845" w:type="dxa"/>
            <w:vAlign w:val="center"/>
          </w:tcPr>
          <w:p w:rsidR="005C379A" w:rsidRPr="00BF7686" w:rsidRDefault="005C379A" w:rsidP="005C379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BF7686">
              <w:rPr>
                <w:rFonts w:ascii="Times New Roman" w:hAnsi="Times New Roman" w:cs="Times New Roman"/>
              </w:rPr>
              <w:t>Количество школ, в которых дети занимаются во II смену, ед.</w:t>
            </w:r>
          </w:p>
        </w:tc>
        <w:tc>
          <w:tcPr>
            <w:tcW w:w="1112" w:type="dxa"/>
            <w:vAlign w:val="center"/>
          </w:tcPr>
          <w:p w:rsidR="005C379A" w:rsidRPr="00BF7686" w:rsidRDefault="005C379A" w:rsidP="005C379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BF7686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112" w:type="dxa"/>
            <w:vAlign w:val="center"/>
          </w:tcPr>
          <w:p w:rsidR="005C379A" w:rsidRPr="00BF7686" w:rsidRDefault="005C379A" w:rsidP="005C379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BF7686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112" w:type="dxa"/>
            <w:vAlign w:val="center"/>
          </w:tcPr>
          <w:p w:rsidR="005C379A" w:rsidRPr="00BF7686" w:rsidRDefault="005C379A" w:rsidP="005C379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BF7686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112" w:type="dxa"/>
            <w:vAlign w:val="center"/>
          </w:tcPr>
          <w:p w:rsidR="005C379A" w:rsidRPr="00BF7686" w:rsidRDefault="005C379A" w:rsidP="005C379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BF7686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466" w:type="dxa"/>
            <w:vAlign w:val="center"/>
          </w:tcPr>
          <w:p w:rsidR="005C379A" w:rsidRPr="00BF7686" w:rsidRDefault="005C379A" w:rsidP="005C379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BF7686">
              <w:rPr>
                <w:rFonts w:ascii="Times New Roman" w:hAnsi="Times New Roman" w:cs="Times New Roman"/>
              </w:rPr>
              <w:t>30</w:t>
            </w:r>
          </w:p>
        </w:tc>
      </w:tr>
      <w:tr w:rsidR="00BF7686" w:rsidRPr="00BF7686" w:rsidTr="00BA6AF3">
        <w:trPr>
          <w:trHeight w:val="379"/>
          <w:jc w:val="center"/>
        </w:trPr>
        <w:tc>
          <w:tcPr>
            <w:tcW w:w="3845" w:type="dxa"/>
            <w:vAlign w:val="center"/>
          </w:tcPr>
          <w:p w:rsidR="005C379A" w:rsidRPr="00BF7686" w:rsidRDefault="005C379A" w:rsidP="005C379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BF7686">
              <w:rPr>
                <w:rFonts w:ascii="Times New Roman" w:hAnsi="Times New Roman" w:cs="Times New Roman"/>
              </w:rPr>
              <w:t>Количество классов во II смену, ед.</w:t>
            </w:r>
          </w:p>
        </w:tc>
        <w:tc>
          <w:tcPr>
            <w:tcW w:w="1112" w:type="dxa"/>
            <w:vAlign w:val="center"/>
          </w:tcPr>
          <w:p w:rsidR="005C379A" w:rsidRPr="00BF7686" w:rsidRDefault="005C379A" w:rsidP="005C379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BF7686">
              <w:rPr>
                <w:rFonts w:ascii="Times New Roman" w:hAnsi="Times New Roman" w:cs="Times New Roman"/>
              </w:rPr>
              <w:t>323</w:t>
            </w:r>
          </w:p>
        </w:tc>
        <w:tc>
          <w:tcPr>
            <w:tcW w:w="1112" w:type="dxa"/>
            <w:vAlign w:val="center"/>
          </w:tcPr>
          <w:p w:rsidR="005C379A" w:rsidRPr="00BF7686" w:rsidRDefault="005C379A" w:rsidP="005C379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BF7686">
              <w:rPr>
                <w:rFonts w:ascii="Times New Roman" w:hAnsi="Times New Roman" w:cs="Times New Roman"/>
              </w:rPr>
              <w:t>367</w:t>
            </w:r>
          </w:p>
        </w:tc>
        <w:tc>
          <w:tcPr>
            <w:tcW w:w="1112" w:type="dxa"/>
            <w:vAlign w:val="center"/>
          </w:tcPr>
          <w:p w:rsidR="005C379A" w:rsidRPr="00BF7686" w:rsidRDefault="005C379A" w:rsidP="005C379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BF7686">
              <w:rPr>
                <w:rFonts w:ascii="Times New Roman" w:hAnsi="Times New Roman" w:cs="Times New Roman"/>
              </w:rPr>
              <w:t>356</w:t>
            </w:r>
          </w:p>
        </w:tc>
        <w:tc>
          <w:tcPr>
            <w:tcW w:w="1112" w:type="dxa"/>
            <w:vAlign w:val="center"/>
          </w:tcPr>
          <w:p w:rsidR="005C379A" w:rsidRPr="00BF7686" w:rsidRDefault="005C379A" w:rsidP="005C379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BF7686">
              <w:rPr>
                <w:rFonts w:ascii="Times New Roman" w:hAnsi="Times New Roman" w:cs="Times New Roman"/>
              </w:rPr>
              <w:t>381</w:t>
            </w:r>
          </w:p>
        </w:tc>
        <w:tc>
          <w:tcPr>
            <w:tcW w:w="1466" w:type="dxa"/>
            <w:vAlign w:val="center"/>
          </w:tcPr>
          <w:p w:rsidR="005C379A" w:rsidRPr="00BF7686" w:rsidRDefault="005C379A" w:rsidP="005C379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BF7686">
              <w:rPr>
                <w:rFonts w:ascii="Times New Roman" w:hAnsi="Times New Roman" w:cs="Times New Roman"/>
              </w:rPr>
              <w:t>428</w:t>
            </w:r>
          </w:p>
        </w:tc>
      </w:tr>
      <w:tr w:rsidR="00BF7686" w:rsidRPr="00BF7686" w:rsidTr="00BA6AF3">
        <w:trPr>
          <w:trHeight w:val="309"/>
          <w:jc w:val="center"/>
        </w:trPr>
        <w:tc>
          <w:tcPr>
            <w:tcW w:w="3845" w:type="dxa"/>
            <w:vAlign w:val="center"/>
          </w:tcPr>
          <w:p w:rsidR="005C379A" w:rsidRPr="00BF7686" w:rsidRDefault="005C379A" w:rsidP="005C379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BF7686">
              <w:rPr>
                <w:rFonts w:ascii="Times New Roman" w:hAnsi="Times New Roman" w:cs="Times New Roman"/>
              </w:rPr>
              <w:t>Количество учащихся во II смену, чел.</w:t>
            </w:r>
          </w:p>
        </w:tc>
        <w:tc>
          <w:tcPr>
            <w:tcW w:w="1112" w:type="dxa"/>
            <w:vAlign w:val="center"/>
          </w:tcPr>
          <w:p w:rsidR="005C379A" w:rsidRPr="00BF7686" w:rsidRDefault="005C379A" w:rsidP="005C379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BF7686">
              <w:rPr>
                <w:rFonts w:ascii="Times New Roman" w:hAnsi="Times New Roman" w:cs="Times New Roman"/>
              </w:rPr>
              <w:t>8 979</w:t>
            </w:r>
          </w:p>
        </w:tc>
        <w:tc>
          <w:tcPr>
            <w:tcW w:w="1112" w:type="dxa"/>
            <w:vAlign w:val="center"/>
          </w:tcPr>
          <w:p w:rsidR="005C379A" w:rsidRPr="00BF7686" w:rsidRDefault="005C379A" w:rsidP="005C379A">
            <w:pPr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379A" w:rsidRPr="00BF7686" w:rsidRDefault="005C379A" w:rsidP="005C379A">
            <w:pPr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BF7686">
              <w:rPr>
                <w:rFonts w:ascii="Times New Roman" w:hAnsi="Times New Roman" w:cs="Times New Roman"/>
                <w:bCs/>
              </w:rPr>
              <w:t>10 266</w:t>
            </w:r>
          </w:p>
          <w:p w:rsidR="005C379A" w:rsidRPr="00BF7686" w:rsidRDefault="005C379A" w:rsidP="005C379A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  <w:vAlign w:val="center"/>
          </w:tcPr>
          <w:p w:rsidR="005C379A" w:rsidRPr="00BF7686" w:rsidRDefault="005C379A" w:rsidP="005C379A">
            <w:pPr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BF7686">
              <w:rPr>
                <w:rFonts w:ascii="Times New Roman" w:hAnsi="Times New Roman" w:cs="Times New Roman"/>
                <w:bCs/>
              </w:rPr>
              <w:t>10 247</w:t>
            </w:r>
          </w:p>
        </w:tc>
        <w:tc>
          <w:tcPr>
            <w:tcW w:w="1112" w:type="dxa"/>
            <w:vAlign w:val="center"/>
          </w:tcPr>
          <w:p w:rsidR="005C379A" w:rsidRPr="00BF7686" w:rsidRDefault="005C379A" w:rsidP="005C379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BF7686">
              <w:rPr>
                <w:rFonts w:ascii="Times New Roman" w:hAnsi="Times New Roman" w:cs="Times New Roman"/>
              </w:rPr>
              <w:t>11 080</w:t>
            </w:r>
          </w:p>
        </w:tc>
        <w:tc>
          <w:tcPr>
            <w:tcW w:w="1466" w:type="dxa"/>
            <w:vAlign w:val="center"/>
          </w:tcPr>
          <w:p w:rsidR="005C379A" w:rsidRPr="00BF7686" w:rsidRDefault="005C379A" w:rsidP="005C379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BF7686">
              <w:rPr>
                <w:rFonts w:ascii="Times New Roman" w:hAnsi="Times New Roman" w:cs="Times New Roman"/>
              </w:rPr>
              <w:t>12 495</w:t>
            </w:r>
          </w:p>
        </w:tc>
      </w:tr>
      <w:tr w:rsidR="00BF7686" w:rsidRPr="00BF7686" w:rsidTr="00BA6AF3">
        <w:trPr>
          <w:trHeight w:val="315"/>
          <w:jc w:val="center"/>
        </w:trPr>
        <w:tc>
          <w:tcPr>
            <w:tcW w:w="3845" w:type="dxa"/>
            <w:vAlign w:val="center"/>
          </w:tcPr>
          <w:p w:rsidR="005C379A" w:rsidRPr="00BF7686" w:rsidRDefault="005C379A" w:rsidP="005C379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BF7686">
              <w:rPr>
                <w:rFonts w:ascii="Times New Roman" w:hAnsi="Times New Roman" w:cs="Times New Roman"/>
              </w:rPr>
              <w:t>% учащихся во вторую смену</w:t>
            </w:r>
          </w:p>
        </w:tc>
        <w:tc>
          <w:tcPr>
            <w:tcW w:w="1112" w:type="dxa"/>
            <w:vAlign w:val="center"/>
          </w:tcPr>
          <w:p w:rsidR="005C379A" w:rsidRPr="00BF7686" w:rsidRDefault="009C57F5" w:rsidP="005C379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BF7686">
              <w:rPr>
                <w:rFonts w:ascii="Times New Roman" w:hAnsi="Times New Roman" w:cs="Times New Roman"/>
              </w:rPr>
              <w:t>22,5</w:t>
            </w:r>
            <w:r w:rsidR="005C379A" w:rsidRPr="00BF7686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112" w:type="dxa"/>
            <w:vAlign w:val="center"/>
          </w:tcPr>
          <w:p w:rsidR="005C379A" w:rsidRPr="00BF7686" w:rsidRDefault="009C57F5" w:rsidP="005C379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BF7686">
              <w:rPr>
                <w:rFonts w:ascii="Times New Roman" w:hAnsi="Times New Roman" w:cs="Times New Roman"/>
              </w:rPr>
              <w:t>26,3</w:t>
            </w:r>
            <w:r w:rsidR="005C379A" w:rsidRPr="00BF7686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112" w:type="dxa"/>
            <w:vAlign w:val="center"/>
          </w:tcPr>
          <w:p w:rsidR="005C379A" w:rsidRPr="00BF7686" w:rsidRDefault="009C57F5" w:rsidP="005C379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BF7686">
              <w:rPr>
                <w:rFonts w:ascii="Times New Roman" w:hAnsi="Times New Roman" w:cs="Times New Roman"/>
              </w:rPr>
              <w:t>25,6</w:t>
            </w:r>
            <w:r w:rsidR="005C379A" w:rsidRPr="00BF7686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112" w:type="dxa"/>
            <w:vAlign w:val="center"/>
          </w:tcPr>
          <w:p w:rsidR="005C379A" w:rsidRPr="00BF7686" w:rsidRDefault="009C57F5" w:rsidP="005C379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BF7686">
              <w:rPr>
                <w:rFonts w:ascii="Times New Roman" w:hAnsi="Times New Roman" w:cs="Times New Roman"/>
              </w:rPr>
              <w:t>27,1</w:t>
            </w:r>
            <w:r w:rsidR="005C379A" w:rsidRPr="00BF7686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466" w:type="dxa"/>
            <w:vAlign w:val="center"/>
          </w:tcPr>
          <w:p w:rsidR="005C379A" w:rsidRPr="00BF7686" w:rsidRDefault="009C57F5" w:rsidP="005C379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BF7686">
              <w:rPr>
                <w:rFonts w:ascii="Times New Roman" w:hAnsi="Times New Roman" w:cs="Times New Roman"/>
              </w:rPr>
              <w:t>29,1</w:t>
            </w:r>
            <w:r w:rsidR="005C379A" w:rsidRPr="00BF7686">
              <w:rPr>
                <w:rFonts w:ascii="Times New Roman" w:hAnsi="Times New Roman" w:cs="Times New Roman"/>
              </w:rPr>
              <w:t>%</w:t>
            </w:r>
          </w:p>
        </w:tc>
      </w:tr>
      <w:tr w:rsidR="005C379A" w:rsidRPr="00BF7686" w:rsidTr="00BA6AF3">
        <w:trPr>
          <w:trHeight w:val="549"/>
          <w:jc w:val="center"/>
        </w:trPr>
        <w:tc>
          <w:tcPr>
            <w:tcW w:w="3845" w:type="dxa"/>
            <w:vAlign w:val="center"/>
          </w:tcPr>
          <w:p w:rsidR="005C379A" w:rsidRPr="00BF7686" w:rsidRDefault="005C379A" w:rsidP="005C379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BF7686">
              <w:rPr>
                <w:rFonts w:ascii="Times New Roman" w:hAnsi="Times New Roman" w:cs="Times New Roman"/>
              </w:rPr>
              <w:t>Количество школ, занимающихся в одну смену, ед.</w:t>
            </w:r>
          </w:p>
        </w:tc>
        <w:tc>
          <w:tcPr>
            <w:tcW w:w="1112" w:type="dxa"/>
            <w:vAlign w:val="center"/>
          </w:tcPr>
          <w:p w:rsidR="005C379A" w:rsidRPr="00BF7686" w:rsidRDefault="005C379A" w:rsidP="005C379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BF7686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112" w:type="dxa"/>
            <w:vAlign w:val="center"/>
          </w:tcPr>
          <w:p w:rsidR="005C379A" w:rsidRPr="00BF7686" w:rsidRDefault="005C379A" w:rsidP="005C379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BF7686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112" w:type="dxa"/>
            <w:vAlign w:val="center"/>
          </w:tcPr>
          <w:p w:rsidR="005C379A" w:rsidRPr="00BF7686" w:rsidRDefault="005C379A" w:rsidP="005C379A">
            <w:pPr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F7686">
              <w:rPr>
                <w:rFonts w:ascii="Times New Roman" w:hAnsi="Times New Roman" w:cs="Times New Roman"/>
                <w:lang w:val="en-US"/>
              </w:rPr>
              <w:t>14</w:t>
            </w:r>
          </w:p>
        </w:tc>
        <w:tc>
          <w:tcPr>
            <w:tcW w:w="1112" w:type="dxa"/>
            <w:vAlign w:val="center"/>
          </w:tcPr>
          <w:p w:rsidR="005C379A" w:rsidRPr="00BF7686" w:rsidRDefault="005C379A" w:rsidP="005C379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BF7686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466" w:type="dxa"/>
            <w:vAlign w:val="center"/>
          </w:tcPr>
          <w:p w:rsidR="005C379A" w:rsidRPr="00BF7686" w:rsidRDefault="005C379A" w:rsidP="005C379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BF7686">
              <w:rPr>
                <w:rFonts w:ascii="Times New Roman" w:hAnsi="Times New Roman" w:cs="Times New Roman"/>
              </w:rPr>
              <w:t>13</w:t>
            </w:r>
          </w:p>
        </w:tc>
      </w:tr>
    </w:tbl>
    <w:p w:rsidR="006859DF" w:rsidRPr="00BF7686" w:rsidRDefault="006859DF" w:rsidP="00855232">
      <w:pPr>
        <w:ind w:firstLine="0"/>
      </w:pPr>
    </w:p>
    <w:p w:rsidR="00317745" w:rsidRPr="00BF7686" w:rsidRDefault="00317745" w:rsidP="00317745">
      <w:pPr>
        <w:widowControl/>
        <w:autoSpaceDE/>
        <w:autoSpaceDN/>
        <w:adjustRightInd/>
        <w:ind w:firstLine="567"/>
        <w:rPr>
          <w:rFonts w:ascii="Times New Roman" w:hAnsi="Times New Roman" w:cs="Times New Roman"/>
          <w:sz w:val="26"/>
          <w:szCs w:val="26"/>
        </w:rPr>
      </w:pPr>
      <w:r w:rsidRPr="00BF7686">
        <w:rPr>
          <w:rFonts w:ascii="Times New Roman" w:hAnsi="Times New Roman" w:cs="Times New Roman"/>
          <w:sz w:val="26"/>
          <w:szCs w:val="26"/>
        </w:rPr>
        <w:t>В 2024-2025 учебном году в школах Зашекснинского района обучаются 11 281 учащийся, численность обучающихся во вторую смену по району увеличилась по сравнению с предыдущим годом, составила 4</w:t>
      </w:r>
      <w:r w:rsidR="00757AB5" w:rsidRPr="00BF7686">
        <w:rPr>
          <w:rFonts w:ascii="Times New Roman" w:hAnsi="Times New Roman" w:cs="Times New Roman"/>
          <w:sz w:val="26"/>
          <w:szCs w:val="26"/>
        </w:rPr>
        <w:t>4</w:t>
      </w:r>
      <w:r w:rsidR="009C57F5" w:rsidRPr="00BF7686">
        <w:rPr>
          <w:rFonts w:ascii="Times New Roman" w:hAnsi="Times New Roman" w:cs="Times New Roman"/>
          <w:sz w:val="26"/>
          <w:szCs w:val="26"/>
        </w:rPr>
        <w:t>,8</w:t>
      </w:r>
      <w:r w:rsidRPr="00BF7686">
        <w:rPr>
          <w:rFonts w:ascii="Times New Roman" w:hAnsi="Times New Roman" w:cs="Times New Roman"/>
          <w:sz w:val="26"/>
          <w:szCs w:val="26"/>
        </w:rPr>
        <w:t xml:space="preserve">%. </w:t>
      </w:r>
    </w:p>
    <w:p w:rsidR="006859DF" w:rsidRPr="00BF7686" w:rsidRDefault="006859DF">
      <w:pPr>
        <w:rPr>
          <w:sz w:val="26"/>
          <w:szCs w:val="26"/>
        </w:rPr>
      </w:pPr>
      <w:r w:rsidRPr="00BF7686">
        <w:rPr>
          <w:sz w:val="26"/>
          <w:szCs w:val="26"/>
        </w:rPr>
        <w:t>Реализация мероприятий по строительству и реконструкции объектов образования, запланированных Программой, приведет к решению изложенных проблем, в том числе к сокращению количества учащихся, занимающихся во вторую смену.</w:t>
      </w:r>
    </w:p>
    <w:p w:rsidR="006859DF" w:rsidRPr="00E07045" w:rsidRDefault="006859DF">
      <w:pPr>
        <w:rPr>
          <w:sz w:val="26"/>
          <w:szCs w:val="26"/>
        </w:rPr>
      </w:pPr>
      <w:r w:rsidRPr="00BF7686">
        <w:rPr>
          <w:sz w:val="26"/>
          <w:szCs w:val="26"/>
        </w:rPr>
        <w:t xml:space="preserve">В соответствии с </w:t>
      </w:r>
      <w:hyperlink r:id="rId13" w:history="1">
        <w:r w:rsidRPr="00BF7686">
          <w:rPr>
            <w:rStyle w:val="a4"/>
            <w:rFonts w:cs="Times New Roman CYR"/>
            <w:b w:val="0"/>
            <w:color w:val="auto"/>
            <w:sz w:val="26"/>
            <w:szCs w:val="26"/>
          </w:rPr>
          <w:t>Федеральным законом</w:t>
        </w:r>
      </w:hyperlink>
      <w:r w:rsidRPr="00BF7686">
        <w:rPr>
          <w:sz w:val="26"/>
          <w:szCs w:val="26"/>
        </w:rPr>
        <w:t xml:space="preserve"> от 29 декабря 2012 года </w:t>
      </w:r>
      <w:r w:rsidR="00E07045" w:rsidRPr="00BF7686">
        <w:rPr>
          <w:sz w:val="26"/>
          <w:szCs w:val="26"/>
        </w:rPr>
        <w:t>№</w:t>
      </w:r>
      <w:r w:rsidRPr="00BF7686">
        <w:rPr>
          <w:sz w:val="26"/>
          <w:szCs w:val="26"/>
        </w:rPr>
        <w:t xml:space="preserve"> 273-ФЗ </w:t>
      </w:r>
      <w:r w:rsidR="00E07045" w:rsidRPr="00BF7686">
        <w:rPr>
          <w:sz w:val="26"/>
          <w:szCs w:val="26"/>
        </w:rPr>
        <w:t>«</w:t>
      </w:r>
      <w:r w:rsidRPr="00BF7686">
        <w:rPr>
          <w:sz w:val="26"/>
          <w:szCs w:val="26"/>
        </w:rPr>
        <w:t>Об образовании в Российской Федерации</w:t>
      </w:r>
      <w:r w:rsidR="00E07045" w:rsidRPr="00BF7686">
        <w:rPr>
          <w:sz w:val="26"/>
          <w:szCs w:val="26"/>
        </w:rPr>
        <w:t>»</w:t>
      </w:r>
      <w:r w:rsidRPr="00BF7686">
        <w:rPr>
          <w:sz w:val="26"/>
          <w:szCs w:val="26"/>
        </w:rPr>
        <w:t xml:space="preserve"> (далее </w:t>
      </w:r>
      <w:r w:rsidR="009C57F5" w:rsidRPr="00BF7686">
        <w:rPr>
          <w:sz w:val="26"/>
          <w:szCs w:val="26"/>
        </w:rPr>
        <w:t>–</w:t>
      </w:r>
      <w:r w:rsidRPr="00BF7686">
        <w:rPr>
          <w:sz w:val="26"/>
          <w:szCs w:val="26"/>
        </w:rPr>
        <w:t xml:space="preserve"> Закон) устанавливаются понятие и цели дополнительного образования, место дополнительного образования детей в структуре системы образования Российской Федерации, виды, подвиды дополнительного образования, разновидности дополнительных образовательных программ, типы образовательных организаций, в которых реализуются программы </w:t>
      </w:r>
      <w:r w:rsidRPr="00E07045">
        <w:rPr>
          <w:sz w:val="26"/>
          <w:szCs w:val="26"/>
        </w:rPr>
        <w:t xml:space="preserve">дополнительного </w:t>
      </w:r>
      <w:r w:rsidRPr="00E07045">
        <w:rPr>
          <w:sz w:val="26"/>
          <w:szCs w:val="26"/>
        </w:rPr>
        <w:lastRenderedPageBreak/>
        <w:t xml:space="preserve">образования, гарантии на доступность дополнительного образования. В </w:t>
      </w:r>
      <w:hyperlink r:id="rId14" w:history="1">
        <w:r w:rsidRPr="00E07045">
          <w:rPr>
            <w:rStyle w:val="a4"/>
            <w:rFonts w:cs="Times New Roman CYR"/>
            <w:b w:val="0"/>
            <w:color w:val="auto"/>
            <w:sz w:val="26"/>
            <w:szCs w:val="26"/>
          </w:rPr>
          <w:t>Законе</w:t>
        </w:r>
      </w:hyperlink>
      <w:r w:rsidRPr="00E07045">
        <w:rPr>
          <w:sz w:val="26"/>
          <w:szCs w:val="26"/>
        </w:rPr>
        <w:t xml:space="preserve"> дополнительное образование определяется как вид образования, который направлен на всестороннее удовлетворение образовательных потребностей человека в интеллектуальном, нравственном, физическом и (или) профессиональном совершенствовании. Дополнительное образование </w:t>
      </w:r>
      <w:r w:rsidR="009C57F5">
        <w:rPr>
          <w:sz w:val="26"/>
          <w:szCs w:val="26"/>
        </w:rPr>
        <w:t>–</w:t>
      </w:r>
      <w:r w:rsidRPr="00E07045">
        <w:rPr>
          <w:sz w:val="26"/>
          <w:szCs w:val="26"/>
        </w:rPr>
        <w:t xml:space="preserve"> составная часть модернизации школы и реализации ФГОС общего образования.</w:t>
      </w:r>
    </w:p>
    <w:p w:rsidR="008849E4" w:rsidRPr="00E07045" w:rsidRDefault="008849E4" w:rsidP="008849E4">
      <w:pPr>
        <w:ind w:firstLine="567"/>
        <w:rPr>
          <w:rFonts w:ascii="Times New Roman" w:hAnsi="Times New Roman" w:cs="Times New Roman"/>
          <w:sz w:val="26"/>
          <w:szCs w:val="26"/>
        </w:rPr>
      </w:pPr>
      <w:r w:rsidRPr="00E07045">
        <w:rPr>
          <w:rFonts w:ascii="Times New Roman" w:hAnsi="Times New Roman" w:cs="Times New Roman"/>
          <w:bCs/>
          <w:spacing w:val="-6"/>
          <w:sz w:val="26"/>
          <w:szCs w:val="26"/>
        </w:rPr>
        <w:t>Система дополнительного образования города представлена тремя</w:t>
      </w:r>
      <w:r w:rsidRPr="00E07045">
        <w:rPr>
          <w:rFonts w:ascii="Times New Roman" w:hAnsi="Times New Roman" w:cs="Times New Roman"/>
          <w:spacing w:val="-6"/>
          <w:sz w:val="26"/>
          <w:szCs w:val="26"/>
        </w:rPr>
        <w:t xml:space="preserve"> учреждениями, подведомственными управлению образования: МАОУ ДО </w:t>
      </w:r>
      <w:r w:rsidR="00E07045">
        <w:rPr>
          <w:rFonts w:ascii="Times New Roman" w:hAnsi="Times New Roman" w:cs="Times New Roman"/>
          <w:bCs/>
          <w:sz w:val="26"/>
          <w:szCs w:val="26"/>
        </w:rPr>
        <w:t>«</w:t>
      </w:r>
      <w:r w:rsidRPr="00E07045">
        <w:rPr>
          <w:rFonts w:ascii="Times New Roman" w:hAnsi="Times New Roman" w:cs="Times New Roman"/>
          <w:spacing w:val="-6"/>
          <w:sz w:val="26"/>
          <w:szCs w:val="26"/>
        </w:rPr>
        <w:t>Центр детского творчества и методического обеспечения</w:t>
      </w:r>
      <w:r w:rsidR="00E07045">
        <w:rPr>
          <w:rFonts w:ascii="Times New Roman" w:hAnsi="Times New Roman" w:cs="Times New Roman"/>
          <w:bCs/>
          <w:sz w:val="26"/>
          <w:szCs w:val="26"/>
        </w:rPr>
        <w:t>»</w:t>
      </w:r>
      <w:r w:rsidRPr="00E07045">
        <w:rPr>
          <w:rFonts w:ascii="Times New Roman" w:hAnsi="Times New Roman" w:cs="Times New Roman"/>
          <w:spacing w:val="-6"/>
          <w:sz w:val="26"/>
          <w:szCs w:val="26"/>
        </w:rPr>
        <w:t xml:space="preserve">, МАОУ ДО </w:t>
      </w:r>
      <w:r w:rsidR="00E07045">
        <w:rPr>
          <w:rFonts w:ascii="Times New Roman" w:hAnsi="Times New Roman" w:cs="Times New Roman"/>
          <w:bCs/>
          <w:sz w:val="26"/>
          <w:szCs w:val="26"/>
        </w:rPr>
        <w:t>«</w:t>
      </w:r>
      <w:r w:rsidRPr="00E07045">
        <w:rPr>
          <w:rFonts w:ascii="Times New Roman" w:hAnsi="Times New Roman" w:cs="Times New Roman"/>
          <w:spacing w:val="-6"/>
          <w:sz w:val="26"/>
          <w:szCs w:val="26"/>
        </w:rPr>
        <w:t>Дворец детского и юношеского творчества имени А.А. Алексеевой</w:t>
      </w:r>
      <w:r w:rsidR="00E07045">
        <w:rPr>
          <w:rFonts w:ascii="Times New Roman" w:hAnsi="Times New Roman" w:cs="Times New Roman"/>
          <w:bCs/>
          <w:sz w:val="26"/>
          <w:szCs w:val="26"/>
        </w:rPr>
        <w:t>»</w:t>
      </w:r>
      <w:r w:rsidRPr="00E07045">
        <w:rPr>
          <w:rFonts w:ascii="Times New Roman" w:hAnsi="Times New Roman" w:cs="Times New Roman"/>
          <w:spacing w:val="-6"/>
          <w:sz w:val="26"/>
          <w:szCs w:val="26"/>
        </w:rPr>
        <w:t xml:space="preserve">, МАОУ ДО </w:t>
      </w:r>
      <w:r w:rsidR="00E07045">
        <w:rPr>
          <w:rFonts w:ascii="Times New Roman" w:hAnsi="Times New Roman" w:cs="Times New Roman"/>
          <w:sz w:val="26"/>
          <w:szCs w:val="26"/>
        </w:rPr>
        <w:t>«</w:t>
      </w:r>
      <w:r w:rsidRPr="00E07045">
        <w:rPr>
          <w:rFonts w:ascii="Times New Roman" w:hAnsi="Times New Roman" w:cs="Times New Roman"/>
          <w:sz w:val="26"/>
          <w:szCs w:val="26"/>
        </w:rPr>
        <w:t xml:space="preserve">Детский технопарк </w:t>
      </w:r>
      <w:r w:rsidR="00E07045">
        <w:rPr>
          <w:rFonts w:ascii="Times New Roman" w:hAnsi="Times New Roman" w:cs="Times New Roman"/>
          <w:sz w:val="26"/>
          <w:szCs w:val="26"/>
        </w:rPr>
        <w:t>«</w:t>
      </w:r>
      <w:proofErr w:type="spellStart"/>
      <w:r w:rsidRPr="00E07045">
        <w:rPr>
          <w:rFonts w:ascii="Times New Roman" w:hAnsi="Times New Roman" w:cs="Times New Roman"/>
          <w:sz w:val="26"/>
          <w:szCs w:val="26"/>
        </w:rPr>
        <w:t>Кванториум</w:t>
      </w:r>
      <w:proofErr w:type="spellEnd"/>
      <w:r w:rsidR="00E07045">
        <w:rPr>
          <w:rFonts w:ascii="Times New Roman" w:hAnsi="Times New Roman" w:cs="Times New Roman"/>
          <w:sz w:val="26"/>
          <w:szCs w:val="26"/>
        </w:rPr>
        <w:t>»</w:t>
      </w:r>
      <w:r w:rsidRPr="00E07045">
        <w:rPr>
          <w:rFonts w:ascii="Times New Roman" w:hAnsi="Times New Roman" w:cs="Times New Roman"/>
          <w:sz w:val="26"/>
          <w:szCs w:val="26"/>
        </w:rPr>
        <w:t>.</w:t>
      </w:r>
    </w:p>
    <w:p w:rsidR="008849E4" w:rsidRPr="00E07045" w:rsidRDefault="008849E4" w:rsidP="008849E4">
      <w:pPr>
        <w:ind w:firstLine="567"/>
        <w:rPr>
          <w:rFonts w:ascii="Times New Roman" w:hAnsi="Times New Roman" w:cs="Times New Roman"/>
          <w:sz w:val="26"/>
          <w:szCs w:val="26"/>
        </w:rPr>
      </w:pPr>
      <w:r w:rsidRPr="00E07045">
        <w:rPr>
          <w:rFonts w:ascii="Times New Roman" w:hAnsi="Times New Roman" w:cs="Times New Roman"/>
          <w:sz w:val="26"/>
          <w:szCs w:val="26"/>
        </w:rPr>
        <w:t xml:space="preserve">Основные направления деятельности, соответствующие приоритетным задачам учреждений и социальному заказу: </w:t>
      </w:r>
    </w:p>
    <w:p w:rsidR="008849E4" w:rsidRPr="00E07045" w:rsidRDefault="008849E4" w:rsidP="008849E4">
      <w:pPr>
        <w:ind w:firstLine="567"/>
        <w:rPr>
          <w:rFonts w:ascii="Times New Roman" w:hAnsi="Times New Roman" w:cs="Times New Roman"/>
          <w:sz w:val="26"/>
          <w:szCs w:val="26"/>
        </w:rPr>
      </w:pPr>
      <w:r w:rsidRPr="00E07045">
        <w:rPr>
          <w:rFonts w:ascii="Times New Roman" w:hAnsi="Times New Roman" w:cs="Times New Roman"/>
          <w:sz w:val="26"/>
          <w:szCs w:val="26"/>
        </w:rPr>
        <w:t xml:space="preserve">МАОУ ДО </w:t>
      </w:r>
      <w:r w:rsidR="00E07045">
        <w:rPr>
          <w:rFonts w:ascii="Times New Roman" w:hAnsi="Times New Roman" w:cs="Times New Roman"/>
          <w:sz w:val="26"/>
          <w:szCs w:val="26"/>
        </w:rPr>
        <w:t>«</w:t>
      </w:r>
      <w:r w:rsidRPr="00E07045">
        <w:rPr>
          <w:rFonts w:ascii="Times New Roman" w:hAnsi="Times New Roman" w:cs="Times New Roman"/>
          <w:sz w:val="26"/>
          <w:szCs w:val="26"/>
        </w:rPr>
        <w:t>Дворец детского и юношеского творчества имени А.А. Алексеевой</w:t>
      </w:r>
      <w:r w:rsidR="00E07045">
        <w:rPr>
          <w:rFonts w:ascii="Times New Roman" w:hAnsi="Times New Roman" w:cs="Times New Roman"/>
          <w:sz w:val="26"/>
          <w:szCs w:val="26"/>
        </w:rPr>
        <w:t>»</w:t>
      </w:r>
      <w:r w:rsidRPr="00E07045">
        <w:rPr>
          <w:rFonts w:ascii="Times New Roman" w:hAnsi="Times New Roman" w:cs="Times New Roman"/>
          <w:sz w:val="26"/>
          <w:szCs w:val="26"/>
        </w:rPr>
        <w:t>: естественно-на</w:t>
      </w:r>
      <w:r w:rsidR="009C57F5">
        <w:rPr>
          <w:rFonts w:ascii="Times New Roman" w:hAnsi="Times New Roman" w:cs="Times New Roman"/>
          <w:sz w:val="26"/>
          <w:szCs w:val="26"/>
        </w:rPr>
        <w:t>учное направление, гражданско-</w:t>
      </w:r>
      <w:r w:rsidRPr="00E07045">
        <w:rPr>
          <w:rFonts w:ascii="Times New Roman" w:hAnsi="Times New Roman" w:cs="Times New Roman"/>
          <w:sz w:val="26"/>
          <w:szCs w:val="26"/>
        </w:rPr>
        <w:t>патриотическое воспитание, фольклор и этнография, пропаганда ПДД, организация исследовательской деятельности.</w:t>
      </w:r>
    </w:p>
    <w:p w:rsidR="008849E4" w:rsidRPr="00E07045" w:rsidRDefault="008849E4" w:rsidP="008849E4">
      <w:pPr>
        <w:ind w:firstLine="567"/>
        <w:rPr>
          <w:rFonts w:ascii="Times New Roman" w:hAnsi="Times New Roman" w:cs="Times New Roman"/>
          <w:bCs/>
          <w:sz w:val="26"/>
          <w:szCs w:val="26"/>
        </w:rPr>
      </w:pPr>
      <w:r w:rsidRPr="00E07045">
        <w:rPr>
          <w:rFonts w:ascii="Times New Roman" w:hAnsi="Times New Roman" w:cs="Times New Roman"/>
          <w:sz w:val="26"/>
          <w:szCs w:val="26"/>
        </w:rPr>
        <w:t xml:space="preserve">МАОУ ДО </w:t>
      </w:r>
      <w:r w:rsidR="00E07045">
        <w:rPr>
          <w:rFonts w:ascii="Times New Roman" w:hAnsi="Times New Roman" w:cs="Times New Roman"/>
          <w:sz w:val="26"/>
          <w:szCs w:val="26"/>
        </w:rPr>
        <w:t>«</w:t>
      </w:r>
      <w:r w:rsidRPr="00E07045">
        <w:rPr>
          <w:rFonts w:ascii="Times New Roman" w:hAnsi="Times New Roman" w:cs="Times New Roman"/>
          <w:sz w:val="26"/>
          <w:szCs w:val="26"/>
        </w:rPr>
        <w:t>Центр детского творчества и методического обеспечения</w:t>
      </w:r>
      <w:r w:rsidR="00E07045">
        <w:rPr>
          <w:rFonts w:ascii="Times New Roman" w:hAnsi="Times New Roman" w:cs="Times New Roman"/>
          <w:sz w:val="26"/>
          <w:szCs w:val="26"/>
        </w:rPr>
        <w:t>»</w:t>
      </w:r>
      <w:r w:rsidRPr="00E07045">
        <w:rPr>
          <w:rFonts w:ascii="Times New Roman" w:hAnsi="Times New Roman" w:cs="Times New Roman"/>
          <w:sz w:val="26"/>
          <w:szCs w:val="26"/>
        </w:rPr>
        <w:t xml:space="preserve">: социально-педагогическая адаптация детей с ограниченными возможностями здоровья, </w:t>
      </w:r>
      <w:r w:rsidRPr="00E07045">
        <w:rPr>
          <w:rFonts w:ascii="Times New Roman" w:hAnsi="Times New Roman" w:cs="Times New Roman"/>
          <w:bCs/>
          <w:sz w:val="26"/>
          <w:szCs w:val="26"/>
        </w:rPr>
        <w:t>духовно-нравственное воспитание.</w:t>
      </w:r>
    </w:p>
    <w:p w:rsidR="008849E4" w:rsidRPr="00E07045" w:rsidRDefault="008849E4" w:rsidP="008849E4">
      <w:pPr>
        <w:ind w:firstLine="567"/>
        <w:rPr>
          <w:rFonts w:ascii="Times New Roman" w:hAnsi="Times New Roman" w:cs="Times New Roman"/>
          <w:spacing w:val="-6"/>
          <w:sz w:val="26"/>
          <w:szCs w:val="26"/>
        </w:rPr>
      </w:pPr>
      <w:r w:rsidRPr="00E07045">
        <w:rPr>
          <w:rFonts w:ascii="Times New Roman" w:hAnsi="Times New Roman" w:cs="Times New Roman"/>
          <w:spacing w:val="-6"/>
          <w:sz w:val="26"/>
          <w:szCs w:val="26"/>
        </w:rPr>
        <w:t xml:space="preserve">МАОУ ДО </w:t>
      </w:r>
      <w:r w:rsidR="00E07045">
        <w:rPr>
          <w:rFonts w:ascii="Times New Roman" w:hAnsi="Times New Roman" w:cs="Times New Roman"/>
          <w:spacing w:val="-6"/>
          <w:sz w:val="26"/>
          <w:szCs w:val="26"/>
        </w:rPr>
        <w:t>«</w:t>
      </w:r>
      <w:r w:rsidRPr="00E07045">
        <w:rPr>
          <w:rFonts w:ascii="Times New Roman" w:hAnsi="Times New Roman" w:cs="Times New Roman"/>
          <w:spacing w:val="-6"/>
          <w:sz w:val="26"/>
          <w:szCs w:val="26"/>
        </w:rPr>
        <w:t xml:space="preserve">Детский технопарк </w:t>
      </w:r>
      <w:r w:rsidR="00E07045">
        <w:rPr>
          <w:rFonts w:ascii="Times New Roman" w:hAnsi="Times New Roman" w:cs="Times New Roman"/>
          <w:spacing w:val="-6"/>
          <w:sz w:val="26"/>
          <w:szCs w:val="26"/>
        </w:rPr>
        <w:t>«</w:t>
      </w:r>
      <w:proofErr w:type="spellStart"/>
      <w:r w:rsidRPr="00E07045">
        <w:rPr>
          <w:rFonts w:ascii="Times New Roman" w:hAnsi="Times New Roman" w:cs="Times New Roman"/>
          <w:spacing w:val="-6"/>
          <w:sz w:val="26"/>
          <w:szCs w:val="26"/>
        </w:rPr>
        <w:t>Кванториум</w:t>
      </w:r>
      <w:proofErr w:type="spellEnd"/>
      <w:r w:rsidR="00E07045">
        <w:rPr>
          <w:rFonts w:ascii="Times New Roman" w:hAnsi="Times New Roman" w:cs="Times New Roman"/>
          <w:spacing w:val="-6"/>
          <w:sz w:val="26"/>
          <w:szCs w:val="26"/>
        </w:rPr>
        <w:t>»</w:t>
      </w:r>
      <w:r w:rsidRPr="00E07045">
        <w:rPr>
          <w:rFonts w:ascii="Times New Roman" w:hAnsi="Times New Roman" w:cs="Times New Roman"/>
          <w:spacing w:val="-6"/>
          <w:sz w:val="26"/>
          <w:szCs w:val="26"/>
        </w:rPr>
        <w:t>: техническое и естественно-научное направления, проектная и исследовательская деятельность.</w:t>
      </w:r>
    </w:p>
    <w:p w:rsidR="006859DF" w:rsidRPr="00E07045" w:rsidRDefault="008849E4">
      <w:pPr>
        <w:rPr>
          <w:rFonts w:ascii="Times New Roman" w:hAnsi="Times New Roman" w:cs="Times New Roman"/>
          <w:sz w:val="26"/>
          <w:szCs w:val="26"/>
        </w:rPr>
      </w:pPr>
      <w:r w:rsidRPr="00E07045">
        <w:rPr>
          <w:rFonts w:ascii="Times New Roman" w:hAnsi="Times New Roman" w:cs="Times New Roman"/>
          <w:sz w:val="26"/>
          <w:szCs w:val="26"/>
        </w:rPr>
        <w:t xml:space="preserve">В рамках Программы </w:t>
      </w:r>
      <w:r w:rsidR="006859DF" w:rsidRPr="00E07045">
        <w:rPr>
          <w:rFonts w:ascii="Times New Roman" w:hAnsi="Times New Roman" w:cs="Times New Roman"/>
          <w:sz w:val="26"/>
          <w:szCs w:val="26"/>
        </w:rPr>
        <w:t>предусмотрено строительство объектов дополнительного образования, подведомственных управ</w:t>
      </w:r>
      <w:r w:rsidR="009C57F5">
        <w:rPr>
          <w:rFonts w:ascii="Times New Roman" w:hAnsi="Times New Roman" w:cs="Times New Roman"/>
          <w:sz w:val="26"/>
          <w:szCs w:val="26"/>
        </w:rPr>
        <w:t>лению образования мэрии города, ч</w:t>
      </w:r>
      <w:r w:rsidRPr="00E07045">
        <w:rPr>
          <w:rFonts w:ascii="Times New Roman" w:hAnsi="Times New Roman" w:cs="Times New Roman"/>
          <w:sz w:val="26"/>
          <w:szCs w:val="26"/>
        </w:rPr>
        <w:t xml:space="preserve">то позволит увеличить охват </w:t>
      </w:r>
      <w:r w:rsidR="005C0C2C" w:rsidRPr="00E07045">
        <w:rPr>
          <w:rFonts w:ascii="Times New Roman" w:hAnsi="Times New Roman" w:cs="Times New Roman"/>
          <w:sz w:val="26"/>
          <w:szCs w:val="26"/>
        </w:rPr>
        <w:t xml:space="preserve">детей от 5 до 18 лет </w:t>
      </w:r>
      <w:r w:rsidRPr="00E07045">
        <w:rPr>
          <w:rFonts w:ascii="Times New Roman" w:hAnsi="Times New Roman" w:cs="Times New Roman"/>
          <w:sz w:val="26"/>
          <w:szCs w:val="26"/>
        </w:rPr>
        <w:t xml:space="preserve">дополнительным </w:t>
      </w:r>
      <w:r w:rsidR="005C0C2C" w:rsidRPr="00E07045">
        <w:rPr>
          <w:rFonts w:ascii="Times New Roman" w:hAnsi="Times New Roman" w:cs="Times New Roman"/>
          <w:sz w:val="26"/>
          <w:szCs w:val="26"/>
        </w:rPr>
        <w:t xml:space="preserve">образованием. </w:t>
      </w:r>
    </w:p>
    <w:p w:rsidR="006859DF" w:rsidRPr="00E07045" w:rsidRDefault="006859DF">
      <w:pPr>
        <w:pStyle w:val="1"/>
        <w:rPr>
          <w:b w:val="0"/>
          <w:color w:val="auto"/>
          <w:sz w:val="26"/>
          <w:szCs w:val="26"/>
        </w:rPr>
      </w:pPr>
      <w:bookmarkStart w:id="5" w:name="sub_7"/>
      <w:r w:rsidRPr="00E07045">
        <w:rPr>
          <w:b w:val="0"/>
          <w:color w:val="auto"/>
          <w:sz w:val="26"/>
          <w:szCs w:val="26"/>
        </w:rPr>
        <w:t>2.1.2. Система объектов культуры</w:t>
      </w:r>
    </w:p>
    <w:bookmarkEnd w:id="5"/>
    <w:p w:rsidR="006859DF" w:rsidRPr="00BF7686" w:rsidRDefault="006859DF">
      <w:pPr>
        <w:rPr>
          <w:sz w:val="26"/>
          <w:szCs w:val="26"/>
        </w:rPr>
      </w:pPr>
      <w:r w:rsidRPr="00BF7686">
        <w:rPr>
          <w:sz w:val="26"/>
          <w:szCs w:val="26"/>
        </w:rPr>
        <w:t>Реализацию конституционного права жителей города на участие в культурной жизни и пользование учреждениями культуры, на доступ к культурным ценностям обеспечивает развитая сеть общедоступных учреждений культуры, которые предоставляют населению города широкий спектр услуг.</w:t>
      </w:r>
    </w:p>
    <w:p w:rsidR="004B2788" w:rsidRPr="00BF7686" w:rsidRDefault="004B2788" w:rsidP="004B2788">
      <w:pPr>
        <w:rPr>
          <w:sz w:val="26"/>
          <w:szCs w:val="26"/>
        </w:rPr>
      </w:pPr>
      <w:r w:rsidRPr="00BF7686">
        <w:rPr>
          <w:sz w:val="26"/>
          <w:szCs w:val="26"/>
        </w:rPr>
        <w:t>По состоянию на 1 января</w:t>
      </w:r>
      <w:r w:rsidR="00B304BD" w:rsidRPr="00BF7686">
        <w:rPr>
          <w:sz w:val="26"/>
          <w:szCs w:val="26"/>
        </w:rPr>
        <w:t xml:space="preserve"> </w:t>
      </w:r>
      <w:r w:rsidRPr="00BF7686">
        <w:rPr>
          <w:sz w:val="26"/>
          <w:szCs w:val="26"/>
        </w:rPr>
        <w:t>2025 года отрасль культуры города Череповца включает 11 публичных библиотек, 4 учреждения клубного типа, 12 музеев, 1 выставочный зал, 5 образовательных организаций в сфере культуры, 2 театра, 1 концертную организацию, 3 парка.</w:t>
      </w:r>
    </w:p>
    <w:p w:rsidR="004B2788" w:rsidRPr="00E07045" w:rsidRDefault="004B2788" w:rsidP="004B2788">
      <w:pPr>
        <w:ind w:firstLine="709"/>
        <w:rPr>
          <w:sz w:val="26"/>
          <w:szCs w:val="26"/>
        </w:rPr>
      </w:pPr>
      <w:r w:rsidRPr="00BF7686">
        <w:rPr>
          <w:sz w:val="26"/>
          <w:szCs w:val="26"/>
        </w:rPr>
        <w:t xml:space="preserve">В сеть учреждений культурно-досугового типа входят: МАУК </w:t>
      </w:r>
      <w:r w:rsidR="00E07045" w:rsidRPr="00BF7686">
        <w:rPr>
          <w:sz w:val="26"/>
          <w:szCs w:val="26"/>
        </w:rPr>
        <w:t>«</w:t>
      </w:r>
      <w:r w:rsidRPr="00BF7686">
        <w:rPr>
          <w:sz w:val="26"/>
          <w:szCs w:val="26"/>
        </w:rPr>
        <w:t>Дворец металлургов</w:t>
      </w:r>
      <w:r w:rsidR="00E07045" w:rsidRPr="00BF7686">
        <w:rPr>
          <w:sz w:val="26"/>
          <w:szCs w:val="26"/>
        </w:rPr>
        <w:t>»</w:t>
      </w:r>
      <w:r w:rsidRPr="00BF7686">
        <w:rPr>
          <w:sz w:val="26"/>
          <w:szCs w:val="26"/>
        </w:rPr>
        <w:t xml:space="preserve">, МАУК </w:t>
      </w:r>
      <w:r w:rsidR="00E07045" w:rsidRPr="00BF7686">
        <w:rPr>
          <w:sz w:val="26"/>
          <w:szCs w:val="26"/>
        </w:rPr>
        <w:t>«</w:t>
      </w:r>
      <w:r w:rsidRPr="00BF7686">
        <w:rPr>
          <w:sz w:val="26"/>
          <w:szCs w:val="26"/>
        </w:rPr>
        <w:t>Дворец химиков</w:t>
      </w:r>
      <w:r w:rsidR="00E07045" w:rsidRPr="00BF7686">
        <w:rPr>
          <w:sz w:val="26"/>
          <w:szCs w:val="26"/>
        </w:rPr>
        <w:t>»</w:t>
      </w:r>
      <w:r w:rsidRPr="00BF7686">
        <w:rPr>
          <w:sz w:val="26"/>
          <w:szCs w:val="26"/>
        </w:rPr>
        <w:t xml:space="preserve">, МАУК </w:t>
      </w:r>
      <w:r w:rsidRPr="00E07045">
        <w:rPr>
          <w:sz w:val="26"/>
          <w:szCs w:val="26"/>
        </w:rPr>
        <w:t xml:space="preserve">ДК </w:t>
      </w:r>
      <w:r w:rsidR="00E07045">
        <w:rPr>
          <w:sz w:val="26"/>
          <w:szCs w:val="26"/>
        </w:rPr>
        <w:t>«</w:t>
      </w:r>
      <w:r w:rsidRPr="00E07045">
        <w:rPr>
          <w:sz w:val="26"/>
          <w:szCs w:val="26"/>
        </w:rPr>
        <w:t>Строитель</w:t>
      </w:r>
      <w:r w:rsidR="00E07045">
        <w:rPr>
          <w:sz w:val="26"/>
          <w:szCs w:val="26"/>
        </w:rPr>
        <w:t>»</w:t>
      </w:r>
      <w:r w:rsidRPr="00E07045">
        <w:rPr>
          <w:sz w:val="26"/>
          <w:szCs w:val="26"/>
        </w:rPr>
        <w:t xml:space="preserve"> имени Д.Н. Мамлеева, МАУК </w:t>
      </w:r>
      <w:r w:rsidR="00E07045">
        <w:rPr>
          <w:sz w:val="26"/>
          <w:szCs w:val="26"/>
        </w:rPr>
        <w:t>«</w:t>
      </w:r>
      <w:r w:rsidRPr="00E07045">
        <w:rPr>
          <w:sz w:val="26"/>
          <w:szCs w:val="26"/>
        </w:rPr>
        <w:t xml:space="preserve">Городской культурно-досуговый центр </w:t>
      </w:r>
      <w:r w:rsidR="00E07045">
        <w:rPr>
          <w:sz w:val="26"/>
          <w:szCs w:val="26"/>
        </w:rPr>
        <w:t>«</w:t>
      </w:r>
      <w:r w:rsidRPr="00E07045">
        <w:rPr>
          <w:sz w:val="26"/>
          <w:szCs w:val="26"/>
        </w:rPr>
        <w:t>Единение</w:t>
      </w:r>
      <w:r w:rsidR="00E07045">
        <w:rPr>
          <w:sz w:val="26"/>
          <w:szCs w:val="26"/>
        </w:rPr>
        <w:t>»</w:t>
      </w:r>
      <w:r w:rsidRPr="00E07045">
        <w:rPr>
          <w:sz w:val="26"/>
          <w:szCs w:val="26"/>
        </w:rPr>
        <w:t xml:space="preserve">, 3 детских клуба (Центр эстетического развития, ЦДТ </w:t>
      </w:r>
      <w:r w:rsidR="00E07045">
        <w:rPr>
          <w:sz w:val="26"/>
          <w:szCs w:val="26"/>
        </w:rPr>
        <w:t>«</w:t>
      </w:r>
      <w:r w:rsidRPr="00E07045">
        <w:rPr>
          <w:sz w:val="26"/>
          <w:szCs w:val="26"/>
        </w:rPr>
        <w:t>Камертон</w:t>
      </w:r>
      <w:r w:rsidR="00E07045">
        <w:rPr>
          <w:sz w:val="26"/>
          <w:szCs w:val="26"/>
        </w:rPr>
        <w:t>»</w:t>
      </w:r>
      <w:r w:rsidRPr="00E07045">
        <w:rPr>
          <w:sz w:val="26"/>
          <w:szCs w:val="26"/>
        </w:rPr>
        <w:t xml:space="preserve">, ЦНТ </w:t>
      </w:r>
      <w:r w:rsidR="00E07045">
        <w:rPr>
          <w:sz w:val="26"/>
          <w:szCs w:val="26"/>
        </w:rPr>
        <w:t>«</w:t>
      </w:r>
      <w:r w:rsidRPr="00E07045">
        <w:rPr>
          <w:sz w:val="26"/>
          <w:szCs w:val="26"/>
        </w:rPr>
        <w:t>Феникс</w:t>
      </w:r>
      <w:r w:rsidR="00E07045">
        <w:rPr>
          <w:sz w:val="26"/>
          <w:szCs w:val="26"/>
        </w:rPr>
        <w:t>»</w:t>
      </w:r>
      <w:r w:rsidRPr="00E07045">
        <w:rPr>
          <w:sz w:val="26"/>
          <w:szCs w:val="26"/>
        </w:rPr>
        <w:t>) и</w:t>
      </w:r>
      <w:r w:rsidR="00B304BD">
        <w:rPr>
          <w:sz w:val="26"/>
          <w:szCs w:val="26"/>
        </w:rPr>
        <w:t xml:space="preserve"> </w:t>
      </w:r>
      <w:r w:rsidRPr="00E07045">
        <w:rPr>
          <w:sz w:val="26"/>
          <w:szCs w:val="26"/>
        </w:rPr>
        <w:t xml:space="preserve">КДЦ </w:t>
      </w:r>
      <w:r w:rsidR="00E07045">
        <w:rPr>
          <w:sz w:val="26"/>
          <w:szCs w:val="26"/>
        </w:rPr>
        <w:t>«</w:t>
      </w:r>
      <w:r w:rsidRPr="00E07045">
        <w:rPr>
          <w:sz w:val="26"/>
          <w:szCs w:val="26"/>
        </w:rPr>
        <w:t>Северный</w:t>
      </w:r>
      <w:r w:rsidR="00E07045">
        <w:rPr>
          <w:sz w:val="26"/>
          <w:szCs w:val="26"/>
        </w:rPr>
        <w:t>»</w:t>
      </w:r>
      <w:r w:rsidRPr="00E07045">
        <w:rPr>
          <w:sz w:val="26"/>
          <w:szCs w:val="26"/>
        </w:rPr>
        <w:t>. Одним из основных направлений в деятельности досуговых учреждений является сохранение и развитие самодеятельного народного творчества, поддержка клубных формирований. Во дворцах культуры осуществляют свою деятельность более 355 клубных формирований (коллективы любительского художественного творчества, любительские объединения и клубы по инте</w:t>
      </w:r>
      <w:r w:rsidR="00927998">
        <w:rPr>
          <w:sz w:val="26"/>
          <w:szCs w:val="26"/>
        </w:rPr>
        <w:t>ресам), в которых занимали</w:t>
      </w:r>
      <w:r w:rsidRPr="00E07045">
        <w:rPr>
          <w:sz w:val="26"/>
          <w:szCs w:val="26"/>
        </w:rPr>
        <w:t xml:space="preserve">сь свыше 7,1 тыс. человек в возрасте от 2-х до 80-ти лет. </w:t>
      </w:r>
      <w:r w:rsidR="0025132E" w:rsidRPr="0025132E">
        <w:rPr>
          <w:sz w:val="26"/>
          <w:szCs w:val="26"/>
        </w:rPr>
        <w:t>Учреждениями культурно-досугового типа</w:t>
      </w:r>
      <w:r w:rsidR="0025132E">
        <w:rPr>
          <w:sz w:val="26"/>
          <w:szCs w:val="26"/>
        </w:rPr>
        <w:t xml:space="preserve"> </w:t>
      </w:r>
      <w:r w:rsidR="0025132E" w:rsidRPr="0025132E">
        <w:rPr>
          <w:sz w:val="26"/>
          <w:szCs w:val="26"/>
        </w:rPr>
        <w:t>в</w:t>
      </w:r>
      <w:r w:rsidRPr="00E07045">
        <w:rPr>
          <w:sz w:val="26"/>
          <w:szCs w:val="26"/>
        </w:rPr>
        <w:t xml:space="preserve"> год проводится более 1130 культурно-массовых и зрелищных мероприятия (658 тыс. посещений). </w:t>
      </w:r>
    </w:p>
    <w:p w:rsidR="004B2788" w:rsidRPr="00E07045" w:rsidRDefault="004B2788" w:rsidP="004B2788">
      <w:pPr>
        <w:pStyle w:val="ad"/>
        <w:ind w:firstLine="709"/>
        <w:jc w:val="both"/>
        <w:rPr>
          <w:sz w:val="26"/>
          <w:szCs w:val="26"/>
        </w:rPr>
      </w:pPr>
      <w:r w:rsidRPr="00E07045">
        <w:rPr>
          <w:sz w:val="26"/>
          <w:szCs w:val="26"/>
        </w:rPr>
        <w:t xml:space="preserve">Сеть муниципальных учреждений искусства, осуществляющих театрально-концертную деятельность на территории города Череповца, включает: 2 театра </w:t>
      </w:r>
      <w:r w:rsidR="00E42CCD">
        <w:rPr>
          <w:sz w:val="26"/>
          <w:szCs w:val="26"/>
        </w:rPr>
        <w:t>–</w:t>
      </w:r>
      <w:r w:rsidRPr="00E07045">
        <w:rPr>
          <w:sz w:val="26"/>
          <w:szCs w:val="26"/>
        </w:rPr>
        <w:t xml:space="preserve"> МАУК </w:t>
      </w:r>
      <w:r w:rsidR="00E07045">
        <w:rPr>
          <w:sz w:val="26"/>
          <w:szCs w:val="26"/>
        </w:rPr>
        <w:lastRenderedPageBreak/>
        <w:t>«</w:t>
      </w:r>
      <w:r w:rsidRPr="00E07045">
        <w:rPr>
          <w:sz w:val="26"/>
          <w:szCs w:val="26"/>
        </w:rPr>
        <w:t>Камерный театр</w:t>
      </w:r>
      <w:r w:rsidR="00E07045">
        <w:rPr>
          <w:sz w:val="26"/>
          <w:szCs w:val="26"/>
        </w:rPr>
        <w:t>»</w:t>
      </w:r>
      <w:r w:rsidRPr="00E07045">
        <w:rPr>
          <w:sz w:val="26"/>
          <w:szCs w:val="26"/>
        </w:rPr>
        <w:t xml:space="preserve">, МАУК </w:t>
      </w:r>
      <w:r w:rsidR="00E07045">
        <w:rPr>
          <w:sz w:val="26"/>
          <w:szCs w:val="26"/>
        </w:rPr>
        <w:t>«</w:t>
      </w:r>
      <w:r w:rsidRPr="00E07045">
        <w:rPr>
          <w:sz w:val="26"/>
          <w:szCs w:val="26"/>
        </w:rPr>
        <w:t>Театр для детей и молод</w:t>
      </w:r>
      <w:r w:rsidR="00E42CCD">
        <w:rPr>
          <w:sz w:val="26"/>
          <w:szCs w:val="26"/>
        </w:rPr>
        <w:t>е</w:t>
      </w:r>
      <w:r w:rsidRPr="00E07045">
        <w:rPr>
          <w:sz w:val="26"/>
          <w:szCs w:val="26"/>
        </w:rPr>
        <w:t>жи</w:t>
      </w:r>
      <w:r w:rsidR="00E07045">
        <w:rPr>
          <w:sz w:val="26"/>
          <w:szCs w:val="26"/>
        </w:rPr>
        <w:t>»</w:t>
      </w:r>
      <w:r w:rsidRPr="00E07045">
        <w:rPr>
          <w:sz w:val="26"/>
          <w:szCs w:val="26"/>
        </w:rPr>
        <w:t xml:space="preserve"> и концертную организацию МАУК </w:t>
      </w:r>
      <w:r w:rsidR="00E07045">
        <w:rPr>
          <w:sz w:val="26"/>
          <w:szCs w:val="26"/>
        </w:rPr>
        <w:t>«</w:t>
      </w:r>
      <w:r w:rsidRPr="00E07045">
        <w:rPr>
          <w:sz w:val="26"/>
          <w:szCs w:val="26"/>
        </w:rPr>
        <w:t xml:space="preserve">Концертный центр </w:t>
      </w:r>
      <w:r w:rsidR="00E07045">
        <w:rPr>
          <w:sz w:val="26"/>
          <w:szCs w:val="26"/>
        </w:rPr>
        <w:t>«</w:t>
      </w:r>
      <w:r w:rsidRPr="00E07045">
        <w:rPr>
          <w:sz w:val="26"/>
          <w:szCs w:val="26"/>
        </w:rPr>
        <w:t>Череповец</w:t>
      </w:r>
      <w:r w:rsidR="00E07045">
        <w:rPr>
          <w:sz w:val="26"/>
          <w:szCs w:val="26"/>
        </w:rPr>
        <w:t>»</w:t>
      </w:r>
      <w:r w:rsidRPr="00E07045">
        <w:rPr>
          <w:sz w:val="26"/>
          <w:szCs w:val="26"/>
        </w:rPr>
        <w:t>.</w:t>
      </w:r>
    </w:p>
    <w:p w:rsidR="004B2788" w:rsidRPr="00E07045" w:rsidRDefault="004B2788" w:rsidP="004B2788">
      <w:pPr>
        <w:pStyle w:val="ad"/>
        <w:ind w:firstLine="709"/>
        <w:jc w:val="both"/>
        <w:rPr>
          <w:sz w:val="26"/>
          <w:szCs w:val="26"/>
        </w:rPr>
      </w:pPr>
      <w:r w:rsidRPr="00E07045">
        <w:rPr>
          <w:sz w:val="26"/>
          <w:szCs w:val="26"/>
        </w:rPr>
        <w:t xml:space="preserve">МАУК </w:t>
      </w:r>
      <w:r w:rsidR="00E07045">
        <w:rPr>
          <w:sz w:val="26"/>
          <w:szCs w:val="26"/>
        </w:rPr>
        <w:t>«</w:t>
      </w:r>
      <w:r w:rsidRPr="00E07045">
        <w:rPr>
          <w:sz w:val="26"/>
          <w:szCs w:val="26"/>
        </w:rPr>
        <w:t>Театр для детей и молод</w:t>
      </w:r>
      <w:r w:rsidR="00E42CCD">
        <w:rPr>
          <w:sz w:val="26"/>
          <w:szCs w:val="26"/>
        </w:rPr>
        <w:t>е</w:t>
      </w:r>
      <w:r w:rsidRPr="00E07045">
        <w:rPr>
          <w:sz w:val="26"/>
          <w:szCs w:val="26"/>
        </w:rPr>
        <w:t>жи</w:t>
      </w:r>
      <w:r w:rsidR="00E07045">
        <w:rPr>
          <w:sz w:val="26"/>
          <w:szCs w:val="26"/>
        </w:rPr>
        <w:t>»</w:t>
      </w:r>
      <w:r w:rsidRPr="00E07045">
        <w:rPr>
          <w:sz w:val="26"/>
          <w:szCs w:val="26"/>
        </w:rPr>
        <w:t xml:space="preserve"> и концертная организация МАУК </w:t>
      </w:r>
      <w:r w:rsidR="00E07045">
        <w:rPr>
          <w:sz w:val="26"/>
          <w:szCs w:val="26"/>
        </w:rPr>
        <w:t>«</w:t>
      </w:r>
      <w:r w:rsidRPr="00E07045">
        <w:rPr>
          <w:sz w:val="26"/>
          <w:szCs w:val="26"/>
        </w:rPr>
        <w:t xml:space="preserve">Концертный центр </w:t>
      </w:r>
      <w:r w:rsidR="00E07045">
        <w:rPr>
          <w:sz w:val="26"/>
          <w:szCs w:val="26"/>
        </w:rPr>
        <w:t>«</w:t>
      </w:r>
      <w:r w:rsidRPr="00E07045">
        <w:rPr>
          <w:sz w:val="26"/>
          <w:szCs w:val="26"/>
        </w:rPr>
        <w:t>Череповец</w:t>
      </w:r>
      <w:r w:rsidR="00E07045">
        <w:rPr>
          <w:sz w:val="26"/>
          <w:szCs w:val="26"/>
        </w:rPr>
        <w:t>»</w:t>
      </w:r>
      <w:r w:rsidRPr="00E07045">
        <w:rPr>
          <w:sz w:val="26"/>
          <w:szCs w:val="26"/>
        </w:rPr>
        <w:t xml:space="preserve"> не имеют своих отдельных зданий и выступают в залах дворцов культуры и филармоническом зале, а также организуют показы в школах, детских садах, библиотеках. </w:t>
      </w:r>
    </w:p>
    <w:p w:rsidR="004B2788" w:rsidRPr="00E07045" w:rsidRDefault="004C675A" w:rsidP="004B2788">
      <w:pPr>
        <w:pStyle w:val="ad"/>
        <w:ind w:firstLine="709"/>
        <w:jc w:val="both"/>
        <w:rPr>
          <w:sz w:val="26"/>
          <w:szCs w:val="26"/>
          <w:shd w:val="clear" w:color="auto" w:fill="FFFFFF"/>
        </w:rPr>
      </w:pPr>
      <w:r w:rsidRPr="004C675A">
        <w:rPr>
          <w:sz w:val="26"/>
          <w:szCs w:val="26"/>
        </w:rPr>
        <w:t xml:space="preserve"> </w:t>
      </w:r>
      <w:r w:rsidR="004B2788" w:rsidRPr="00E07045">
        <w:rPr>
          <w:sz w:val="26"/>
          <w:szCs w:val="26"/>
        </w:rPr>
        <w:t xml:space="preserve">В состав </w:t>
      </w:r>
      <w:r w:rsidR="009E40B3" w:rsidRPr="00E07045">
        <w:rPr>
          <w:sz w:val="26"/>
          <w:szCs w:val="26"/>
        </w:rPr>
        <w:t>МА</w:t>
      </w:r>
      <w:r w:rsidR="004B2788" w:rsidRPr="00E07045">
        <w:rPr>
          <w:sz w:val="26"/>
          <w:szCs w:val="26"/>
        </w:rPr>
        <w:t xml:space="preserve">УК </w:t>
      </w:r>
      <w:r w:rsidR="00E07045">
        <w:rPr>
          <w:sz w:val="26"/>
          <w:szCs w:val="26"/>
        </w:rPr>
        <w:t>«</w:t>
      </w:r>
      <w:r w:rsidR="004B2788" w:rsidRPr="00E07045">
        <w:rPr>
          <w:sz w:val="26"/>
          <w:szCs w:val="26"/>
        </w:rPr>
        <w:t>Объединение библиотек</w:t>
      </w:r>
      <w:r w:rsidR="00E07045">
        <w:rPr>
          <w:sz w:val="26"/>
          <w:szCs w:val="26"/>
        </w:rPr>
        <w:t>»</w:t>
      </w:r>
      <w:r w:rsidR="004B2788" w:rsidRPr="00E07045">
        <w:rPr>
          <w:sz w:val="26"/>
          <w:szCs w:val="26"/>
        </w:rPr>
        <w:t xml:space="preserve"> входят 11 публичных библиотек. Муниципальные библиотеки города развиваются как многофункциональные культурные центры: обеспечивают бесплатный свободный доступ к библиотечным фондам и справочно-поисковому аппарату; ориентируются в обслуживании на все социальные группы; предлагают разнообразный спектр услуг; гарантируют высокий уровень проводимых культурно-досуговых мероприятий. </w:t>
      </w:r>
      <w:r w:rsidR="004B2788" w:rsidRPr="00E07045">
        <w:rPr>
          <w:sz w:val="26"/>
          <w:szCs w:val="26"/>
          <w:shd w:val="clear" w:color="auto" w:fill="FFFFFF"/>
        </w:rPr>
        <w:t xml:space="preserve">Совокупный библиотечный фонд Библиотек превысил 622,804 тыс. экземпляров книг. </w:t>
      </w:r>
      <w:proofErr w:type="spellStart"/>
      <w:r w:rsidR="004B2788" w:rsidRPr="00E07045">
        <w:rPr>
          <w:sz w:val="26"/>
          <w:szCs w:val="26"/>
          <w:shd w:val="clear" w:color="auto" w:fill="FFFFFF"/>
        </w:rPr>
        <w:t>Книгообеспеченность</w:t>
      </w:r>
      <w:proofErr w:type="spellEnd"/>
      <w:r w:rsidR="004B2788" w:rsidRPr="00E07045">
        <w:rPr>
          <w:sz w:val="26"/>
          <w:szCs w:val="26"/>
          <w:shd w:val="clear" w:color="auto" w:fill="FFFFFF"/>
        </w:rPr>
        <w:t xml:space="preserve"> из расч</w:t>
      </w:r>
      <w:r w:rsidR="00E42CCD">
        <w:rPr>
          <w:sz w:val="26"/>
          <w:szCs w:val="26"/>
          <w:shd w:val="clear" w:color="auto" w:fill="FFFFFF"/>
        </w:rPr>
        <w:t>е</w:t>
      </w:r>
      <w:r w:rsidR="004B2788" w:rsidRPr="00E07045">
        <w:rPr>
          <w:sz w:val="26"/>
          <w:szCs w:val="26"/>
          <w:shd w:val="clear" w:color="auto" w:fill="FFFFFF"/>
        </w:rPr>
        <w:t>та на 1 жителя</w:t>
      </w:r>
      <w:r w:rsidR="00E42CCD">
        <w:rPr>
          <w:sz w:val="26"/>
          <w:szCs w:val="26"/>
          <w:shd w:val="clear" w:color="auto" w:fill="FFFFFF"/>
        </w:rPr>
        <w:t xml:space="preserve"> составила 14,3%. В Библиотеках </w:t>
      </w:r>
      <w:r w:rsidR="004B2788" w:rsidRPr="00E07045">
        <w:rPr>
          <w:sz w:val="26"/>
          <w:szCs w:val="26"/>
          <w:shd w:val="clear" w:color="auto" w:fill="FFFFFF"/>
        </w:rPr>
        <w:t>зарегистрировано 44114 пользователей.</w:t>
      </w:r>
      <w:r w:rsidR="00B304BD">
        <w:rPr>
          <w:sz w:val="26"/>
          <w:szCs w:val="26"/>
          <w:shd w:val="clear" w:color="auto" w:fill="FFFFFF"/>
        </w:rPr>
        <w:t xml:space="preserve"> </w:t>
      </w:r>
      <w:r w:rsidR="004B2788" w:rsidRPr="00E07045">
        <w:rPr>
          <w:sz w:val="26"/>
          <w:szCs w:val="26"/>
          <w:shd w:val="clear" w:color="auto" w:fill="FFFFFF"/>
        </w:rPr>
        <w:t xml:space="preserve">Охват городского населения обслуживанием муниципальных библиотек составил 14,65%. Ежегодно библиотеки регистрируют более 482,19 тыс. посещений пользователями в стационаре и 203,93 тыс. обращений на сайт и к удаленным базам данных Библиотек, которым выдают </w:t>
      </w:r>
      <w:r w:rsidR="00E42CCD">
        <w:rPr>
          <w:sz w:val="26"/>
          <w:szCs w:val="26"/>
          <w:shd w:val="clear" w:color="auto" w:fill="FFFFFF"/>
        </w:rPr>
        <w:t>более 1 млн</w:t>
      </w:r>
      <w:r w:rsidR="004B2788" w:rsidRPr="00E07045">
        <w:rPr>
          <w:sz w:val="26"/>
          <w:szCs w:val="26"/>
          <w:shd w:val="clear" w:color="auto" w:fill="FFFFFF"/>
        </w:rPr>
        <w:t xml:space="preserve"> экземпляров документов в год. </w:t>
      </w:r>
    </w:p>
    <w:p w:rsidR="004B2788" w:rsidRPr="00E07045" w:rsidRDefault="004B2788" w:rsidP="004B2788">
      <w:pPr>
        <w:ind w:firstLine="709"/>
        <w:rPr>
          <w:sz w:val="26"/>
          <w:szCs w:val="26"/>
        </w:rPr>
      </w:pPr>
      <w:r w:rsidRPr="00E07045">
        <w:rPr>
          <w:sz w:val="26"/>
          <w:szCs w:val="26"/>
        </w:rPr>
        <w:t xml:space="preserve">В состав сферы </w:t>
      </w:r>
      <w:r w:rsidR="00E07045">
        <w:rPr>
          <w:sz w:val="26"/>
          <w:szCs w:val="26"/>
        </w:rPr>
        <w:t>«</w:t>
      </w:r>
      <w:r w:rsidRPr="00E07045">
        <w:rPr>
          <w:sz w:val="26"/>
          <w:szCs w:val="26"/>
        </w:rPr>
        <w:t>Культура</w:t>
      </w:r>
      <w:r w:rsidR="00E07045">
        <w:rPr>
          <w:sz w:val="26"/>
          <w:szCs w:val="26"/>
        </w:rPr>
        <w:t>»</w:t>
      </w:r>
      <w:r w:rsidRPr="00E07045">
        <w:rPr>
          <w:sz w:val="26"/>
          <w:szCs w:val="26"/>
        </w:rPr>
        <w:t xml:space="preserve"> города входит МАУК </w:t>
      </w:r>
      <w:r w:rsidR="00E07045">
        <w:rPr>
          <w:sz w:val="26"/>
          <w:szCs w:val="26"/>
        </w:rPr>
        <w:t>«</w:t>
      </w:r>
      <w:r w:rsidRPr="00E07045">
        <w:rPr>
          <w:sz w:val="26"/>
          <w:szCs w:val="26"/>
        </w:rPr>
        <w:t>Череповецкое музейное объединение</w:t>
      </w:r>
      <w:r w:rsidR="00E07045">
        <w:rPr>
          <w:sz w:val="26"/>
          <w:szCs w:val="26"/>
        </w:rPr>
        <w:t>»</w:t>
      </w:r>
      <w:r w:rsidRPr="00E07045">
        <w:rPr>
          <w:sz w:val="26"/>
          <w:szCs w:val="26"/>
        </w:rPr>
        <w:t xml:space="preserve"> (далее </w:t>
      </w:r>
      <w:r w:rsidR="00E42CCD">
        <w:rPr>
          <w:sz w:val="26"/>
          <w:szCs w:val="26"/>
        </w:rPr>
        <w:t>–</w:t>
      </w:r>
      <w:r w:rsidRPr="00E07045">
        <w:rPr>
          <w:sz w:val="26"/>
          <w:szCs w:val="26"/>
        </w:rPr>
        <w:t xml:space="preserve"> МАУК </w:t>
      </w:r>
      <w:r w:rsidR="00E07045">
        <w:rPr>
          <w:sz w:val="26"/>
          <w:szCs w:val="26"/>
        </w:rPr>
        <w:t>«</w:t>
      </w:r>
      <w:proofErr w:type="spellStart"/>
      <w:r w:rsidRPr="00E07045">
        <w:rPr>
          <w:sz w:val="26"/>
          <w:szCs w:val="26"/>
        </w:rPr>
        <w:t>ЧерМО</w:t>
      </w:r>
      <w:proofErr w:type="spellEnd"/>
      <w:r w:rsidR="00E07045">
        <w:rPr>
          <w:sz w:val="26"/>
          <w:szCs w:val="26"/>
        </w:rPr>
        <w:t>»</w:t>
      </w:r>
      <w:r w:rsidRPr="00E07045">
        <w:rPr>
          <w:sz w:val="26"/>
          <w:szCs w:val="26"/>
        </w:rPr>
        <w:t xml:space="preserve">) состоящее из 14 объектов: историко-этнографического музея </w:t>
      </w:r>
      <w:r w:rsidR="00E07045">
        <w:rPr>
          <w:sz w:val="26"/>
          <w:szCs w:val="26"/>
        </w:rPr>
        <w:t>«</w:t>
      </w:r>
      <w:r w:rsidRPr="00E07045">
        <w:rPr>
          <w:sz w:val="26"/>
          <w:szCs w:val="26"/>
        </w:rPr>
        <w:t xml:space="preserve">Усадьба </w:t>
      </w:r>
      <w:proofErr w:type="spellStart"/>
      <w:r w:rsidRPr="00E07045">
        <w:rPr>
          <w:sz w:val="26"/>
          <w:szCs w:val="26"/>
        </w:rPr>
        <w:t>Гальских</w:t>
      </w:r>
      <w:proofErr w:type="spellEnd"/>
      <w:r w:rsidR="00E07045">
        <w:rPr>
          <w:sz w:val="26"/>
          <w:szCs w:val="26"/>
        </w:rPr>
        <w:t>»</w:t>
      </w:r>
      <w:r w:rsidRPr="00E07045">
        <w:rPr>
          <w:sz w:val="26"/>
          <w:szCs w:val="26"/>
        </w:rPr>
        <w:t xml:space="preserve">, музея природы, художественного музея, мемориального дома-музея Верещагиных, музея </w:t>
      </w:r>
      <w:r w:rsidR="00E07045">
        <w:rPr>
          <w:sz w:val="26"/>
          <w:szCs w:val="26"/>
        </w:rPr>
        <w:t>«</w:t>
      </w:r>
      <w:r w:rsidRPr="00E07045">
        <w:rPr>
          <w:sz w:val="26"/>
          <w:szCs w:val="26"/>
        </w:rPr>
        <w:t>Дом И.А. Милютина</w:t>
      </w:r>
      <w:r w:rsidR="00E07045">
        <w:rPr>
          <w:sz w:val="26"/>
          <w:szCs w:val="26"/>
        </w:rPr>
        <w:t>»</w:t>
      </w:r>
      <w:r w:rsidRPr="00E07045">
        <w:rPr>
          <w:sz w:val="26"/>
          <w:szCs w:val="26"/>
        </w:rPr>
        <w:t xml:space="preserve">, детского музея, литературного музея Игоря Северянина, музея археологии, выставочного зала, историко-краеведческого музея, музея военной техники под открытым небом </w:t>
      </w:r>
      <w:r w:rsidR="00E07045">
        <w:rPr>
          <w:sz w:val="26"/>
          <w:szCs w:val="26"/>
        </w:rPr>
        <w:t>«</w:t>
      </w:r>
      <w:r w:rsidRPr="00E07045">
        <w:rPr>
          <w:sz w:val="26"/>
          <w:szCs w:val="26"/>
        </w:rPr>
        <w:t>Парк Победы</w:t>
      </w:r>
      <w:r w:rsidR="00E07045">
        <w:rPr>
          <w:sz w:val="26"/>
          <w:szCs w:val="26"/>
        </w:rPr>
        <w:t>»</w:t>
      </w:r>
      <w:r w:rsidRPr="00E07045">
        <w:rPr>
          <w:sz w:val="26"/>
          <w:szCs w:val="26"/>
        </w:rPr>
        <w:t xml:space="preserve">, музея аптеки, музея Александра </w:t>
      </w:r>
      <w:proofErr w:type="spellStart"/>
      <w:r w:rsidRPr="00E07045">
        <w:rPr>
          <w:sz w:val="26"/>
          <w:szCs w:val="26"/>
        </w:rPr>
        <w:t>Башлач</w:t>
      </w:r>
      <w:r w:rsidR="00E42CCD">
        <w:rPr>
          <w:sz w:val="26"/>
          <w:szCs w:val="26"/>
        </w:rPr>
        <w:t>е</w:t>
      </w:r>
      <w:r w:rsidRPr="00E07045">
        <w:rPr>
          <w:sz w:val="26"/>
          <w:szCs w:val="26"/>
        </w:rPr>
        <w:t>ва</w:t>
      </w:r>
      <w:proofErr w:type="spellEnd"/>
      <w:r w:rsidRPr="00E07045">
        <w:rPr>
          <w:sz w:val="26"/>
          <w:szCs w:val="26"/>
        </w:rPr>
        <w:t xml:space="preserve">, отдела фондов. </w:t>
      </w:r>
    </w:p>
    <w:p w:rsidR="004B2788" w:rsidRPr="00E07045" w:rsidRDefault="004B2788" w:rsidP="004B2788">
      <w:pPr>
        <w:ind w:firstLine="709"/>
        <w:rPr>
          <w:sz w:val="26"/>
          <w:szCs w:val="26"/>
        </w:rPr>
      </w:pPr>
      <w:r w:rsidRPr="00E07045">
        <w:rPr>
          <w:sz w:val="26"/>
          <w:szCs w:val="26"/>
        </w:rPr>
        <w:t xml:space="preserve">Общий музейный фонд музейного объединения насчитывает более 494331 единицы хранения, из них предметов основного фонда – 238683 ед. хранения, научно-вспомогательного фонда – 255648 ед. хранения. В их составе иконописи </w:t>
      </w:r>
      <w:r w:rsidRPr="00E07045">
        <w:rPr>
          <w:sz w:val="26"/>
          <w:szCs w:val="26"/>
          <w:lang w:val="en-US"/>
        </w:rPr>
        <w:t>IX</w:t>
      </w:r>
      <w:r w:rsidR="00E42CCD">
        <w:rPr>
          <w:sz w:val="26"/>
          <w:szCs w:val="26"/>
        </w:rPr>
        <w:t>-</w:t>
      </w:r>
      <w:r w:rsidRPr="00E07045">
        <w:rPr>
          <w:sz w:val="26"/>
          <w:szCs w:val="26"/>
          <w:lang w:val="en-US"/>
        </w:rPr>
        <w:t>XVIII</w:t>
      </w:r>
      <w:r w:rsidRPr="00E07045">
        <w:rPr>
          <w:sz w:val="26"/>
          <w:szCs w:val="26"/>
        </w:rPr>
        <w:t xml:space="preserve"> веков, живописи конца </w:t>
      </w:r>
      <w:r w:rsidRPr="00E07045">
        <w:rPr>
          <w:sz w:val="26"/>
          <w:szCs w:val="26"/>
          <w:lang w:val="en-US"/>
        </w:rPr>
        <w:t>XVIII</w:t>
      </w:r>
      <w:r w:rsidR="005003F9">
        <w:rPr>
          <w:sz w:val="26"/>
          <w:szCs w:val="26"/>
        </w:rPr>
        <w:t xml:space="preserve"> </w:t>
      </w:r>
      <w:r w:rsidRPr="00E07045">
        <w:rPr>
          <w:sz w:val="26"/>
          <w:szCs w:val="26"/>
        </w:rPr>
        <w:t>нач</w:t>
      </w:r>
      <w:r w:rsidR="005003F9">
        <w:rPr>
          <w:sz w:val="26"/>
          <w:szCs w:val="26"/>
        </w:rPr>
        <w:t>ала</w:t>
      </w:r>
      <w:r w:rsidRPr="00E07045">
        <w:rPr>
          <w:sz w:val="26"/>
          <w:szCs w:val="26"/>
        </w:rPr>
        <w:t xml:space="preserve"> </w:t>
      </w:r>
      <w:r w:rsidRPr="00E07045">
        <w:rPr>
          <w:sz w:val="26"/>
          <w:szCs w:val="26"/>
          <w:lang w:val="en-US"/>
        </w:rPr>
        <w:t>XX</w:t>
      </w:r>
      <w:r w:rsidR="005003F9">
        <w:rPr>
          <w:sz w:val="26"/>
          <w:szCs w:val="26"/>
        </w:rPr>
        <w:t xml:space="preserve"> века</w:t>
      </w:r>
      <w:r w:rsidRPr="00E07045">
        <w:rPr>
          <w:sz w:val="26"/>
          <w:szCs w:val="26"/>
        </w:rPr>
        <w:t xml:space="preserve">, мемориальные вещи знаменитых горожан И.А. Милютина, В.В. Верещагина, помещиков </w:t>
      </w:r>
      <w:proofErr w:type="spellStart"/>
      <w:r w:rsidRPr="00E07045">
        <w:rPr>
          <w:sz w:val="26"/>
          <w:szCs w:val="26"/>
        </w:rPr>
        <w:t>Гальских</w:t>
      </w:r>
      <w:proofErr w:type="spellEnd"/>
      <w:r w:rsidRPr="00E07045">
        <w:rPr>
          <w:sz w:val="26"/>
          <w:szCs w:val="26"/>
        </w:rPr>
        <w:t>, знаменитых современников.</w:t>
      </w:r>
    </w:p>
    <w:p w:rsidR="004B2788" w:rsidRPr="00E07045" w:rsidRDefault="004B2788" w:rsidP="004B2788">
      <w:pPr>
        <w:ind w:firstLine="709"/>
        <w:rPr>
          <w:sz w:val="26"/>
          <w:szCs w:val="26"/>
        </w:rPr>
      </w:pPr>
      <w:r w:rsidRPr="00E07045">
        <w:rPr>
          <w:sz w:val="26"/>
          <w:szCs w:val="26"/>
        </w:rPr>
        <w:t xml:space="preserve">В городе Череповце дополнительное образование в сфере искусств осуществляют 5 учреждений: МАУ ДО </w:t>
      </w:r>
      <w:r w:rsidR="00E07045">
        <w:rPr>
          <w:sz w:val="26"/>
          <w:szCs w:val="26"/>
        </w:rPr>
        <w:t>«</w:t>
      </w:r>
      <w:r w:rsidRPr="00E07045">
        <w:rPr>
          <w:sz w:val="26"/>
          <w:szCs w:val="26"/>
        </w:rPr>
        <w:t>ДМШ № 1 имени Колесникова Е.А.</w:t>
      </w:r>
      <w:r w:rsidR="00E07045">
        <w:rPr>
          <w:sz w:val="26"/>
          <w:szCs w:val="26"/>
        </w:rPr>
        <w:t>»</w:t>
      </w:r>
      <w:r w:rsidRPr="00E07045">
        <w:rPr>
          <w:sz w:val="26"/>
          <w:szCs w:val="26"/>
        </w:rPr>
        <w:t xml:space="preserve">, МАУ ДО </w:t>
      </w:r>
      <w:r w:rsidR="00E07045">
        <w:rPr>
          <w:sz w:val="26"/>
          <w:szCs w:val="26"/>
        </w:rPr>
        <w:t>«</w:t>
      </w:r>
      <w:r w:rsidRPr="00E07045">
        <w:rPr>
          <w:sz w:val="26"/>
          <w:szCs w:val="26"/>
        </w:rPr>
        <w:t>Детская школа искусств</w:t>
      </w:r>
      <w:r w:rsidR="00E07045">
        <w:rPr>
          <w:sz w:val="26"/>
          <w:szCs w:val="26"/>
        </w:rPr>
        <w:t>»</w:t>
      </w:r>
      <w:r w:rsidRPr="00E07045">
        <w:rPr>
          <w:sz w:val="26"/>
          <w:szCs w:val="26"/>
        </w:rPr>
        <w:t xml:space="preserve">, МАУ ДО </w:t>
      </w:r>
      <w:r w:rsidR="00E07045">
        <w:rPr>
          <w:sz w:val="26"/>
          <w:szCs w:val="26"/>
        </w:rPr>
        <w:t>«</w:t>
      </w:r>
      <w:r w:rsidRPr="00E07045">
        <w:rPr>
          <w:sz w:val="26"/>
          <w:szCs w:val="26"/>
        </w:rPr>
        <w:t xml:space="preserve">ДШИ </w:t>
      </w:r>
      <w:r w:rsidR="00E07045">
        <w:rPr>
          <w:sz w:val="26"/>
          <w:szCs w:val="26"/>
        </w:rPr>
        <w:t>«</w:t>
      </w:r>
      <w:r w:rsidRPr="00E07045">
        <w:rPr>
          <w:sz w:val="26"/>
          <w:szCs w:val="26"/>
        </w:rPr>
        <w:t>Гармония</w:t>
      </w:r>
      <w:r w:rsidR="00E07045">
        <w:rPr>
          <w:sz w:val="26"/>
          <w:szCs w:val="26"/>
        </w:rPr>
        <w:t>»</w:t>
      </w:r>
      <w:r w:rsidRPr="00E07045">
        <w:rPr>
          <w:sz w:val="26"/>
          <w:szCs w:val="26"/>
        </w:rPr>
        <w:t xml:space="preserve">, МАУ ДО </w:t>
      </w:r>
      <w:r w:rsidR="00E07045">
        <w:rPr>
          <w:sz w:val="26"/>
          <w:szCs w:val="26"/>
        </w:rPr>
        <w:t>«</w:t>
      </w:r>
      <w:r w:rsidRPr="00E07045">
        <w:rPr>
          <w:sz w:val="26"/>
          <w:szCs w:val="26"/>
        </w:rPr>
        <w:t>Детская художественная школа</w:t>
      </w:r>
      <w:r w:rsidR="009E40B3" w:rsidRPr="00E07045">
        <w:rPr>
          <w:sz w:val="26"/>
          <w:szCs w:val="26"/>
        </w:rPr>
        <w:t xml:space="preserve"> №1</w:t>
      </w:r>
      <w:r w:rsidR="00E07045">
        <w:rPr>
          <w:sz w:val="26"/>
          <w:szCs w:val="26"/>
        </w:rPr>
        <w:t>»</w:t>
      </w:r>
      <w:r w:rsidRPr="00E07045">
        <w:rPr>
          <w:sz w:val="26"/>
          <w:szCs w:val="26"/>
        </w:rPr>
        <w:t xml:space="preserve">, МАУ ДО </w:t>
      </w:r>
      <w:r w:rsidR="00E07045">
        <w:rPr>
          <w:sz w:val="26"/>
          <w:szCs w:val="26"/>
        </w:rPr>
        <w:t>«</w:t>
      </w:r>
      <w:r w:rsidRPr="00E07045">
        <w:rPr>
          <w:sz w:val="26"/>
          <w:szCs w:val="26"/>
        </w:rPr>
        <w:t xml:space="preserve">Дом детства и юношества </w:t>
      </w:r>
      <w:r w:rsidR="00E07045">
        <w:rPr>
          <w:sz w:val="26"/>
          <w:szCs w:val="26"/>
        </w:rPr>
        <w:t>«</w:t>
      </w:r>
      <w:r w:rsidRPr="00E07045">
        <w:rPr>
          <w:sz w:val="26"/>
          <w:szCs w:val="26"/>
        </w:rPr>
        <w:t>Дом знаний</w:t>
      </w:r>
      <w:r w:rsidR="00E07045">
        <w:rPr>
          <w:sz w:val="26"/>
          <w:szCs w:val="26"/>
        </w:rPr>
        <w:t>»</w:t>
      </w:r>
      <w:r w:rsidRPr="00E07045">
        <w:rPr>
          <w:sz w:val="26"/>
          <w:szCs w:val="26"/>
        </w:rPr>
        <w:t>. Учреждения дополнительного образования имеют филиалы во всех районах города.</w:t>
      </w:r>
    </w:p>
    <w:p w:rsidR="004B2788" w:rsidRPr="00E07045" w:rsidRDefault="004B2788" w:rsidP="004B2788">
      <w:pPr>
        <w:ind w:firstLine="709"/>
        <w:rPr>
          <w:sz w:val="26"/>
          <w:szCs w:val="26"/>
        </w:rPr>
      </w:pPr>
      <w:r w:rsidRPr="00E07045">
        <w:rPr>
          <w:sz w:val="26"/>
          <w:szCs w:val="26"/>
        </w:rPr>
        <w:t xml:space="preserve">Учреждениями дополнительного образования в сфере искусств на основании лицензии реализуются дополнительные общеразвивающие программы и дополнительные предпрофессиональные программы детей художественно-эстетической направленности по различным видам искусств. </w:t>
      </w:r>
    </w:p>
    <w:p w:rsidR="004B2788" w:rsidRPr="00E07045" w:rsidRDefault="004B2788" w:rsidP="004B2788">
      <w:pPr>
        <w:pStyle w:val="ad"/>
        <w:ind w:firstLine="709"/>
        <w:jc w:val="both"/>
        <w:rPr>
          <w:sz w:val="26"/>
          <w:szCs w:val="26"/>
        </w:rPr>
      </w:pPr>
      <w:r w:rsidRPr="00E07045">
        <w:rPr>
          <w:sz w:val="26"/>
          <w:szCs w:val="26"/>
        </w:rPr>
        <w:t xml:space="preserve">Контингент учреждений дополнительного образования города Череповца составил 4000 обучающихся в возрасте от 5 до 18 лет (12% от численности детей данного возраста). Среди них 45% учащихся осваивают дополнительные предпрофессиональные программы, 55% общеразвивающие. </w:t>
      </w:r>
    </w:p>
    <w:p w:rsidR="004B2788" w:rsidRPr="00E07045" w:rsidRDefault="004B2788" w:rsidP="004B2788">
      <w:pPr>
        <w:rPr>
          <w:sz w:val="26"/>
          <w:szCs w:val="26"/>
        </w:rPr>
      </w:pPr>
      <w:r w:rsidRPr="00E07045">
        <w:rPr>
          <w:sz w:val="26"/>
          <w:szCs w:val="26"/>
        </w:rPr>
        <w:t xml:space="preserve">На территории города функционируют 3 муниципальных парка культуры и отдыха: парк культуры и отдыха </w:t>
      </w:r>
      <w:r w:rsidR="00E07045">
        <w:rPr>
          <w:sz w:val="26"/>
          <w:szCs w:val="26"/>
        </w:rPr>
        <w:t>«</w:t>
      </w:r>
      <w:r w:rsidRPr="00E07045">
        <w:rPr>
          <w:sz w:val="26"/>
          <w:szCs w:val="26"/>
        </w:rPr>
        <w:t>Соляной сад</w:t>
      </w:r>
      <w:r w:rsidR="00E07045">
        <w:rPr>
          <w:sz w:val="26"/>
          <w:szCs w:val="26"/>
        </w:rPr>
        <w:t>»</w:t>
      </w:r>
      <w:r w:rsidRPr="00E07045">
        <w:rPr>
          <w:sz w:val="26"/>
          <w:szCs w:val="26"/>
        </w:rPr>
        <w:t>, парк имени 200-летия города Череповца, парк имени Ленинского комсомола. На базе городских парков проводятся массовые городские мероприятия, танцевальные вечера для горожан по выходным дням. На территории парков располагаются торговые объекты, аттракционы.</w:t>
      </w:r>
    </w:p>
    <w:p w:rsidR="004B2788" w:rsidRPr="00E07045" w:rsidRDefault="004B2788" w:rsidP="004B2788">
      <w:pPr>
        <w:rPr>
          <w:sz w:val="26"/>
          <w:szCs w:val="26"/>
        </w:rPr>
      </w:pPr>
      <w:r w:rsidRPr="00E07045">
        <w:rPr>
          <w:sz w:val="26"/>
          <w:szCs w:val="26"/>
        </w:rPr>
        <w:lastRenderedPageBreak/>
        <w:t>В 2024 году число посещений культурных мероприятий составило 1761,802 тыс. посещений.</w:t>
      </w:r>
    </w:p>
    <w:p w:rsidR="004B2788" w:rsidRPr="00E07045" w:rsidRDefault="004B2788" w:rsidP="004B2788">
      <w:pPr>
        <w:rPr>
          <w:sz w:val="26"/>
          <w:szCs w:val="26"/>
        </w:rPr>
      </w:pPr>
      <w:r w:rsidRPr="00E07045">
        <w:rPr>
          <w:sz w:val="26"/>
          <w:szCs w:val="26"/>
        </w:rPr>
        <w:t>Наряду с положительными результатами развития отрасли культуры города имеется ряд проблем, требующих повышенного внимания:</w:t>
      </w:r>
    </w:p>
    <w:p w:rsidR="004B2788" w:rsidRPr="00E07045" w:rsidRDefault="004B2788" w:rsidP="004B2788">
      <w:pPr>
        <w:rPr>
          <w:sz w:val="26"/>
          <w:szCs w:val="26"/>
        </w:rPr>
      </w:pPr>
      <w:r w:rsidRPr="00E07045">
        <w:rPr>
          <w:sz w:val="26"/>
          <w:szCs w:val="26"/>
        </w:rPr>
        <w:t xml:space="preserve">неравномерный уровень обеспеченности населения города услугами организаций культуры среди районов города. Основная часть учреждений расположена в Индустриальном и </w:t>
      </w:r>
      <w:proofErr w:type="spellStart"/>
      <w:r w:rsidRPr="00E07045">
        <w:rPr>
          <w:sz w:val="26"/>
          <w:szCs w:val="26"/>
        </w:rPr>
        <w:t>Заягорбском</w:t>
      </w:r>
      <w:proofErr w:type="spellEnd"/>
      <w:r w:rsidRPr="00E07045">
        <w:rPr>
          <w:sz w:val="26"/>
          <w:szCs w:val="26"/>
        </w:rPr>
        <w:t xml:space="preserve"> районах города, а самый перспективный и востребованный молодежью </w:t>
      </w:r>
      <w:proofErr w:type="spellStart"/>
      <w:r w:rsidRPr="00E07045">
        <w:rPr>
          <w:sz w:val="26"/>
          <w:szCs w:val="26"/>
        </w:rPr>
        <w:t>Зашекснинский</w:t>
      </w:r>
      <w:proofErr w:type="spellEnd"/>
      <w:r w:rsidRPr="00E07045">
        <w:rPr>
          <w:sz w:val="26"/>
          <w:szCs w:val="26"/>
        </w:rPr>
        <w:t xml:space="preserve"> район практически не обеспечен учреждениями культуры;</w:t>
      </w:r>
    </w:p>
    <w:p w:rsidR="004B2788" w:rsidRPr="00E07045" w:rsidRDefault="004B2788" w:rsidP="004B2788">
      <w:pPr>
        <w:rPr>
          <w:sz w:val="26"/>
          <w:szCs w:val="26"/>
        </w:rPr>
      </w:pPr>
      <w:r w:rsidRPr="00E07045">
        <w:rPr>
          <w:sz w:val="26"/>
          <w:szCs w:val="26"/>
        </w:rPr>
        <w:t xml:space="preserve">неудовлетворительное техническое состояние зданий и сооружений культуры (КДЦ </w:t>
      </w:r>
      <w:r w:rsidR="00E07045">
        <w:rPr>
          <w:sz w:val="26"/>
          <w:szCs w:val="26"/>
        </w:rPr>
        <w:t>«</w:t>
      </w:r>
      <w:r w:rsidRPr="00E07045">
        <w:rPr>
          <w:sz w:val="26"/>
          <w:szCs w:val="26"/>
        </w:rPr>
        <w:t>Северный</w:t>
      </w:r>
      <w:r w:rsidR="00E07045">
        <w:rPr>
          <w:sz w:val="26"/>
          <w:szCs w:val="26"/>
        </w:rPr>
        <w:t>»</w:t>
      </w:r>
      <w:r w:rsidRPr="00E07045">
        <w:rPr>
          <w:sz w:val="26"/>
          <w:szCs w:val="26"/>
        </w:rPr>
        <w:t xml:space="preserve"> (ул. Спортивная, 13), Дворец химиков (пр. Победы,100), Детская школа искусств (ул. Вологодская, 3), музейные объекты: деревянные здания историко-этнографического музея </w:t>
      </w:r>
      <w:r w:rsidR="00E07045">
        <w:rPr>
          <w:sz w:val="26"/>
          <w:szCs w:val="26"/>
        </w:rPr>
        <w:t>«</w:t>
      </w:r>
      <w:r w:rsidRPr="00E07045">
        <w:rPr>
          <w:sz w:val="26"/>
          <w:szCs w:val="26"/>
        </w:rPr>
        <w:t xml:space="preserve">Усадьба </w:t>
      </w:r>
      <w:proofErr w:type="spellStart"/>
      <w:r w:rsidRPr="00E07045">
        <w:rPr>
          <w:sz w:val="26"/>
          <w:szCs w:val="26"/>
        </w:rPr>
        <w:t>Гальских</w:t>
      </w:r>
      <w:proofErr w:type="spellEnd"/>
      <w:r w:rsidR="00E07045">
        <w:rPr>
          <w:sz w:val="26"/>
          <w:szCs w:val="26"/>
        </w:rPr>
        <w:t>»</w:t>
      </w:r>
      <w:r w:rsidRPr="00E07045">
        <w:rPr>
          <w:sz w:val="26"/>
          <w:szCs w:val="26"/>
        </w:rPr>
        <w:t xml:space="preserve"> (конюшня, дом управляющего, людские избы, шорная мастерская), парк им. 200-летия г. Череповца), парк им. Ленинского комсомола;</w:t>
      </w:r>
    </w:p>
    <w:p w:rsidR="004B2788" w:rsidRPr="00E07045" w:rsidRDefault="004B2788" w:rsidP="004B2788">
      <w:pPr>
        <w:rPr>
          <w:sz w:val="26"/>
          <w:szCs w:val="26"/>
        </w:rPr>
      </w:pPr>
      <w:r w:rsidRPr="00E07045">
        <w:rPr>
          <w:sz w:val="26"/>
          <w:szCs w:val="26"/>
        </w:rPr>
        <w:t xml:space="preserve">МАУК </w:t>
      </w:r>
      <w:r w:rsidR="00E07045">
        <w:rPr>
          <w:sz w:val="26"/>
          <w:szCs w:val="26"/>
        </w:rPr>
        <w:t>«</w:t>
      </w:r>
      <w:r w:rsidRPr="00E07045">
        <w:rPr>
          <w:sz w:val="26"/>
          <w:szCs w:val="26"/>
        </w:rPr>
        <w:t>Театр для детей и молод</w:t>
      </w:r>
      <w:r w:rsidR="00E42CCD">
        <w:rPr>
          <w:sz w:val="26"/>
          <w:szCs w:val="26"/>
        </w:rPr>
        <w:t>е</w:t>
      </w:r>
      <w:r w:rsidRPr="00E07045">
        <w:rPr>
          <w:sz w:val="26"/>
          <w:szCs w:val="26"/>
        </w:rPr>
        <w:t>жи</w:t>
      </w:r>
      <w:r w:rsidR="00E07045">
        <w:rPr>
          <w:sz w:val="26"/>
          <w:szCs w:val="26"/>
        </w:rPr>
        <w:t>»</w:t>
      </w:r>
      <w:r w:rsidRPr="00E07045">
        <w:rPr>
          <w:sz w:val="26"/>
          <w:szCs w:val="26"/>
        </w:rPr>
        <w:t xml:space="preserve">, МАУК </w:t>
      </w:r>
      <w:r w:rsidR="00E07045">
        <w:rPr>
          <w:sz w:val="26"/>
          <w:szCs w:val="26"/>
        </w:rPr>
        <w:t>«</w:t>
      </w:r>
      <w:r w:rsidRPr="00E07045">
        <w:rPr>
          <w:sz w:val="26"/>
          <w:szCs w:val="26"/>
        </w:rPr>
        <w:t xml:space="preserve">КЦ </w:t>
      </w:r>
      <w:r w:rsidR="00E07045">
        <w:rPr>
          <w:sz w:val="26"/>
          <w:szCs w:val="26"/>
        </w:rPr>
        <w:t>«</w:t>
      </w:r>
      <w:r w:rsidRPr="00E07045">
        <w:rPr>
          <w:sz w:val="26"/>
          <w:szCs w:val="26"/>
        </w:rPr>
        <w:t>Череповец</w:t>
      </w:r>
      <w:r w:rsidR="00E07045">
        <w:rPr>
          <w:sz w:val="26"/>
          <w:szCs w:val="26"/>
        </w:rPr>
        <w:t>»</w:t>
      </w:r>
      <w:r w:rsidRPr="00E07045">
        <w:rPr>
          <w:sz w:val="26"/>
          <w:szCs w:val="26"/>
        </w:rPr>
        <w:t xml:space="preserve"> не имеют своих зданий со специализированными площадками для выступлений;</w:t>
      </w:r>
    </w:p>
    <w:p w:rsidR="004B2788" w:rsidRPr="00E07045" w:rsidRDefault="004B2788" w:rsidP="004B2788">
      <w:pPr>
        <w:rPr>
          <w:sz w:val="26"/>
          <w:szCs w:val="26"/>
        </w:rPr>
      </w:pPr>
      <w:r w:rsidRPr="00E07045">
        <w:rPr>
          <w:sz w:val="26"/>
          <w:szCs w:val="26"/>
        </w:rPr>
        <w:t xml:space="preserve">Недостаточное количество тематических парков в </w:t>
      </w:r>
      <w:proofErr w:type="spellStart"/>
      <w:r w:rsidRPr="00E07045">
        <w:rPr>
          <w:sz w:val="26"/>
          <w:szCs w:val="26"/>
        </w:rPr>
        <w:t>Заягорбском</w:t>
      </w:r>
      <w:proofErr w:type="spellEnd"/>
      <w:r w:rsidRPr="00E07045">
        <w:rPr>
          <w:sz w:val="26"/>
          <w:szCs w:val="26"/>
        </w:rPr>
        <w:t xml:space="preserve"> и </w:t>
      </w:r>
      <w:proofErr w:type="spellStart"/>
      <w:r w:rsidRPr="00E07045">
        <w:rPr>
          <w:sz w:val="26"/>
          <w:szCs w:val="26"/>
        </w:rPr>
        <w:t>Зашекснинском</w:t>
      </w:r>
      <w:proofErr w:type="spellEnd"/>
      <w:r w:rsidRPr="00E07045">
        <w:rPr>
          <w:sz w:val="26"/>
          <w:szCs w:val="26"/>
        </w:rPr>
        <w:t xml:space="preserve"> районах города.</w:t>
      </w:r>
    </w:p>
    <w:p w:rsidR="004B2788" w:rsidRPr="00E07045" w:rsidRDefault="004B2788" w:rsidP="004B2788">
      <w:pPr>
        <w:rPr>
          <w:sz w:val="26"/>
          <w:szCs w:val="26"/>
        </w:rPr>
      </w:pPr>
      <w:r w:rsidRPr="00E07045">
        <w:rPr>
          <w:sz w:val="26"/>
          <w:szCs w:val="26"/>
        </w:rPr>
        <w:t xml:space="preserve">В рамках современной городской политики культура должна рассматриваться как одна из отраслей по оказанию услуг населению, которая вносит определенный вклад в социальную и экономическую жизнь города, заключающийся в содействии повышению качества городской среды и качества проживания в городе Череповце. Для решения данных проблем предлагается строительство новых объектов культуры в Зашекснинском районе города, реконструкция объектов культуры, находящихся в неудовлетворительном состоянии. </w:t>
      </w:r>
    </w:p>
    <w:p w:rsidR="006859DF" w:rsidRPr="00E07045" w:rsidRDefault="006859DF">
      <w:pPr>
        <w:pStyle w:val="1"/>
        <w:rPr>
          <w:b w:val="0"/>
          <w:color w:val="auto"/>
          <w:sz w:val="26"/>
          <w:szCs w:val="26"/>
        </w:rPr>
      </w:pPr>
      <w:bookmarkStart w:id="6" w:name="sub_8"/>
      <w:r w:rsidRPr="00E07045">
        <w:rPr>
          <w:b w:val="0"/>
          <w:color w:val="auto"/>
          <w:sz w:val="26"/>
          <w:szCs w:val="26"/>
        </w:rPr>
        <w:t>2.1.3. Система объектов физ</w:t>
      </w:r>
      <w:r w:rsidR="00CB5E42" w:rsidRPr="00E07045">
        <w:rPr>
          <w:b w:val="0"/>
          <w:color w:val="auto"/>
          <w:sz w:val="26"/>
          <w:szCs w:val="26"/>
        </w:rPr>
        <w:t>ической культуры</w:t>
      </w:r>
      <w:r w:rsidRPr="00E07045">
        <w:rPr>
          <w:b w:val="0"/>
          <w:color w:val="auto"/>
          <w:sz w:val="26"/>
          <w:szCs w:val="26"/>
        </w:rPr>
        <w:t xml:space="preserve"> и спорта</w:t>
      </w:r>
    </w:p>
    <w:bookmarkEnd w:id="6"/>
    <w:p w:rsidR="00CB5E42" w:rsidRPr="00E07045" w:rsidRDefault="006859DF" w:rsidP="00CB5E42">
      <w:pPr>
        <w:rPr>
          <w:sz w:val="26"/>
          <w:szCs w:val="26"/>
        </w:rPr>
      </w:pPr>
      <w:r w:rsidRPr="00E07045">
        <w:rPr>
          <w:sz w:val="26"/>
          <w:szCs w:val="26"/>
        </w:rPr>
        <w:t xml:space="preserve">Одним из приоритетных направлений деятельности является расширение действующей сети спортивных сооружений в городе Череповце. На балансе детско-юношеских спортивных школ находится 57 сооружений. СКЗ </w:t>
      </w:r>
      <w:r w:rsidR="00E07045">
        <w:rPr>
          <w:sz w:val="26"/>
          <w:szCs w:val="26"/>
        </w:rPr>
        <w:t>«</w:t>
      </w:r>
      <w:r w:rsidRPr="00E07045">
        <w:rPr>
          <w:sz w:val="26"/>
          <w:szCs w:val="26"/>
        </w:rPr>
        <w:t>Алмаз</w:t>
      </w:r>
      <w:r w:rsidR="00E07045">
        <w:rPr>
          <w:sz w:val="26"/>
          <w:szCs w:val="26"/>
        </w:rPr>
        <w:t>»</w:t>
      </w:r>
      <w:r w:rsidRPr="00E07045">
        <w:rPr>
          <w:sz w:val="26"/>
          <w:szCs w:val="26"/>
        </w:rPr>
        <w:t xml:space="preserve">, лыжная база, Дворец спорта, стадион </w:t>
      </w:r>
      <w:r w:rsidR="00E07045">
        <w:rPr>
          <w:sz w:val="26"/>
          <w:szCs w:val="26"/>
        </w:rPr>
        <w:t>«</w:t>
      </w:r>
      <w:r w:rsidRPr="00E07045">
        <w:rPr>
          <w:sz w:val="26"/>
          <w:szCs w:val="26"/>
        </w:rPr>
        <w:t>Металлург</w:t>
      </w:r>
      <w:r w:rsidR="00E07045">
        <w:rPr>
          <w:sz w:val="26"/>
          <w:szCs w:val="26"/>
        </w:rPr>
        <w:t>»</w:t>
      </w:r>
      <w:r w:rsidRPr="00E07045">
        <w:rPr>
          <w:sz w:val="26"/>
          <w:szCs w:val="26"/>
        </w:rPr>
        <w:t xml:space="preserve">, дом физкультуры, ФОК переданы городу в безвозмездное пользование. </w:t>
      </w:r>
      <w:r w:rsidR="00CB5E42" w:rsidRPr="00E07045">
        <w:rPr>
          <w:sz w:val="26"/>
          <w:szCs w:val="26"/>
        </w:rPr>
        <w:t xml:space="preserve">Приоритетными направлениями деятельности являются увеличение доли горожан, систематически занимающихся физической культурой и спортом и расширение действующей сети спортивных сооружений в городе Череповце. </w:t>
      </w:r>
    </w:p>
    <w:p w:rsidR="00CB5E42" w:rsidRPr="00E07045" w:rsidRDefault="00CB5E42" w:rsidP="00CB5E42">
      <w:pPr>
        <w:rPr>
          <w:sz w:val="26"/>
          <w:szCs w:val="26"/>
        </w:rPr>
      </w:pPr>
      <w:r w:rsidRPr="00E07045">
        <w:rPr>
          <w:sz w:val="26"/>
          <w:szCs w:val="26"/>
        </w:rPr>
        <w:t xml:space="preserve">В ведомственном подчинении комитета по физической культуре и спорту мэрии города (далее </w:t>
      </w:r>
      <w:r w:rsidR="005003F9">
        <w:rPr>
          <w:sz w:val="26"/>
          <w:szCs w:val="26"/>
        </w:rPr>
        <w:t>–</w:t>
      </w:r>
      <w:r w:rsidRPr="00E07045">
        <w:rPr>
          <w:sz w:val="26"/>
          <w:szCs w:val="26"/>
        </w:rPr>
        <w:t xml:space="preserve"> Комитет) находятся 4 спортивные школы, 3 спортивные школы олимпийского резерва, в которых реализуются дополнительные образовательные программы спортивной подготовки на базе 33 отделений по 30 видам спорта. Общее количество обучающихся в учреждениях дополнительного образования по состоянию на 31.12.2024 составляет 9 367 человек.</w:t>
      </w:r>
    </w:p>
    <w:p w:rsidR="00CB5E42" w:rsidRPr="00E07045" w:rsidRDefault="00CB5E42" w:rsidP="00CB5E42">
      <w:pPr>
        <w:rPr>
          <w:sz w:val="26"/>
          <w:szCs w:val="26"/>
        </w:rPr>
      </w:pPr>
      <w:r w:rsidRPr="00E07045">
        <w:rPr>
          <w:sz w:val="26"/>
          <w:szCs w:val="26"/>
        </w:rPr>
        <w:t>Спортивные школы, функционирующие на территории города, осуществляют подготовку детей по следующим видам спорта:</w:t>
      </w:r>
    </w:p>
    <w:p w:rsidR="00CB5E42" w:rsidRPr="00E07045" w:rsidRDefault="00CB5E42" w:rsidP="00CB5E42">
      <w:pPr>
        <w:rPr>
          <w:sz w:val="26"/>
          <w:szCs w:val="26"/>
        </w:rPr>
      </w:pPr>
      <w:r w:rsidRPr="00E07045">
        <w:rPr>
          <w:sz w:val="26"/>
          <w:szCs w:val="26"/>
        </w:rPr>
        <w:t xml:space="preserve">МАОУ ДО </w:t>
      </w:r>
      <w:r w:rsidR="00E07045">
        <w:rPr>
          <w:sz w:val="26"/>
          <w:szCs w:val="26"/>
        </w:rPr>
        <w:t>«</w:t>
      </w:r>
      <w:r w:rsidRPr="00E07045">
        <w:rPr>
          <w:sz w:val="26"/>
          <w:szCs w:val="26"/>
        </w:rPr>
        <w:t>СШ № 1</w:t>
      </w:r>
      <w:r w:rsidR="00E07045">
        <w:rPr>
          <w:sz w:val="26"/>
          <w:szCs w:val="26"/>
        </w:rPr>
        <w:t>»</w:t>
      </w:r>
      <w:r w:rsidRPr="00E07045">
        <w:rPr>
          <w:sz w:val="26"/>
          <w:szCs w:val="26"/>
        </w:rPr>
        <w:t xml:space="preserve"> </w:t>
      </w:r>
      <w:r w:rsidR="005003F9">
        <w:rPr>
          <w:sz w:val="26"/>
          <w:szCs w:val="26"/>
        </w:rPr>
        <w:t>–</w:t>
      </w:r>
      <w:r w:rsidRPr="00E07045">
        <w:rPr>
          <w:sz w:val="26"/>
          <w:szCs w:val="26"/>
        </w:rPr>
        <w:t xml:space="preserve"> спортивная гимнастика, фигурное катание на коньках, художественная гимнастика, конный спорт;</w:t>
      </w:r>
    </w:p>
    <w:p w:rsidR="00CB5E42" w:rsidRPr="00E07045" w:rsidRDefault="00CB5E42" w:rsidP="00CB5E42">
      <w:pPr>
        <w:rPr>
          <w:sz w:val="26"/>
          <w:szCs w:val="26"/>
        </w:rPr>
      </w:pPr>
      <w:r w:rsidRPr="00E07045">
        <w:rPr>
          <w:sz w:val="26"/>
          <w:szCs w:val="26"/>
        </w:rPr>
        <w:t xml:space="preserve">МАОУ ДО </w:t>
      </w:r>
      <w:r w:rsidR="00E07045">
        <w:rPr>
          <w:sz w:val="26"/>
          <w:szCs w:val="26"/>
        </w:rPr>
        <w:t>«</w:t>
      </w:r>
      <w:r w:rsidRPr="00E07045">
        <w:rPr>
          <w:sz w:val="26"/>
          <w:szCs w:val="26"/>
        </w:rPr>
        <w:t>СШОР № 3</w:t>
      </w:r>
      <w:r w:rsidR="00E07045">
        <w:rPr>
          <w:sz w:val="26"/>
          <w:szCs w:val="26"/>
        </w:rPr>
        <w:t>»</w:t>
      </w:r>
      <w:r w:rsidRPr="00E07045">
        <w:rPr>
          <w:sz w:val="26"/>
          <w:szCs w:val="26"/>
        </w:rPr>
        <w:t xml:space="preserve"> </w:t>
      </w:r>
      <w:r w:rsidR="005003F9">
        <w:rPr>
          <w:sz w:val="26"/>
          <w:szCs w:val="26"/>
        </w:rPr>
        <w:t>–</w:t>
      </w:r>
      <w:r w:rsidRPr="00E07045">
        <w:rPr>
          <w:sz w:val="26"/>
          <w:szCs w:val="26"/>
        </w:rPr>
        <w:t xml:space="preserve"> баскетбол, дзюдо, бокс, гиревой спорт, каратэ, тяжелая атлетика, пауэрлифтинг;</w:t>
      </w:r>
    </w:p>
    <w:p w:rsidR="00CB5E42" w:rsidRPr="00E07045" w:rsidRDefault="00CB5E42" w:rsidP="00CB5E42">
      <w:pPr>
        <w:rPr>
          <w:sz w:val="26"/>
          <w:szCs w:val="26"/>
        </w:rPr>
      </w:pPr>
      <w:r w:rsidRPr="00E07045">
        <w:rPr>
          <w:sz w:val="26"/>
          <w:szCs w:val="26"/>
        </w:rPr>
        <w:t xml:space="preserve">МАОУ ДО </w:t>
      </w:r>
      <w:r w:rsidR="00E07045">
        <w:rPr>
          <w:sz w:val="26"/>
          <w:szCs w:val="26"/>
        </w:rPr>
        <w:t>«</w:t>
      </w:r>
      <w:r w:rsidRPr="00E07045">
        <w:rPr>
          <w:sz w:val="26"/>
          <w:szCs w:val="26"/>
        </w:rPr>
        <w:t>СШОР № 4</w:t>
      </w:r>
      <w:r w:rsidR="00E07045">
        <w:rPr>
          <w:sz w:val="26"/>
          <w:szCs w:val="26"/>
        </w:rPr>
        <w:t>»</w:t>
      </w:r>
      <w:r w:rsidRPr="00E07045">
        <w:rPr>
          <w:sz w:val="26"/>
          <w:szCs w:val="26"/>
        </w:rPr>
        <w:t xml:space="preserve"> </w:t>
      </w:r>
      <w:r w:rsidR="005003F9">
        <w:rPr>
          <w:sz w:val="26"/>
          <w:szCs w:val="26"/>
        </w:rPr>
        <w:t>–</w:t>
      </w:r>
      <w:r w:rsidRPr="00E07045">
        <w:rPr>
          <w:sz w:val="26"/>
          <w:szCs w:val="26"/>
        </w:rPr>
        <w:t xml:space="preserve"> биатлон, лыжные гонки, </w:t>
      </w:r>
      <w:proofErr w:type="spellStart"/>
      <w:r w:rsidRPr="00E07045">
        <w:rPr>
          <w:sz w:val="26"/>
          <w:szCs w:val="26"/>
        </w:rPr>
        <w:t>полиатлон</w:t>
      </w:r>
      <w:proofErr w:type="spellEnd"/>
      <w:r w:rsidRPr="00E07045">
        <w:rPr>
          <w:sz w:val="26"/>
          <w:szCs w:val="26"/>
        </w:rPr>
        <w:t xml:space="preserve">, пулевая </w:t>
      </w:r>
      <w:r w:rsidRPr="00E07045">
        <w:rPr>
          <w:sz w:val="26"/>
          <w:szCs w:val="26"/>
        </w:rPr>
        <w:lastRenderedPageBreak/>
        <w:t>стрельба, спортивное ориентирование, сноуборд;</w:t>
      </w:r>
    </w:p>
    <w:p w:rsidR="00CB5E42" w:rsidRPr="00E07045" w:rsidRDefault="00CB5E42" w:rsidP="00CB5E42">
      <w:pPr>
        <w:rPr>
          <w:sz w:val="26"/>
          <w:szCs w:val="26"/>
        </w:rPr>
      </w:pPr>
      <w:r w:rsidRPr="00E07045">
        <w:rPr>
          <w:sz w:val="26"/>
          <w:szCs w:val="26"/>
        </w:rPr>
        <w:t xml:space="preserve">МАОУ ДО </w:t>
      </w:r>
      <w:r w:rsidR="00E07045">
        <w:rPr>
          <w:sz w:val="26"/>
          <w:szCs w:val="26"/>
        </w:rPr>
        <w:t>«</w:t>
      </w:r>
      <w:r w:rsidRPr="00E07045">
        <w:rPr>
          <w:sz w:val="26"/>
          <w:szCs w:val="26"/>
        </w:rPr>
        <w:t>СШОР по волейболу</w:t>
      </w:r>
      <w:r w:rsidR="00E07045">
        <w:rPr>
          <w:sz w:val="26"/>
          <w:szCs w:val="26"/>
        </w:rPr>
        <w:t>»</w:t>
      </w:r>
      <w:r w:rsidRPr="00E07045">
        <w:rPr>
          <w:sz w:val="26"/>
          <w:szCs w:val="26"/>
        </w:rPr>
        <w:t xml:space="preserve"> </w:t>
      </w:r>
      <w:r w:rsidR="005003F9">
        <w:rPr>
          <w:sz w:val="26"/>
          <w:szCs w:val="26"/>
        </w:rPr>
        <w:t>–</w:t>
      </w:r>
      <w:r w:rsidRPr="00E07045">
        <w:rPr>
          <w:sz w:val="26"/>
          <w:szCs w:val="26"/>
        </w:rPr>
        <w:t xml:space="preserve"> волейбол;</w:t>
      </w:r>
    </w:p>
    <w:p w:rsidR="00CB5E42" w:rsidRPr="00E07045" w:rsidRDefault="00CB5E42" w:rsidP="00CB5E42">
      <w:pPr>
        <w:rPr>
          <w:sz w:val="26"/>
          <w:szCs w:val="26"/>
        </w:rPr>
      </w:pPr>
      <w:r w:rsidRPr="00E07045">
        <w:rPr>
          <w:sz w:val="26"/>
          <w:szCs w:val="26"/>
        </w:rPr>
        <w:t xml:space="preserve">МАОУ ДО </w:t>
      </w:r>
      <w:r w:rsidR="00E07045">
        <w:rPr>
          <w:sz w:val="26"/>
          <w:szCs w:val="26"/>
        </w:rPr>
        <w:t>«</w:t>
      </w:r>
      <w:r w:rsidRPr="00E07045">
        <w:rPr>
          <w:sz w:val="26"/>
          <w:szCs w:val="26"/>
        </w:rPr>
        <w:t xml:space="preserve">СШ </w:t>
      </w:r>
      <w:r w:rsidR="00E07045">
        <w:rPr>
          <w:sz w:val="26"/>
          <w:szCs w:val="26"/>
        </w:rPr>
        <w:t>«</w:t>
      </w:r>
      <w:r w:rsidRPr="00E07045">
        <w:rPr>
          <w:sz w:val="26"/>
          <w:szCs w:val="26"/>
        </w:rPr>
        <w:t>Спортивный клуб Череповец</w:t>
      </w:r>
      <w:r w:rsidR="00E07045">
        <w:rPr>
          <w:sz w:val="26"/>
          <w:szCs w:val="26"/>
        </w:rPr>
        <w:t>»</w:t>
      </w:r>
      <w:r w:rsidRPr="00E07045">
        <w:rPr>
          <w:sz w:val="26"/>
          <w:szCs w:val="26"/>
        </w:rPr>
        <w:t xml:space="preserve"> </w:t>
      </w:r>
      <w:r w:rsidR="005003F9">
        <w:rPr>
          <w:sz w:val="26"/>
          <w:szCs w:val="26"/>
        </w:rPr>
        <w:t>–</w:t>
      </w:r>
      <w:r w:rsidRPr="00E07045">
        <w:rPr>
          <w:sz w:val="26"/>
          <w:szCs w:val="26"/>
        </w:rPr>
        <w:t xml:space="preserve"> проводит работу с населением по месту жительства в виде доступных секций. В состав клуба входит структурное подразделение</w:t>
      </w:r>
      <w:r w:rsidR="005003F9">
        <w:rPr>
          <w:sz w:val="26"/>
          <w:szCs w:val="26"/>
        </w:rPr>
        <w:t xml:space="preserve"> – Центр спортивного развития, </w:t>
      </w:r>
      <w:r w:rsidRPr="00E07045">
        <w:rPr>
          <w:sz w:val="26"/>
          <w:szCs w:val="26"/>
        </w:rPr>
        <w:t>который реализует программы по конькобежному спорту, легкой атлетике, плаванию, настольному теннису, шахматам;</w:t>
      </w:r>
    </w:p>
    <w:p w:rsidR="00CB5E42" w:rsidRPr="00E07045" w:rsidRDefault="00CB5E42" w:rsidP="00CB5E42">
      <w:pPr>
        <w:rPr>
          <w:sz w:val="26"/>
          <w:szCs w:val="26"/>
        </w:rPr>
      </w:pPr>
      <w:r w:rsidRPr="00E07045">
        <w:rPr>
          <w:sz w:val="26"/>
          <w:szCs w:val="26"/>
        </w:rPr>
        <w:t xml:space="preserve">МАОУ ДО </w:t>
      </w:r>
      <w:r w:rsidR="00E07045">
        <w:rPr>
          <w:sz w:val="26"/>
          <w:szCs w:val="26"/>
        </w:rPr>
        <w:t>«</w:t>
      </w:r>
      <w:r w:rsidRPr="00E07045">
        <w:rPr>
          <w:sz w:val="26"/>
          <w:szCs w:val="26"/>
        </w:rPr>
        <w:t xml:space="preserve">СШ </w:t>
      </w:r>
      <w:r w:rsidR="00E07045">
        <w:rPr>
          <w:sz w:val="26"/>
          <w:szCs w:val="26"/>
        </w:rPr>
        <w:t>«</w:t>
      </w:r>
      <w:r w:rsidRPr="00E07045">
        <w:rPr>
          <w:sz w:val="26"/>
          <w:szCs w:val="26"/>
        </w:rPr>
        <w:t>Центр боевых искусств</w:t>
      </w:r>
      <w:r w:rsidR="00E07045">
        <w:rPr>
          <w:sz w:val="26"/>
          <w:szCs w:val="26"/>
        </w:rPr>
        <w:t>»</w:t>
      </w:r>
      <w:r w:rsidRPr="00E07045">
        <w:rPr>
          <w:sz w:val="26"/>
          <w:szCs w:val="26"/>
        </w:rPr>
        <w:t xml:space="preserve"> </w:t>
      </w:r>
      <w:r w:rsidR="005003F9">
        <w:rPr>
          <w:sz w:val="26"/>
          <w:szCs w:val="26"/>
        </w:rPr>
        <w:t>–</w:t>
      </w:r>
      <w:r w:rsidRPr="00E07045">
        <w:rPr>
          <w:sz w:val="26"/>
          <w:szCs w:val="26"/>
        </w:rPr>
        <w:t xml:space="preserve"> </w:t>
      </w:r>
      <w:proofErr w:type="spellStart"/>
      <w:r w:rsidRPr="00E07045">
        <w:rPr>
          <w:sz w:val="26"/>
          <w:szCs w:val="26"/>
        </w:rPr>
        <w:t>кудо</w:t>
      </w:r>
      <w:proofErr w:type="spellEnd"/>
      <w:r w:rsidRPr="00E07045">
        <w:rPr>
          <w:sz w:val="26"/>
          <w:szCs w:val="26"/>
        </w:rPr>
        <w:t>, дзюдо, каратэ, вольная борьба, кикбоксинг, пауэрлифтинг, самбо, фехтование, ушу;</w:t>
      </w:r>
    </w:p>
    <w:p w:rsidR="00CB5E42" w:rsidRPr="00E07045" w:rsidRDefault="00CB5E42" w:rsidP="00CB5E42">
      <w:pPr>
        <w:rPr>
          <w:sz w:val="26"/>
          <w:szCs w:val="26"/>
        </w:rPr>
      </w:pPr>
      <w:r w:rsidRPr="00E07045">
        <w:rPr>
          <w:sz w:val="26"/>
          <w:szCs w:val="26"/>
        </w:rPr>
        <w:t xml:space="preserve">МАОУ ДО </w:t>
      </w:r>
      <w:r w:rsidR="00E07045">
        <w:rPr>
          <w:sz w:val="26"/>
          <w:szCs w:val="26"/>
        </w:rPr>
        <w:t>«</w:t>
      </w:r>
      <w:r w:rsidRPr="00E07045">
        <w:rPr>
          <w:sz w:val="26"/>
          <w:szCs w:val="26"/>
        </w:rPr>
        <w:t>СШ по футболу</w:t>
      </w:r>
      <w:r w:rsidR="00E07045">
        <w:rPr>
          <w:sz w:val="26"/>
          <w:szCs w:val="26"/>
        </w:rPr>
        <w:t>»</w:t>
      </w:r>
      <w:r w:rsidRPr="00E07045">
        <w:rPr>
          <w:sz w:val="26"/>
          <w:szCs w:val="26"/>
        </w:rPr>
        <w:t xml:space="preserve"> </w:t>
      </w:r>
      <w:r w:rsidR="005003F9">
        <w:rPr>
          <w:sz w:val="26"/>
          <w:szCs w:val="26"/>
        </w:rPr>
        <w:t>–</w:t>
      </w:r>
      <w:r w:rsidRPr="00E07045">
        <w:rPr>
          <w:sz w:val="26"/>
          <w:szCs w:val="26"/>
        </w:rPr>
        <w:t xml:space="preserve"> футбол;</w:t>
      </w:r>
    </w:p>
    <w:p w:rsidR="00CB5E42" w:rsidRPr="00E07045" w:rsidRDefault="007301C9" w:rsidP="00CB5E42">
      <w:pPr>
        <w:rPr>
          <w:sz w:val="26"/>
          <w:szCs w:val="26"/>
        </w:rPr>
      </w:pPr>
      <w:r w:rsidRPr="00E07045">
        <w:rPr>
          <w:sz w:val="26"/>
          <w:szCs w:val="26"/>
        </w:rPr>
        <w:t>спортивную</w:t>
      </w:r>
      <w:r w:rsidR="00CB5E42" w:rsidRPr="00E07045">
        <w:rPr>
          <w:sz w:val="26"/>
          <w:szCs w:val="26"/>
        </w:rPr>
        <w:t xml:space="preserve"> подготовку детей осуществляет СДЮСШ САНО </w:t>
      </w:r>
      <w:r w:rsidR="00E07045">
        <w:rPr>
          <w:sz w:val="26"/>
          <w:szCs w:val="26"/>
        </w:rPr>
        <w:t>«</w:t>
      </w:r>
      <w:r w:rsidR="00CB5E42" w:rsidRPr="00E07045">
        <w:rPr>
          <w:sz w:val="26"/>
          <w:szCs w:val="26"/>
        </w:rPr>
        <w:t xml:space="preserve">ХК </w:t>
      </w:r>
      <w:r w:rsidR="00E07045">
        <w:rPr>
          <w:sz w:val="26"/>
          <w:szCs w:val="26"/>
        </w:rPr>
        <w:t>«</w:t>
      </w:r>
      <w:r w:rsidR="00CB5E42" w:rsidRPr="00E07045">
        <w:rPr>
          <w:sz w:val="26"/>
          <w:szCs w:val="26"/>
        </w:rPr>
        <w:t>Северсталь</w:t>
      </w:r>
      <w:r w:rsidR="00E07045">
        <w:rPr>
          <w:sz w:val="26"/>
          <w:szCs w:val="26"/>
        </w:rPr>
        <w:t>»</w:t>
      </w:r>
      <w:r w:rsidR="00CB5E42" w:rsidRPr="00E07045">
        <w:rPr>
          <w:sz w:val="26"/>
          <w:szCs w:val="26"/>
        </w:rPr>
        <w:t xml:space="preserve"> по виду спорта хоккей.</w:t>
      </w:r>
    </w:p>
    <w:p w:rsidR="00CB5E42" w:rsidRPr="00E07045" w:rsidRDefault="00CB5E42" w:rsidP="00CB5E42">
      <w:pPr>
        <w:rPr>
          <w:sz w:val="26"/>
          <w:szCs w:val="26"/>
        </w:rPr>
      </w:pPr>
      <w:r w:rsidRPr="00E07045">
        <w:rPr>
          <w:sz w:val="26"/>
          <w:szCs w:val="26"/>
        </w:rPr>
        <w:t xml:space="preserve">МАУ </w:t>
      </w:r>
      <w:r w:rsidR="00E07045">
        <w:rPr>
          <w:sz w:val="26"/>
          <w:szCs w:val="26"/>
        </w:rPr>
        <w:t>«</w:t>
      </w:r>
      <w:r w:rsidRPr="00E07045">
        <w:rPr>
          <w:sz w:val="26"/>
          <w:szCs w:val="26"/>
        </w:rPr>
        <w:t>Ледовый дворец</w:t>
      </w:r>
      <w:r w:rsidR="00E07045">
        <w:rPr>
          <w:sz w:val="26"/>
          <w:szCs w:val="26"/>
        </w:rPr>
        <w:t>»</w:t>
      </w:r>
      <w:r w:rsidRPr="00E07045">
        <w:rPr>
          <w:sz w:val="26"/>
          <w:szCs w:val="26"/>
        </w:rPr>
        <w:t xml:space="preserve"> </w:t>
      </w:r>
      <w:r w:rsidR="005003F9">
        <w:rPr>
          <w:sz w:val="26"/>
          <w:szCs w:val="26"/>
        </w:rPr>
        <w:t>–</w:t>
      </w:r>
      <w:r w:rsidRPr="00E07045">
        <w:rPr>
          <w:sz w:val="26"/>
          <w:szCs w:val="26"/>
        </w:rPr>
        <w:t xml:space="preserve"> имеющий в своем распоряжении самый крупный объект с ледовым покрытием, регулярно предоставляющий часы доступа к спортивному объекту с целью проведения официальных спортивных соревнований и осуществления тренировочного процесса.</w:t>
      </w:r>
    </w:p>
    <w:p w:rsidR="00CB5E42" w:rsidRPr="00E07045" w:rsidRDefault="00CB5E42" w:rsidP="00CB5E42">
      <w:pPr>
        <w:rPr>
          <w:sz w:val="26"/>
          <w:szCs w:val="26"/>
        </w:rPr>
      </w:pPr>
      <w:r w:rsidRPr="00E07045">
        <w:rPr>
          <w:sz w:val="26"/>
          <w:szCs w:val="26"/>
        </w:rPr>
        <w:t>В 2024 году проведена реконструкция 5 пришкольных стадионов, на территории которых созданы физкультурно-оздоровительные комплексы открытого типа, со свободным доступом</w:t>
      </w:r>
      <w:r w:rsidR="007301C9">
        <w:rPr>
          <w:sz w:val="26"/>
          <w:szCs w:val="26"/>
        </w:rPr>
        <w:t xml:space="preserve"> во внеурочное время</w:t>
      </w:r>
      <w:r w:rsidRPr="00E07045">
        <w:rPr>
          <w:sz w:val="26"/>
          <w:szCs w:val="26"/>
        </w:rPr>
        <w:t xml:space="preserve"> для всех жителей города. Физкультурно-оздоровительные комплексы открытого типа созданы в трех районах города на территории МАОУ </w:t>
      </w:r>
      <w:r w:rsidR="00E07045">
        <w:rPr>
          <w:sz w:val="26"/>
          <w:szCs w:val="26"/>
        </w:rPr>
        <w:t>«</w:t>
      </w:r>
      <w:r w:rsidRPr="00E07045">
        <w:rPr>
          <w:sz w:val="26"/>
          <w:szCs w:val="26"/>
        </w:rPr>
        <w:t>СОШ № 2</w:t>
      </w:r>
      <w:r w:rsidR="007301C9">
        <w:rPr>
          <w:sz w:val="26"/>
          <w:szCs w:val="26"/>
        </w:rPr>
        <w:t>»</w:t>
      </w:r>
      <w:r w:rsidRPr="00E07045">
        <w:rPr>
          <w:sz w:val="26"/>
          <w:szCs w:val="26"/>
        </w:rPr>
        <w:t xml:space="preserve">, МАОУ </w:t>
      </w:r>
      <w:r w:rsidR="00E07045">
        <w:rPr>
          <w:sz w:val="26"/>
          <w:szCs w:val="26"/>
        </w:rPr>
        <w:t>«</w:t>
      </w:r>
      <w:r w:rsidRPr="00E07045">
        <w:rPr>
          <w:sz w:val="26"/>
          <w:szCs w:val="26"/>
        </w:rPr>
        <w:t>СОШ № 16</w:t>
      </w:r>
      <w:r w:rsidR="00E07045">
        <w:rPr>
          <w:sz w:val="26"/>
          <w:szCs w:val="26"/>
        </w:rPr>
        <w:t>»</w:t>
      </w:r>
      <w:r w:rsidRPr="00E07045">
        <w:rPr>
          <w:sz w:val="26"/>
          <w:szCs w:val="26"/>
        </w:rPr>
        <w:t xml:space="preserve">, МАОУ </w:t>
      </w:r>
      <w:r w:rsidR="00E07045">
        <w:rPr>
          <w:sz w:val="26"/>
          <w:szCs w:val="26"/>
        </w:rPr>
        <w:t>«</w:t>
      </w:r>
      <w:r w:rsidRPr="00E07045">
        <w:rPr>
          <w:sz w:val="26"/>
          <w:szCs w:val="26"/>
        </w:rPr>
        <w:t>СОШ № 17</w:t>
      </w:r>
      <w:proofErr w:type="gramStart"/>
      <w:r w:rsidR="00E07045">
        <w:rPr>
          <w:sz w:val="26"/>
          <w:szCs w:val="26"/>
        </w:rPr>
        <w:t>»</w:t>
      </w:r>
      <w:r w:rsidRPr="00E07045">
        <w:rPr>
          <w:sz w:val="26"/>
          <w:szCs w:val="26"/>
        </w:rPr>
        <w:t xml:space="preserve">, </w:t>
      </w:r>
      <w:r w:rsidR="00CA1A2D">
        <w:rPr>
          <w:sz w:val="26"/>
          <w:szCs w:val="26"/>
        </w:rPr>
        <w:t xml:space="preserve">  </w:t>
      </w:r>
      <w:proofErr w:type="gramEnd"/>
      <w:r w:rsidR="00CA1A2D">
        <w:rPr>
          <w:sz w:val="26"/>
          <w:szCs w:val="26"/>
        </w:rPr>
        <w:t xml:space="preserve">            МАОУ </w:t>
      </w:r>
      <w:r w:rsidR="00E07045">
        <w:rPr>
          <w:sz w:val="26"/>
          <w:szCs w:val="26"/>
        </w:rPr>
        <w:t>«</w:t>
      </w:r>
      <w:r w:rsidRPr="00E07045">
        <w:rPr>
          <w:sz w:val="26"/>
          <w:szCs w:val="26"/>
        </w:rPr>
        <w:t>СОШ № 31</w:t>
      </w:r>
      <w:r w:rsidR="00E07045">
        <w:rPr>
          <w:sz w:val="26"/>
          <w:szCs w:val="26"/>
        </w:rPr>
        <w:t>»</w:t>
      </w:r>
      <w:r w:rsidRPr="00E07045">
        <w:rPr>
          <w:sz w:val="26"/>
          <w:szCs w:val="26"/>
        </w:rPr>
        <w:t xml:space="preserve">, МАОУ </w:t>
      </w:r>
      <w:r w:rsidR="00E07045">
        <w:rPr>
          <w:sz w:val="26"/>
          <w:szCs w:val="26"/>
        </w:rPr>
        <w:t>«</w:t>
      </w:r>
      <w:r w:rsidRPr="00E07045">
        <w:rPr>
          <w:sz w:val="26"/>
          <w:szCs w:val="26"/>
        </w:rPr>
        <w:t>СОШ № 40</w:t>
      </w:r>
      <w:r w:rsidR="00E07045">
        <w:rPr>
          <w:sz w:val="26"/>
          <w:szCs w:val="26"/>
        </w:rPr>
        <w:t>»</w:t>
      </w:r>
      <w:r w:rsidRPr="00E07045">
        <w:rPr>
          <w:sz w:val="26"/>
          <w:szCs w:val="26"/>
        </w:rPr>
        <w:t>.</w:t>
      </w:r>
    </w:p>
    <w:p w:rsidR="00CB5E42" w:rsidRPr="00E07045" w:rsidRDefault="00CB5E42" w:rsidP="00CB5E42">
      <w:pPr>
        <w:rPr>
          <w:sz w:val="26"/>
          <w:szCs w:val="26"/>
        </w:rPr>
      </w:pPr>
      <w:r w:rsidRPr="00E07045">
        <w:rPr>
          <w:sz w:val="26"/>
          <w:szCs w:val="26"/>
        </w:rPr>
        <w:t xml:space="preserve">В 2024 году на территории города функционировало 27 хоккейных коробок свободного доступа, 5 лыжных трасс, </w:t>
      </w:r>
      <w:proofErr w:type="spellStart"/>
      <w:r w:rsidRPr="00E07045">
        <w:rPr>
          <w:sz w:val="26"/>
          <w:szCs w:val="26"/>
        </w:rPr>
        <w:t>лыжероллерная</w:t>
      </w:r>
      <w:proofErr w:type="spellEnd"/>
      <w:r w:rsidRPr="00E07045">
        <w:rPr>
          <w:sz w:val="26"/>
          <w:szCs w:val="26"/>
        </w:rPr>
        <w:t xml:space="preserve"> трасса, тропы здоровья, всесезонная дорожка для скандинавской ходьбы, памп-трек и </w:t>
      </w:r>
      <w:proofErr w:type="spellStart"/>
      <w:proofErr w:type="gramStart"/>
      <w:r w:rsidRPr="00E07045">
        <w:rPr>
          <w:sz w:val="26"/>
          <w:szCs w:val="26"/>
        </w:rPr>
        <w:t>скейт</w:t>
      </w:r>
      <w:proofErr w:type="spellEnd"/>
      <w:r w:rsidRPr="00E07045">
        <w:rPr>
          <w:sz w:val="26"/>
          <w:szCs w:val="26"/>
        </w:rPr>
        <w:t>-парк</w:t>
      </w:r>
      <w:proofErr w:type="gramEnd"/>
      <w:r w:rsidRPr="00E07045">
        <w:rPr>
          <w:sz w:val="26"/>
          <w:szCs w:val="26"/>
        </w:rPr>
        <w:t>.</w:t>
      </w:r>
    </w:p>
    <w:p w:rsidR="006859DF" w:rsidRPr="00E07045" w:rsidRDefault="006859DF" w:rsidP="00CB5E42">
      <w:pPr>
        <w:rPr>
          <w:sz w:val="26"/>
          <w:szCs w:val="26"/>
        </w:rPr>
      </w:pPr>
    </w:p>
    <w:p w:rsidR="005003F9" w:rsidRDefault="006859DF" w:rsidP="005003F9">
      <w:pPr>
        <w:pStyle w:val="1"/>
        <w:spacing w:before="0" w:after="0"/>
        <w:rPr>
          <w:b w:val="0"/>
          <w:color w:val="auto"/>
          <w:sz w:val="26"/>
          <w:szCs w:val="26"/>
        </w:rPr>
      </w:pPr>
      <w:bookmarkStart w:id="7" w:name="sub_9"/>
      <w:r w:rsidRPr="00E07045">
        <w:rPr>
          <w:b w:val="0"/>
          <w:color w:val="auto"/>
          <w:sz w:val="26"/>
          <w:szCs w:val="26"/>
        </w:rPr>
        <w:t xml:space="preserve">2.2. Технико-экономические параметры существующих объектов социальной </w:t>
      </w:r>
    </w:p>
    <w:p w:rsidR="005003F9" w:rsidRDefault="006859DF" w:rsidP="005003F9">
      <w:pPr>
        <w:pStyle w:val="1"/>
        <w:spacing w:before="0" w:after="0"/>
        <w:rPr>
          <w:b w:val="0"/>
          <w:color w:val="auto"/>
          <w:sz w:val="26"/>
          <w:szCs w:val="26"/>
        </w:rPr>
      </w:pPr>
      <w:r w:rsidRPr="00E07045">
        <w:rPr>
          <w:b w:val="0"/>
          <w:color w:val="auto"/>
          <w:sz w:val="26"/>
          <w:szCs w:val="26"/>
        </w:rPr>
        <w:t>инфраструктуры города Череповца, сложившийся уровень обеспеченности населения города Череповца услугами в областях образования, физической культуры</w:t>
      </w:r>
    </w:p>
    <w:p w:rsidR="006859DF" w:rsidRPr="00E07045" w:rsidRDefault="006859DF" w:rsidP="005003F9">
      <w:pPr>
        <w:pStyle w:val="1"/>
        <w:spacing w:before="0" w:after="0"/>
        <w:rPr>
          <w:b w:val="0"/>
          <w:color w:val="auto"/>
          <w:sz w:val="26"/>
          <w:szCs w:val="26"/>
        </w:rPr>
      </w:pPr>
      <w:r w:rsidRPr="00E07045">
        <w:rPr>
          <w:b w:val="0"/>
          <w:color w:val="auto"/>
          <w:sz w:val="26"/>
          <w:szCs w:val="26"/>
        </w:rPr>
        <w:t>и массового спорта, культуры и социальной защиты</w:t>
      </w:r>
    </w:p>
    <w:p w:rsidR="006859DF" w:rsidRPr="00E07045" w:rsidRDefault="006859DF">
      <w:pPr>
        <w:pStyle w:val="1"/>
        <w:rPr>
          <w:b w:val="0"/>
          <w:color w:val="auto"/>
          <w:sz w:val="26"/>
          <w:szCs w:val="26"/>
        </w:rPr>
      </w:pPr>
      <w:bookmarkStart w:id="8" w:name="sub_13"/>
      <w:bookmarkEnd w:id="7"/>
      <w:r w:rsidRPr="00E07045">
        <w:rPr>
          <w:b w:val="0"/>
          <w:color w:val="auto"/>
          <w:sz w:val="26"/>
          <w:szCs w:val="26"/>
        </w:rPr>
        <w:t>2.2.1. Система объектов образования</w:t>
      </w:r>
    </w:p>
    <w:bookmarkEnd w:id="8"/>
    <w:p w:rsidR="006859DF" w:rsidRPr="00E07045" w:rsidRDefault="006859DF">
      <w:pPr>
        <w:rPr>
          <w:sz w:val="26"/>
          <w:szCs w:val="26"/>
        </w:rPr>
      </w:pPr>
      <w:r w:rsidRPr="00E07045">
        <w:rPr>
          <w:sz w:val="26"/>
          <w:szCs w:val="26"/>
        </w:rPr>
        <w:t>Муниципальная система образования города Череповца на 01.09.201</w:t>
      </w:r>
      <w:r w:rsidR="008163A0" w:rsidRPr="00E07045">
        <w:rPr>
          <w:sz w:val="26"/>
          <w:szCs w:val="26"/>
        </w:rPr>
        <w:t>4</w:t>
      </w:r>
      <w:r w:rsidRPr="00E07045">
        <w:rPr>
          <w:sz w:val="26"/>
          <w:szCs w:val="26"/>
        </w:rPr>
        <w:t xml:space="preserve"> включает 12</w:t>
      </w:r>
      <w:r w:rsidR="008163A0" w:rsidRPr="00E07045">
        <w:rPr>
          <w:sz w:val="26"/>
          <w:szCs w:val="26"/>
        </w:rPr>
        <w:t>3</w:t>
      </w:r>
      <w:r w:rsidRPr="00E07045">
        <w:rPr>
          <w:sz w:val="26"/>
          <w:szCs w:val="26"/>
        </w:rPr>
        <w:t xml:space="preserve"> образовательн</w:t>
      </w:r>
      <w:r w:rsidR="008163A0" w:rsidRPr="00E07045">
        <w:rPr>
          <w:sz w:val="26"/>
          <w:szCs w:val="26"/>
        </w:rPr>
        <w:t>ых организации</w:t>
      </w:r>
      <w:r w:rsidRPr="00E07045">
        <w:rPr>
          <w:sz w:val="26"/>
          <w:szCs w:val="26"/>
        </w:rPr>
        <w:t>:</w:t>
      </w:r>
    </w:p>
    <w:p w:rsidR="006859DF" w:rsidRPr="00E07045" w:rsidRDefault="006859DF">
      <w:pPr>
        <w:rPr>
          <w:sz w:val="26"/>
          <w:szCs w:val="26"/>
        </w:rPr>
      </w:pPr>
      <w:r w:rsidRPr="00E07045">
        <w:rPr>
          <w:sz w:val="26"/>
          <w:szCs w:val="26"/>
        </w:rPr>
        <w:t xml:space="preserve">детские сады </w:t>
      </w:r>
      <w:r w:rsidR="005003F9">
        <w:rPr>
          <w:sz w:val="26"/>
          <w:szCs w:val="26"/>
        </w:rPr>
        <w:t>–</w:t>
      </w:r>
      <w:r w:rsidRPr="00E07045">
        <w:rPr>
          <w:sz w:val="26"/>
          <w:szCs w:val="26"/>
        </w:rPr>
        <w:t xml:space="preserve"> </w:t>
      </w:r>
      <w:r w:rsidR="00C04191" w:rsidRPr="00E07045">
        <w:rPr>
          <w:sz w:val="26"/>
          <w:szCs w:val="26"/>
        </w:rPr>
        <w:t>77</w:t>
      </w:r>
      <w:r w:rsidRPr="00E07045">
        <w:rPr>
          <w:sz w:val="26"/>
          <w:szCs w:val="26"/>
        </w:rPr>
        <w:t>;</w:t>
      </w:r>
    </w:p>
    <w:p w:rsidR="006859DF" w:rsidRPr="00E07045" w:rsidRDefault="006859DF">
      <w:pPr>
        <w:rPr>
          <w:sz w:val="26"/>
          <w:szCs w:val="26"/>
        </w:rPr>
      </w:pPr>
      <w:r w:rsidRPr="00E07045">
        <w:rPr>
          <w:sz w:val="26"/>
          <w:szCs w:val="26"/>
        </w:rPr>
        <w:t xml:space="preserve">школы и образовательные центры </w:t>
      </w:r>
      <w:r w:rsidR="005003F9">
        <w:rPr>
          <w:sz w:val="26"/>
          <w:szCs w:val="26"/>
        </w:rPr>
        <w:t>–</w:t>
      </w:r>
      <w:r w:rsidRPr="00E07045">
        <w:rPr>
          <w:sz w:val="26"/>
          <w:szCs w:val="26"/>
        </w:rPr>
        <w:t xml:space="preserve"> 43;</w:t>
      </w:r>
    </w:p>
    <w:p w:rsidR="006859DF" w:rsidRPr="00E07045" w:rsidRDefault="006859DF">
      <w:pPr>
        <w:rPr>
          <w:sz w:val="26"/>
          <w:szCs w:val="26"/>
        </w:rPr>
      </w:pPr>
      <w:r w:rsidRPr="00E07045">
        <w:rPr>
          <w:sz w:val="26"/>
          <w:szCs w:val="26"/>
        </w:rPr>
        <w:t xml:space="preserve">учреждения дополнительного образования </w:t>
      </w:r>
      <w:r w:rsidR="005003F9">
        <w:rPr>
          <w:sz w:val="26"/>
          <w:szCs w:val="26"/>
        </w:rPr>
        <w:t>–</w:t>
      </w:r>
      <w:r w:rsidRPr="00E07045">
        <w:rPr>
          <w:sz w:val="26"/>
          <w:szCs w:val="26"/>
        </w:rPr>
        <w:t xml:space="preserve"> </w:t>
      </w:r>
      <w:r w:rsidR="008163A0" w:rsidRPr="00E07045">
        <w:rPr>
          <w:sz w:val="26"/>
          <w:szCs w:val="26"/>
        </w:rPr>
        <w:t>3</w:t>
      </w:r>
      <w:r w:rsidRPr="00E07045">
        <w:rPr>
          <w:sz w:val="26"/>
          <w:szCs w:val="26"/>
        </w:rPr>
        <w:t>.</w:t>
      </w:r>
    </w:p>
    <w:p w:rsidR="00572220" w:rsidRPr="00E07045" w:rsidRDefault="00B97187" w:rsidP="009F36B4">
      <w:pPr>
        <w:ind w:firstLine="709"/>
        <w:rPr>
          <w:sz w:val="26"/>
          <w:szCs w:val="26"/>
        </w:rPr>
      </w:pPr>
      <w:r w:rsidRPr="00E07045">
        <w:rPr>
          <w:sz w:val="26"/>
          <w:szCs w:val="26"/>
        </w:rPr>
        <w:t xml:space="preserve">Обеспеченность </w:t>
      </w:r>
      <w:r w:rsidR="00572220" w:rsidRPr="00E07045">
        <w:rPr>
          <w:rFonts w:ascii="Times New Roman" w:hAnsi="Times New Roman" w:cs="Times New Roman"/>
          <w:sz w:val="26"/>
          <w:szCs w:val="26"/>
          <w:lang w:eastAsia="en-US"/>
        </w:rPr>
        <w:t>детей от 1 года до 7 лет и старше услугами дошкольного образования в организациях различной организацион</w:t>
      </w:r>
      <w:r w:rsidR="007301C9">
        <w:rPr>
          <w:rFonts w:ascii="Times New Roman" w:hAnsi="Times New Roman" w:cs="Times New Roman"/>
          <w:sz w:val="26"/>
          <w:szCs w:val="26"/>
          <w:lang w:eastAsia="en-US"/>
        </w:rPr>
        <w:t>но-правовой формы собственности</w:t>
      </w:r>
      <w:r w:rsidR="00572220" w:rsidRPr="00E07045">
        <w:rPr>
          <w:rFonts w:ascii="Times New Roman" w:hAnsi="Times New Roman" w:cs="Times New Roman"/>
          <w:sz w:val="26"/>
          <w:szCs w:val="26"/>
          <w:lang w:eastAsia="en-US"/>
        </w:rPr>
        <w:t xml:space="preserve"> составила 90,5%. При наличии достаточного количества свободных мест в детских садах </w:t>
      </w:r>
      <w:r w:rsidR="007D7797" w:rsidRPr="00E07045">
        <w:rPr>
          <w:rFonts w:ascii="Times New Roman" w:hAnsi="Times New Roman" w:cs="Times New Roman"/>
          <w:sz w:val="26"/>
          <w:szCs w:val="26"/>
          <w:lang w:eastAsia="en-US"/>
        </w:rPr>
        <w:t>З</w:t>
      </w:r>
      <w:r w:rsidR="00572220" w:rsidRPr="00E07045">
        <w:rPr>
          <w:rFonts w:ascii="Times New Roman" w:hAnsi="Times New Roman" w:cs="Times New Roman"/>
          <w:sz w:val="26"/>
          <w:szCs w:val="26"/>
          <w:lang w:eastAsia="en-US"/>
        </w:rPr>
        <w:t>аречен</w:t>
      </w:r>
      <w:r w:rsidR="007301C9">
        <w:rPr>
          <w:rFonts w:ascii="Times New Roman" w:hAnsi="Times New Roman" w:cs="Times New Roman"/>
          <w:sz w:val="26"/>
          <w:szCs w:val="26"/>
          <w:lang w:eastAsia="en-US"/>
        </w:rPr>
        <w:t>ского и Индустриального районов</w:t>
      </w:r>
      <w:r w:rsidR="00572220" w:rsidRPr="00E07045">
        <w:rPr>
          <w:rFonts w:ascii="Times New Roman" w:hAnsi="Times New Roman" w:cs="Times New Roman"/>
          <w:sz w:val="26"/>
          <w:szCs w:val="26"/>
          <w:lang w:eastAsia="en-US"/>
        </w:rPr>
        <w:t xml:space="preserve"> высокой остается потребность в местах</w:t>
      </w:r>
      <w:r w:rsidR="007D7797" w:rsidRPr="00E07045">
        <w:rPr>
          <w:rFonts w:ascii="Times New Roman" w:hAnsi="Times New Roman" w:cs="Times New Roman"/>
          <w:sz w:val="26"/>
          <w:szCs w:val="26"/>
          <w:lang w:eastAsia="en-US"/>
        </w:rPr>
        <w:t xml:space="preserve"> в</w:t>
      </w:r>
      <w:r w:rsidR="00572220" w:rsidRPr="00E07045">
        <w:rPr>
          <w:rFonts w:ascii="Times New Roman" w:hAnsi="Times New Roman" w:cs="Times New Roman"/>
          <w:sz w:val="26"/>
          <w:szCs w:val="26"/>
          <w:lang w:eastAsia="en-US"/>
        </w:rPr>
        <w:t xml:space="preserve"> дошкольных образовательных организациях в Зашекснинском районе</w:t>
      </w:r>
      <w:r w:rsidR="007D7797" w:rsidRPr="00E07045">
        <w:rPr>
          <w:rFonts w:ascii="Times New Roman" w:hAnsi="Times New Roman" w:cs="Times New Roman"/>
          <w:sz w:val="26"/>
          <w:szCs w:val="26"/>
          <w:lang w:eastAsia="en-US"/>
        </w:rPr>
        <w:t xml:space="preserve"> города</w:t>
      </w:r>
      <w:r w:rsidR="00572220" w:rsidRPr="00E07045">
        <w:rPr>
          <w:rFonts w:ascii="Times New Roman" w:hAnsi="Times New Roman" w:cs="Times New Roman"/>
          <w:sz w:val="26"/>
          <w:szCs w:val="26"/>
          <w:lang w:eastAsia="en-US"/>
        </w:rPr>
        <w:t xml:space="preserve">. </w:t>
      </w:r>
    </w:p>
    <w:p w:rsidR="008411DE" w:rsidRPr="00E07045" w:rsidRDefault="006859DF">
      <w:pPr>
        <w:rPr>
          <w:sz w:val="26"/>
          <w:szCs w:val="26"/>
        </w:rPr>
      </w:pPr>
      <w:r w:rsidRPr="00E07045">
        <w:rPr>
          <w:sz w:val="26"/>
          <w:szCs w:val="26"/>
        </w:rPr>
        <w:t>В 20</w:t>
      </w:r>
      <w:r w:rsidR="005C7D7E" w:rsidRPr="00E07045">
        <w:rPr>
          <w:sz w:val="26"/>
          <w:szCs w:val="26"/>
        </w:rPr>
        <w:t>24</w:t>
      </w:r>
      <w:r w:rsidR="005003F9">
        <w:rPr>
          <w:sz w:val="26"/>
          <w:szCs w:val="26"/>
        </w:rPr>
        <w:t>-</w:t>
      </w:r>
      <w:r w:rsidRPr="00E07045">
        <w:rPr>
          <w:sz w:val="26"/>
          <w:szCs w:val="26"/>
        </w:rPr>
        <w:t>20</w:t>
      </w:r>
      <w:r w:rsidR="005C7D7E" w:rsidRPr="00E07045">
        <w:rPr>
          <w:sz w:val="26"/>
          <w:szCs w:val="26"/>
        </w:rPr>
        <w:t>25</w:t>
      </w:r>
      <w:r w:rsidRPr="00E07045">
        <w:rPr>
          <w:sz w:val="26"/>
          <w:szCs w:val="26"/>
        </w:rPr>
        <w:t xml:space="preserve"> учебном году в общеобразовательных учреждениях города получают образование </w:t>
      </w:r>
      <w:r w:rsidR="005C7D7E" w:rsidRPr="00E07045">
        <w:rPr>
          <w:sz w:val="26"/>
          <w:szCs w:val="26"/>
        </w:rPr>
        <w:t>42 964</w:t>
      </w:r>
      <w:r w:rsidRPr="00E07045">
        <w:rPr>
          <w:sz w:val="26"/>
          <w:szCs w:val="26"/>
        </w:rPr>
        <w:t xml:space="preserve"> обучающихся, все дети обеспечены местами в школах города. Вместе с тем</w:t>
      </w:r>
      <w:r w:rsidR="008411DE" w:rsidRPr="00E07045">
        <w:rPr>
          <w:sz w:val="26"/>
          <w:szCs w:val="26"/>
        </w:rPr>
        <w:t xml:space="preserve">, доля детей, обучающихся во вторую смену, ежегодно увеличивается и по состоянию на 01.01.2025 составляет </w:t>
      </w:r>
      <w:r w:rsidR="00C205F8" w:rsidRPr="00E07045">
        <w:rPr>
          <w:sz w:val="26"/>
          <w:szCs w:val="26"/>
        </w:rPr>
        <w:t>12 551 человек (</w:t>
      </w:r>
      <w:r w:rsidR="005003F9">
        <w:rPr>
          <w:sz w:val="26"/>
          <w:szCs w:val="26"/>
        </w:rPr>
        <w:t>30,7</w:t>
      </w:r>
      <w:r w:rsidR="008411DE" w:rsidRPr="00E07045">
        <w:rPr>
          <w:sz w:val="26"/>
          <w:szCs w:val="26"/>
        </w:rPr>
        <w:t>%</w:t>
      </w:r>
      <w:r w:rsidR="00C205F8" w:rsidRPr="00E07045">
        <w:rPr>
          <w:sz w:val="26"/>
          <w:szCs w:val="26"/>
        </w:rPr>
        <w:t>)</w:t>
      </w:r>
      <w:r w:rsidR="003E36AE" w:rsidRPr="00E07045">
        <w:rPr>
          <w:sz w:val="26"/>
          <w:szCs w:val="26"/>
        </w:rPr>
        <w:t xml:space="preserve">, а в Зашекснинском районе города составляет </w:t>
      </w:r>
      <w:r w:rsidR="00140442" w:rsidRPr="00E07045">
        <w:rPr>
          <w:sz w:val="26"/>
          <w:szCs w:val="26"/>
        </w:rPr>
        <w:t>–</w:t>
      </w:r>
      <w:r w:rsidR="003E36AE" w:rsidRPr="00E07045">
        <w:rPr>
          <w:sz w:val="26"/>
          <w:szCs w:val="26"/>
        </w:rPr>
        <w:t xml:space="preserve"> </w:t>
      </w:r>
      <w:r w:rsidR="00C205F8" w:rsidRPr="00E07045">
        <w:rPr>
          <w:sz w:val="26"/>
          <w:szCs w:val="26"/>
        </w:rPr>
        <w:t>5 021 человек (</w:t>
      </w:r>
      <w:r w:rsidR="00140442" w:rsidRPr="00E07045">
        <w:rPr>
          <w:sz w:val="26"/>
          <w:szCs w:val="26"/>
        </w:rPr>
        <w:t>44,8%</w:t>
      </w:r>
      <w:r w:rsidR="00C205F8" w:rsidRPr="00E07045">
        <w:rPr>
          <w:sz w:val="26"/>
          <w:szCs w:val="26"/>
        </w:rPr>
        <w:t>)</w:t>
      </w:r>
      <w:r w:rsidR="008411DE" w:rsidRPr="00E07045">
        <w:rPr>
          <w:sz w:val="26"/>
          <w:szCs w:val="26"/>
        </w:rPr>
        <w:t xml:space="preserve">. </w:t>
      </w:r>
    </w:p>
    <w:p w:rsidR="006859DF" w:rsidRPr="00E07045" w:rsidRDefault="006859DF">
      <w:pPr>
        <w:rPr>
          <w:sz w:val="26"/>
          <w:szCs w:val="26"/>
        </w:rPr>
      </w:pPr>
      <w:r w:rsidRPr="00E07045">
        <w:rPr>
          <w:sz w:val="26"/>
          <w:szCs w:val="26"/>
        </w:rPr>
        <w:t xml:space="preserve">Таким образом, анализ соответствия существующего состояния по обеспечению </w:t>
      </w:r>
      <w:r w:rsidRPr="00E07045">
        <w:rPr>
          <w:sz w:val="26"/>
          <w:szCs w:val="26"/>
        </w:rPr>
        <w:lastRenderedPageBreak/>
        <w:t xml:space="preserve">общеобразовательными учреждениями показателям </w:t>
      </w:r>
      <w:r w:rsidR="006E0F3F" w:rsidRPr="00E07045">
        <w:rPr>
          <w:sz w:val="26"/>
          <w:szCs w:val="26"/>
        </w:rPr>
        <w:t>местных нормативов градостроительного проектирования городского округа город Череповец Вологодской области, утвержденных решением Череповецкой городской Думы от 18</w:t>
      </w:r>
      <w:r w:rsidR="003B67D1">
        <w:rPr>
          <w:sz w:val="26"/>
          <w:szCs w:val="26"/>
        </w:rPr>
        <w:t>.02.</w:t>
      </w:r>
      <w:r w:rsidR="006E0F3F" w:rsidRPr="00E07045">
        <w:rPr>
          <w:sz w:val="26"/>
          <w:szCs w:val="26"/>
        </w:rPr>
        <w:t xml:space="preserve">2022 № 20 (далее </w:t>
      </w:r>
      <w:r w:rsidR="005003F9">
        <w:rPr>
          <w:sz w:val="26"/>
          <w:szCs w:val="26"/>
        </w:rPr>
        <w:t>–</w:t>
      </w:r>
      <w:r w:rsidR="006E0F3F" w:rsidRPr="00E07045">
        <w:rPr>
          <w:sz w:val="26"/>
          <w:szCs w:val="26"/>
        </w:rPr>
        <w:t xml:space="preserve"> местные</w:t>
      </w:r>
      <w:r w:rsidRPr="00E07045">
        <w:rPr>
          <w:sz w:val="26"/>
          <w:szCs w:val="26"/>
        </w:rPr>
        <w:t xml:space="preserve"> норматив</w:t>
      </w:r>
      <w:r w:rsidR="006E0F3F" w:rsidRPr="00E07045">
        <w:rPr>
          <w:sz w:val="26"/>
          <w:szCs w:val="26"/>
        </w:rPr>
        <w:t>ы</w:t>
      </w:r>
      <w:r w:rsidRPr="00E07045">
        <w:rPr>
          <w:sz w:val="26"/>
          <w:szCs w:val="26"/>
        </w:rPr>
        <w:t xml:space="preserve"> градостроительного проектирования </w:t>
      </w:r>
      <w:r w:rsidR="00865D5B" w:rsidRPr="00E07045">
        <w:rPr>
          <w:sz w:val="26"/>
          <w:szCs w:val="26"/>
        </w:rPr>
        <w:t>городского округа город Череповец Вологодской области</w:t>
      </w:r>
      <w:r w:rsidR="006E0F3F" w:rsidRPr="00E07045">
        <w:rPr>
          <w:sz w:val="26"/>
          <w:szCs w:val="26"/>
        </w:rPr>
        <w:t>)</w:t>
      </w:r>
      <w:r w:rsidRPr="00E07045">
        <w:rPr>
          <w:sz w:val="26"/>
          <w:szCs w:val="26"/>
        </w:rPr>
        <w:t xml:space="preserve"> выявляет необходимость создания в городе </w:t>
      </w:r>
      <w:r w:rsidR="00C205F8" w:rsidRPr="00E07045">
        <w:rPr>
          <w:sz w:val="26"/>
          <w:szCs w:val="26"/>
        </w:rPr>
        <w:t>порядка 12 тысяч мест</w:t>
      </w:r>
      <w:r w:rsidRPr="00E07045">
        <w:rPr>
          <w:sz w:val="26"/>
          <w:szCs w:val="26"/>
        </w:rPr>
        <w:t xml:space="preserve"> (данные приведены на 20</w:t>
      </w:r>
      <w:r w:rsidR="00C205F8" w:rsidRPr="00E07045">
        <w:rPr>
          <w:sz w:val="26"/>
          <w:szCs w:val="26"/>
        </w:rPr>
        <w:t>24</w:t>
      </w:r>
      <w:r w:rsidR="005003F9">
        <w:rPr>
          <w:sz w:val="26"/>
          <w:szCs w:val="26"/>
        </w:rPr>
        <w:t>-</w:t>
      </w:r>
      <w:r w:rsidRPr="00E07045">
        <w:rPr>
          <w:sz w:val="26"/>
          <w:szCs w:val="26"/>
        </w:rPr>
        <w:t>20</w:t>
      </w:r>
      <w:r w:rsidR="00C205F8" w:rsidRPr="00E07045">
        <w:rPr>
          <w:sz w:val="26"/>
          <w:szCs w:val="26"/>
        </w:rPr>
        <w:t>25</w:t>
      </w:r>
      <w:r w:rsidRPr="00E07045">
        <w:rPr>
          <w:sz w:val="26"/>
          <w:szCs w:val="26"/>
        </w:rPr>
        <w:t xml:space="preserve"> учебный год).</w:t>
      </w:r>
    </w:p>
    <w:p w:rsidR="006859DF" w:rsidRPr="00E07045" w:rsidRDefault="006859DF">
      <w:pPr>
        <w:rPr>
          <w:sz w:val="26"/>
          <w:szCs w:val="26"/>
        </w:rPr>
      </w:pPr>
      <w:r w:rsidRPr="00E07045">
        <w:rPr>
          <w:sz w:val="26"/>
          <w:szCs w:val="26"/>
        </w:rPr>
        <w:t xml:space="preserve">С учетом расчетного показателя максимально допустимого уровня территориальной доступности </w:t>
      </w:r>
      <w:proofErr w:type="spellStart"/>
      <w:r w:rsidRPr="00E07045">
        <w:rPr>
          <w:sz w:val="26"/>
          <w:szCs w:val="26"/>
        </w:rPr>
        <w:t>Зашекснинский</w:t>
      </w:r>
      <w:proofErr w:type="spellEnd"/>
      <w:r w:rsidRPr="00E07045">
        <w:rPr>
          <w:sz w:val="26"/>
          <w:szCs w:val="26"/>
        </w:rPr>
        <w:t xml:space="preserve"> район города не обеспечен необходимым количеством мест по дошкольным образовательным учреждениям, общеобразовательным учреждениям и учреждениям дополнительного образования детей.</w:t>
      </w:r>
    </w:p>
    <w:p w:rsidR="006859DF" w:rsidRPr="00E07045" w:rsidRDefault="006859DF">
      <w:pPr>
        <w:ind w:firstLine="698"/>
        <w:jc w:val="right"/>
        <w:rPr>
          <w:sz w:val="26"/>
          <w:szCs w:val="26"/>
        </w:rPr>
      </w:pPr>
      <w:bookmarkStart w:id="9" w:name="sub_10"/>
      <w:r w:rsidRPr="00E07045">
        <w:rPr>
          <w:rStyle w:val="a3"/>
          <w:b w:val="0"/>
          <w:bCs/>
          <w:color w:val="auto"/>
          <w:sz w:val="26"/>
          <w:szCs w:val="26"/>
        </w:rPr>
        <w:t>Таблица 1</w:t>
      </w:r>
    </w:p>
    <w:bookmarkEnd w:id="9"/>
    <w:p w:rsidR="006859DF" w:rsidRPr="00E07045" w:rsidRDefault="006859DF">
      <w:pPr>
        <w:pStyle w:val="1"/>
        <w:rPr>
          <w:b w:val="0"/>
          <w:color w:val="auto"/>
          <w:sz w:val="26"/>
          <w:szCs w:val="26"/>
        </w:rPr>
      </w:pPr>
      <w:r w:rsidRPr="00E07045">
        <w:rPr>
          <w:b w:val="0"/>
          <w:color w:val="auto"/>
          <w:sz w:val="26"/>
          <w:szCs w:val="26"/>
        </w:rPr>
        <w:t>Дошкольные образовательные учреждения</w:t>
      </w:r>
    </w:p>
    <w:p w:rsidR="006859DF" w:rsidRPr="00E07045" w:rsidRDefault="006859DF"/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0"/>
        <w:gridCol w:w="2581"/>
        <w:gridCol w:w="1842"/>
        <w:gridCol w:w="1418"/>
        <w:gridCol w:w="1843"/>
        <w:gridCol w:w="1417"/>
      </w:tblGrid>
      <w:tr w:rsidR="006859DF" w:rsidRPr="00E07045" w:rsidTr="001B6EF9"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DF" w:rsidRPr="00E07045" w:rsidRDefault="00E07045" w:rsidP="00306CCC">
            <w:pPr>
              <w:pStyle w:val="a5"/>
              <w:jc w:val="center"/>
            </w:pPr>
            <w:r>
              <w:t>№</w:t>
            </w:r>
            <w:r w:rsidR="006859DF" w:rsidRPr="00E07045">
              <w:br/>
              <w:t>п/п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DF" w:rsidRPr="00E07045" w:rsidRDefault="006859DF" w:rsidP="00306CCC">
            <w:pPr>
              <w:pStyle w:val="a5"/>
              <w:jc w:val="center"/>
            </w:pPr>
            <w:r w:rsidRPr="00E07045">
              <w:t>Полное наименование организации, принадлежность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DF" w:rsidRPr="00E07045" w:rsidRDefault="006859DF" w:rsidP="00306CCC">
            <w:pPr>
              <w:pStyle w:val="a5"/>
              <w:jc w:val="center"/>
            </w:pPr>
            <w:r w:rsidRPr="00E07045">
              <w:t>Адрес организации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EF9" w:rsidRDefault="006859DF" w:rsidP="00306CCC">
            <w:pPr>
              <w:pStyle w:val="a5"/>
              <w:jc w:val="center"/>
            </w:pPr>
            <w:r w:rsidRPr="00E07045">
              <w:t xml:space="preserve">Макс. кол-во одновременно пребывающих на объекте </w:t>
            </w:r>
          </w:p>
          <w:p w:rsidR="006859DF" w:rsidRPr="00E07045" w:rsidRDefault="006859DF" w:rsidP="00306CCC">
            <w:pPr>
              <w:pStyle w:val="a5"/>
              <w:jc w:val="center"/>
            </w:pPr>
            <w:r w:rsidRPr="00E07045">
              <w:t>человек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DF" w:rsidRPr="00E07045" w:rsidRDefault="006859DF" w:rsidP="00306CCC">
            <w:pPr>
              <w:pStyle w:val="a5"/>
              <w:jc w:val="center"/>
            </w:pPr>
            <w:r w:rsidRPr="00E07045">
              <w:t>Вид деятельности, объем оказываемых услуг (фактическая численность) чел/сутки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59DF" w:rsidRPr="00E07045" w:rsidRDefault="006859DF" w:rsidP="00306CCC">
            <w:pPr>
              <w:pStyle w:val="a5"/>
              <w:jc w:val="center"/>
            </w:pPr>
            <w:r w:rsidRPr="00E07045">
              <w:t>Площадь зданий и помещений, кв. м.</w:t>
            </w:r>
          </w:p>
        </w:tc>
      </w:tr>
      <w:tr w:rsidR="00A4690A" w:rsidRPr="00E07045" w:rsidTr="001B6E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trHeight w:val="9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4690A" w:rsidRPr="00E07045" w:rsidRDefault="00A4690A" w:rsidP="00306C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E07045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4690A" w:rsidRPr="00E07045" w:rsidRDefault="00A4690A" w:rsidP="00306C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E07045">
              <w:rPr>
                <w:rFonts w:ascii="Times New Roman" w:hAnsi="Times New Roman" w:cs="Times New Roman"/>
                <w:color w:val="000000"/>
              </w:rPr>
              <w:t xml:space="preserve">Муниципальное автономное дошкольное образовательное учреждение </w:t>
            </w:r>
            <w:r w:rsidR="00E07045">
              <w:rPr>
                <w:rFonts w:ascii="Times New Roman" w:hAnsi="Times New Roman" w:cs="Times New Roman"/>
                <w:color w:val="000000"/>
              </w:rPr>
              <w:t>«</w:t>
            </w:r>
            <w:r w:rsidRPr="00E07045">
              <w:rPr>
                <w:rFonts w:ascii="Times New Roman" w:hAnsi="Times New Roman" w:cs="Times New Roman"/>
                <w:color w:val="000000"/>
              </w:rPr>
              <w:t>Детский сад № 1</w:t>
            </w:r>
            <w:r w:rsidR="00E07045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4690A" w:rsidRPr="00E07045" w:rsidRDefault="00A4690A" w:rsidP="00306C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E07045">
              <w:rPr>
                <w:rFonts w:ascii="Times New Roman" w:hAnsi="Times New Roman" w:cs="Times New Roman"/>
                <w:color w:val="000000"/>
              </w:rPr>
              <w:t>г. Череповец, ул. Краснодонцев, 76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690A" w:rsidRPr="00E07045" w:rsidRDefault="00A4690A" w:rsidP="00306CC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07045">
              <w:rPr>
                <w:rFonts w:ascii="Times New Roman" w:hAnsi="Times New Roman" w:cs="Times New Roman"/>
                <w:color w:val="000000"/>
              </w:rPr>
              <w:t>180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90A" w:rsidRPr="00E07045" w:rsidRDefault="00A4690A" w:rsidP="00306C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E07045">
              <w:rPr>
                <w:rFonts w:ascii="Times New Roman" w:hAnsi="Times New Roman" w:cs="Times New Roman"/>
                <w:color w:val="000000"/>
              </w:rPr>
              <w:t>образовательные услуги</w:t>
            </w:r>
            <w:r w:rsidR="00B304BD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A4690A" w:rsidRPr="00E07045" w:rsidRDefault="00A4690A" w:rsidP="00306C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E07045">
              <w:rPr>
                <w:rFonts w:ascii="Times New Roman" w:hAnsi="Times New Roman" w:cs="Times New Roman"/>
                <w:color w:val="000000"/>
              </w:rPr>
              <w:t>122 чел./сутки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690A" w:rsidRPr="00E07045" w:rsidRDefault="00A4690A" w:rsidP="00306CC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07045">
              <w:rPr>
                <w:rFonts w:ascii="Times New Roman" w:hAnsi="Times New Roman" w:cs="Times New Roman"/>
                <w:color w:val="000000"/>
              </w:rPr>
              <w:t>2525</w:t>
            </w:r>
          </w:p>
        </w:tc>
      </w:tr>
      <w:tr w:rsidR="00A4690A" w:rsidRPr="00E07045" w:rsidTr="001B6E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trHeight w:val="9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4690A" w:rsidRPr="00E07045" w:rsidRDefault="00A4690A" w:rsidP="00306C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E07045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4690A" w:rsidRPr="00E07045" w:rsidRDefault="00A4690A" w:rsidP="00306C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E07045">
              <w:rPr>
                <w:rFonts w:ascii="Times New Roman" w:hAnsi="Times New Roman" w:cs="Times New Roman"/>
                <w:color w:val="000000"/>
              </w:rPr>
              <w:t xml:space="preserve">Муниципальное автономное дошкольное образовательное учреждение </w:t>
            </w:r>
            <w:r w:rsidR="00E07045">
              <w:rPr>
                <w:rFonts w:ascii="Times New Roman" w:hAnsi="Times New Roman" w:cs="Times New Roman"/>
                <w:color w:val="000000"/>
              </w:rPr>
              <w:t>«</w:t>
            </w:r>
            <w:r w:rsidRPr="00E07045">
              <w:rPr>
                <w:rFonts w:ascii="Times New Roman" w:hAnsi="Times New Roman" w:cs="Times New Roman"/>
                <w:color w:val="000000"/>
              </w:rPr>
              <w:t>Детский сад № 3</w:t>
            </w:r>
            <w:r w:rsidR="00E07045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4690A" w:rsidRPr="00E07045" w:rsidRDefault="00A4690A" w:rsidP="00306C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E07045">
              <w:rPr>
                <w:rFonts w:ascii="Times New Roman" w:hAnsi="Times New Roman" w:cs="Times New Roman"/>
                <w:color w:val="000000"/>
              </w:rPr>
              <w:t>г. Череповец, пр. Победы, 160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690A" w:rsidRPr="00E07045" w:rsidRDefault="00A4690A" w:rsidP="00306CC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07045">
              <w:rPr>
                <w:rFonts w:ascii="Times New Roman" w:hAnsi="Times New Roman" w:cs="Times New Roman"/>
                <w:color w:val="000000"/>
              </w:rPr>
              <w:t>183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90A" w:rsidRPr="00E07045" w:rsidRDefault="00A4690A" w:rsidP="00306C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E07045">
              <w:rPr>
                <w:rFonts w:ascii="Times New Roman" w:hAnsi="Times New Roman" w:cs="Times New Roman"/>
                <w:color w:val="000000"/>
              </w:rPr>
              <w:t>образовательные услуги</w:t>
            </w:r>
            <w:r w:rsidR="00B304BD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A4690A" w:rsidRPr="00E07045" w:rsidRDefault="00A4690A" w:rsidP="00306C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E07045">
              <w:rPr>
                <w:rFonts w:ascii="Times New Roman" w:hAnsi="Times New Roman" w:cs="Times New Roman"/>
                <w:color w:val="000000"/>
              </w:rPr>
              <w:t>120 чел./сутки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690A" w:rsidRPr="00E07045" w:rsidRDefault="00A4690A" w:rsidP="00306CC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07045">
              <w:rPr>
                <w:rFonts w:ascii="Times New Roman" w:hAnsi="Times New Roman" w:cs="Times New Roman"/>
                <w:color w:val="000000"/>
              </w:rPr>
              <w:t>2606,9</w:t>
            </w:r>
          </w:p>
        </w:tc>
      </w:tr>
      <w:tr w:rsidR="00A4690A" w:rsidRPr="00E07045" w:rsidTr="001B6E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trHeight w:val="9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4690A" w:rsidRPr="00E07045" w:rsidRDefault="00A4690A" w:rsidP="00306C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E07045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4690A" w:rsidRPr="00E07045" w:rsidRDefault="00A4690A" w:rsidP="00306C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E07045">
              <w:rPr>
                <w:rFonts w:ascii="Times New Roman" w:hAnsi="Times New Roman" w:cs="Times New Roman"/>
                <w:color w:val="000000"/>
              </w:rPr>
              <w:t xml:space="preserve">Муниципальное автономное дошкольное образовательное учреждение </w:t>
            </w:r>
            <w:r w:rsidR="00E07045">
              <w:rPr>
                <w:rFonts w:ascii="Times New Roman" w:hAnsi="Times New Roman" w:cs="Times New Roman"/>
                <w:color w:val="000000"/>
              </w:rPr>
              <w:t>«</w:t>
            </w:r>
            <w:r w:rsidRPr="00E07045">
              <w:rPr>
                <w:rFonts w:ascii="Times New Roman" w:hAnsi="Times New Roman" w:cs="Times New Roman"/>
                <w:color w:val="000000"/>
              </w:rPr>
              <w:t>Детский сад № 4</w:t>
            </w:r>
            <w:r w:rsidR="00E07045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4690A" w:rsidRPr="00E07045" w:rsidRDefault="00A4690A" w:rsidP="00306C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E07045">
              <w:rPr>
                <w:rFonts w:ascii="Times New Roman" w:hAnsi="Times New Roman" w:cs="Times New Roman"/>
                <w:color w:val="000000"/>
              </w:rPr>
              <w:t>г. Череповец, ул. Юбилейная, 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690A" w:rsidRPr="00E07045" w:rsidRDefault="00A4690A" w:rsidP="00306CC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07045">
              <w:rPr>
                <w:rFonts w:ascii="Times New Roman" w:hAnsi="Times New Roman" w:cs="Times New Roman"/>
                <w:color w:val="000000"/>
              </w:rPr>
              <w:t>171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90A" w:rsidRPr="00E07045" w:rsidRDefault="00A4690A" w:rsidP="00306C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E07045">
              <w:rPr>
                <w:rFonts w:ascii="Times New Roman" w:hAnsi="Times New Roman" w:cs="Times New Roman"/>
                <w:color w:val="000000"/>
              </w:rPr>
              <w:t>образовательные услуги</w:t>
            </w:r>
            <w:r w:rsidR="00B304BD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A4690A" w:rsidRPr="00E07045" w:rsidRDefault="00A4690A" w:rsidP="00306C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E07045">
              <w:rPr>
                <w:rFonts w:ascii="Times New Roman" w:hAnsi="Times New Roman" w:cs="Times New Roman"/>
                <w:color w:val="000000"/>
              </w:rPr>
              <w:t>163 чел./сутки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690A" w:rsidRPr="00E07045" w:rsidRDefault="00A4690A" w:rsidP="00306CC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07045">
              <w:rPr>
                <w:rFonts w:ascii="Times New Roman" w:hAnsi="Times New Roman" w:cs="Times New Roman"/>
                <w:color w:val="000000"/>
              </w:rPr>
              <w:t>2100,8</w:t>
            </w:r>
          </w:p>
        </w:tc>
      </w:tr>
      <w:tr w:rsidR="00A4690A" w:rsidRPr="00E07045" w:rsidTr="001B6E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trHeight w:val="9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4690A" w:rsidRPr="00E07045" w:rsidRDefault="00A4690A" w:rsidP="00306C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E07045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4690A" w:rsidRPr="00E07045" w:rsidRDefault="00A4690A" w:rsidP="00306C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E07045">
              <w:rPr>
                <w:rFonts w:ascii="Times New Roman" w:hAnsi="Times New Roman" w:cs="Times New Roman"/>
                <w:color w:val="000000"/>
              </w:rPr>
              <w:t xml:space="preserve">Муниципальное автономное дошкольное образовательное учреждение </w:t>
            </w:r>
            <w:r w:rsidR="00E07045">
              <w:rPr>
                <w:rFonts w:ascii="Times New Roman" w:hAnsi="Times New Roman" w:cs="Times New Roman"/>
                <w:color w:val="000000"/>
              </w:rPr>
              <w:t>«</w:t>
            </w:r>
            <w:r w:rsidRPr="00E07045">
              <w:rPr>
                <w:rFonts w:ascii="Times New Roman" w:hAnsi="Times New Roman" w:cs="Times New Roman"/>
                <w:color w:val="000000"/>
              </w:rPr>
              <w:t>Детский сад № 5</w:t>
            </w:r>
            <w:r w:rsidR="00E07045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4690A" w:rsidRPr="00E07045" w:rsidRDefault="00A4690A" w:rsidP="00306C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E07045">
              <w:rPr>
                <w:rFonts w:ascii="Times New Roman" w:hAnsi="Times New Roman" w:cs="Times New Roman"/>
                <w:color w:val="000000"/>
              </w:rPr>
              <w:t>г. Череповец, пр. Победы, 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690A" w:rsidRPr="00E07045" w:rsidRDefault="00A4690A" w:rsidP="00306CC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07045">
              <w:rPr>
                <w:rFonts w:ascii="Times New Roman" w:hAnsi="Times New Roman" w:cs="Times New Roman"/>
                <w:color w:val="000000"/>
              </w:rPr>
              <w:t>272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90A" w:rsidRPr="00E07045" w:rsidRDefault="00A4690A" w:rsidP="00306C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E07045">
              <w:rPr>
                <w:rFonts w:ascii="Times New Roman" w:hAnsi="Times New Roman" w:cs="Times New Roman"/>
                <w:color w:val="000000"/>
              </w:rPr>
              <w:t>образовательные услуги</w:t>
            </w:r>
            <w:r w:rsidR="00B304BD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A4690A" w:rsidRPr="00E07045" w:rsidRDefault="00A4690A" w:rsidP="00306C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E07045">
              <w:rPr>
                <w:rFonts w:ascii="Times New Roman" w:hAnsi="Times New Roman" w:cs="Times New Roman"/>
                <w:color w:val="000000"/>
              </w:rPr>
              <w:t>142 чел./сутки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690A" w:rsidRPr="00E07045" w:rsidRDefault="00A4690A" w:rsidP="00306CC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07045">
              <w:rPr>
                <w:rFonts w:ascii="Times New Roman" w:hAnsi="Times New Roman" w:cs="Times New Roman"/>
                <w:color w:val="000000"/>
              </w:rPr>
              <w:t>2884</w:t>
            </w:r>
          </w:p>
        </w:tc>
      </w:tr>
      <w:tr w:rsidR="00A4690A" w:rsidRPr="00E07045" w:rsidTr="001B6E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trHeight w:val="9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4690A" w:rsidRPr="00E07045" w:rsidRDefault="00A4690A" w:rsidP="00306C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E07045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4690A" w:rsidRPr="00E07045" w:rsidRDefault="00A4690A" w:rsidP="00306C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E07045">
              <w:rPr>
                <w:rFonts w:ascii="Times New Roman" w:hAnsi="Times New Roman" w:cs="Times New Roman"/>
                <w:color w:val="000000"/>
              </w:rPr>
              <w:t xml:space="preserve">Муниципальное автономное дошкольное образовательное учреждение </w:t>
            </w:r>
            <w:r w:rsidR="00E07045">
              <w:rPr>
                <w:rFonts w:ascii="Times New Roman" w:hAnsi="Times New Roman" w:cs="Times New Roman"/>
                <w:color w:val="000000"/>
              </w:rPr>
              <w:t>«</w:t>
            </w:r>
            <w:r w:rsidRPr="00E07045">
              <w:rPr>
                <w:rFonts w:ascii="Times New Roman" w:hAnsi="Times New Roman" w:cs="Times New Roman"/>
                <w:color w:val="000000"/>
              </w:rPr>
              <w:t>Детский сад № 6</w:t>
            </w:r>
            <w:r w:rsidR="00E07045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4690A" w:rsidRPr="00E07045" w:rsidRDefault="00A4690A" w:rsidP="00306C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E07045">
              <w:rPr>
                <w:rFonts w:ascii="Times New Roman" w:hAnsi="Times New Roman" w:cs="Times New Roman"/>
                <w:color w:val="000000"/>
              </w:rPr>
              <w:t>г. Череповец, Северное шоссе, 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690A" w:rsidRPr="00E07045" w:rsidRDefault="00A4690A" w:rsidP="00306CC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07045">
              <w:rPr>
                <w:rFonts w:ascii="Times New Roman" w:hAnsi="Times New Roman" w:cs="Times New Roman"/>
                <w:color w:val="000000"/>
              </w:rPr>
              <w:t>280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90A" w:rsidRPr="00E07045" w:rsidRDefault="00A4690A" w:rsidP="00306C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E07045">
              <w:rPr>
                <w:rFonts w:ascii="Times New Roman" w:hAnsi="Times New Roman" w:cs="Times New Roman"/>
                <w:color w:val="000000"/>
              </w:rPr>
              <w:t>образовательные услуги</w:t>
            </w:r>
            <w:r w:rsidR="00B304BD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A4690A" w:rsidRPr="00E07045" w:rsidRDefault="00A4690A" w:rsidP="00306C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E07045">
              <w:rPr>
                <w:rFonts w:ascii="Times New Roman" w:hAnsi="Times New Roman" w:cs="Times New Roman"/>
                <w:color w:val="000000"/>
              </w:rPr>
              <w:t>126 чел./сутки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690A" w:rsidRPr="00E07045" w:rsidRDefault="00A4690A" w:rsidP="00306CC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07045">
              <w:rPr>
                <w:rFonts w:ascii="Times New Roman" w:hAnsi="Times New Roman" w:cs="Times New Roman"/>
                <w:color w:val="000000"/>
              </w:rPr>
              <w:t>2583</w:t>
            </w:r>
          </w:p>
        </w:tc>
      </w:tr>
      <w:tr w:rsidR="00A4690A" w:rsidRPr="00E07045" w:rsidTr="001B6E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trHeight w:val="9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4690A" w:rsidRPr="00E07045" w:rsidRDefault="00A4690A" w:rsidP="00306C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E07045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4690A" w:rsidRPr="00E07045" w:rsidRDefault="00A4690A" w:rsidP="00306C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E07045">
              <w:rPr>
                <w:rFonts w:ascii="Times New Roman" w:hAnsi="Times New Roman" w:cs="Times New Roman"/>
                <w:color w:val="000000"/>
              </w:rPr>
              <w:t xml:space="preserve">Муниципальное автономное дошкольное образовательное учреждение </w:t>
            </w:r>
            <w:r w:rsidR="00E07045">
              <w:rPr>
                <w:rFonts w:ascii="Times New Roman" w:hAnsi="Times New Roman" w:cs="Times New Roman"/>
                <w:color w:val="000000"/>
              </w:rPr>
              <w:t>«</w:t>
            </w:r>
            <w:r w:rsidRPr="00E07045">
              <w:rPr>
                <w:rFonts w:ascii="Times New Roman" w:hAnsi="Times New Roman" w:cs="Times New Roman"/>
                <w:color w:val="000000"/>
              </w:rPr>
              <w:t>Детский сад № 8</w:t>
            </w:r>
            <w:r w:rsidR="00E07045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4690A" w:rsidRPr="00E07045" w:rsidRDefault="00A4690A" w:rsidP="00306C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E07045">
              <w:rPr>
                <w:rFonts w:ascii="Times New Roman" w:hAnsi="Times New Roman" w:cs="Times New Roman"/>
                <w:color w:val="000000"/>
              </w:rPr>
              <w:t>г. Череповец, ул.</w:t>
            </w:r>
            <w:r w:rsidR="001B6EF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E07045">
              <w:rPr>
                <w:rFonts w:ascii="Times New Roman" w:hAnsi="Times New Roman" w:cs="Times New Roman"/>
                <w:color w:val="000000"/>
              </w:rPr>
              <w:t>Рыбинская, 46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690A" w:rsidRPr="00E07045" w:rsidRDefault="00A4690A" w:rsidP="00306CC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07045">
              <w:rPr>
                <w:rFonts w:ascii="Times New Roman" w:hAnsi="Times New Roman" w:cs="Times New Roman"/>
                <w:color w:val="000000"/>
              </w:rPr>
              <w:t>380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90A" w:rsidRPr="00E07045" w:rsidRDefault="00A4690A" w:rsidP="00306C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E07045">
              <w:rPr>
                <w:rFonts w:ascii="Times New Roman" w:hAnsi="Times New Roman" w:cs="Times New Roman"/>
                <w:color w:val="000000"/>
              </w:rPr>
              <w:t>образовательные услуги</w:t>
            </w:r>
            <w:r w:rsidR="00B304BD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A4690A" w:rsidRPr="00E07045" w:rsidRDefault="00A4690A" w:rsidP="00306C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E07045">
              <w:rPr>
                <w:rFonts w:ascii="Times New Roman" w:hAnsi="Times New Roman" w:cs="Times New Roman"/>
                <w:color w:val="000000"/>
              </w:rPr>
              <w:t>352 чел./сутки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690A" w:rsidRDefault="00A4690A" w:rsidP="00306CC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07045">
              <w:rPr>
                <w:rFonts w:ascii="Times New Roman" w:hAnsi="Times New Roman" w:cs="Times New Roman"/>
                <w:color w:val="000000"/>
              </w:rPr>
              <w:t>4625,3</w:t>
            </w:r>
          </w:p>
          <w:p w:rsidR="001B6EF9" w:rsidRPr="00E07045" w:rsidRDefault="001B6EF9" w:rsidP="00306CC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4690A" w:rsidRPr="00E07045" w:rsidTr="001B6E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trHeight w:val="94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4690A" w:rsidRPr="00E07045" w:rsidRDefault="00A4690A" w:rsidP="00306C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E07045">
              <w:rPr>
                <w:rFonts w:ascii="Times New Roman" w:hAnsi="Times New Roman" w:cs="Times New Roman"/>
                <w:color w:val="000000"/>
              </w:rPr>
              <w:lastRenderedPageBreak/>
              <w:t>7</w:t>
            </w:r>
          </w:p>
        </w:tc>
        <w:tc>
          <w:tcPr>
            <w:tcW w:w="2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4690A" w:rsidRPr="00E07045" w:rsidRDefault="00A4690A" w:rsidP="00306C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E07045">
              <w:rPr>
                <w:rFonts w:ascii="Times New Roman" w:hAnsi="Times New Roman" w:cs="Times New Roman"/>
                <w:color w:val="000000"/>
              </w:rPr>
              <w:t xml:space="preserve">Муниципальное автономное дошкольное образовательное учреждение </w:t>
            </w:r>
            <w:r w:rsidR="00E07045">
              <w:rPr>
                <w:rFonts w:ascii="Times New Roman" w:hAnsi="Times New Roman" w:cs="Times New Roman"/>
                <w:color w:val="000000"/>
              </w:rPr>
              <w:t>«</w:t>
            </w:r>
            <w:r w:rsidRPr="00E07045">
              <w:rPr>
                <w:rFonts w:ascii="Times New Roman" w:hAnsi="Times New Roman" w:cs="Times New Roman"/>
                <w:color w:val="000000"/>
              </w:rPr>
              <w:t>Детский сад № 9</w:t>
            </w:r>
            <w:r w:rsidR="00E07045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4690A" w:rsidRPr="00E07045" w:rsidRDefault="00A4690A" w:rsidP="00306C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E07045">
              <w:rPr>
                <w:rFonts w:ascii="Times New Roman" w:hAnsi="Times New Roman" w:cs="Times New Roman"/>
                <w:color w:val="000000"/>
              </w:rPr>
              <w:t>г. Череповец, Октябрьский, 59, Сазонова, 25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690A" w:rsidRPr="00E07045" w:rsidRDefault="00A4690A" w:rsidP="00306CC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07045">
              <w:rPr>
                <w:rFonts w:ascii="Times New Roman" w:hAnsi="Times New Roman" w:cs="Times New Roman"/>
                <w:color w:val="000000"/>
              </w:rPr>
              <w:t>494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90A" w:rsidRPr="00E07045" w:rsidRDefault="00A4690A" w:rsidP="00306C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E07045">
              <w:rPr>
                <w:rFonts w:ascii="Times New Roman" w:hAnsi="Times New Roman" w:cs="Times New Roman"/>
                <w:color w:val="000000"/>
              </w:rPr>
              <w:t>образовательные услуги</w:t>
            </w:r>
            <w:r w:rsidR="00B304BD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A4690A" w:rsidRPr="00E07045" w:rsidRDefault="00A4690A" w:rsidP="00306C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E07045">
              <w:rPr>
                <w:rFonts w:ascii="Times New Roman" w:hAnsi="Times New Roman" w:cs="Times New Roman"/>
                <w:color w:val="000000"/>
              </w:rPr>
              <w:t>393 чел./сутки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690A" w:rsidRPr="00E07045" w:rsidRDefault="00A4690A" w:rsidP="00306CC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07045">
              <w:rPr>
                <w:rFonts w:ascii="Times New Roman" w:hAnsi="Times New Roman" w:cs="Times New Roman"/>
                <w:color w:val="000000"/>
              </w:rPr>
              <w:t>9349,5</w:t>
            </w:r>
          </w:p>
        </w:tc>
      </w:tr>
      <w:tr w:rsidR="00A4690A" w:rsidRPr="00E07045" w:rsidTr="001B6E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trHeight w:val="9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4690A" w:rsidRPr="00E07045" w:rsidRDefault="00A4690A" w:rsidP="00306C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E07045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4690A" w:rsidRPr="00E07045" w:rsidRDefault="00A4690A" w:rsidP="00306C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E07045">
              <w:rPr>
                <w:rFonts w:ascii="Times New Roman" w:hAnsi="Times New Roman" w:cs="Times New Roman"/>
                <w:color w:val="000000"/>
              </w:rPr>
              <w:t xml:space="preserve">Муниципальное автономное дошкольное образовательное учреждение </w:t>
            </w:r>
            <w:r w:rsidR="00E07045">
              <w:rPr>
                <w:rFonts w:ascii="Times New Roman" w:hAnsi="Times New Roman" w:cs="Times New Roman"/>
                <w:color w:val="000000"/>
              </w:rPr>
              <w:t>«</w:t>
            </w:r>
            <w:r w:rsidRPr="00E07045">
              <w:rPr>
                <w:rFonts w:ascii="Times New Roman" w:hAnsi="Times New Roman" w:cs="Times New Roman"/>
                <w:color w:val="000000"/>
              </w:rPr>
              <w:t>Детский сад № 10</w:t>
            </w:r>
            <w:r w:rsidR="00E07045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4690A" w:rsidRPr="00E07045" w:rsidRDefault="00A4690A" w:rsidP="00306C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E07045">
              <w:rPr>
                <w:rFonts w:ascii="Times New Roman" w:hAnsi="Times New Roman" w:cs="Times New Roman"/>
                <w:color w:val="000000"/>
              </w:rPr>
              <w:t>г. Череповец, пр.</w:t>
            </w:r>
            <w:r w:rsidR="001B6EF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E07045">
              <w:rPr>
                <w:rFonts w:ascii="Times New Roman" w:hAnsi="Times New Roman" w:cs="Times New Roman"/>
                <w:color w:val="000000"/>
              </w:rPr>
              <w:t>Победы, 140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690A" w:rsidRPr="00E07045" w:rsidRDefault="00A4690A" w:rsidP="00306CC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07045">
              <w:rPr>
                <w:rFonts w:ascii="Times New Roman" w:hAnsi="Times New Roman" w:cs="Times New Roman"/>
                <w:color w:val="000000"/>
              </w:rPr>
              <w:t>202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90A" w:rsidRPr="00E07045" w:rsidRDefault="00A4690A" w:rsidP="00306C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E07045">
              <w:rPr>
                <w:rFonts w:ascii="Times New Roman" w:hAnsi="Times New Roman" w:cs="Times New Roman"/>
                <w:color w:val="000000"/>
              </w:rPr>
              <w:t>образовательные услуги</w:t>
            </w:r>
            <w:r w:rsidR="00B304BD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A4690A" w:rsidRPr="00E07045" w:rsidRDefault="00A4690A" w:rsidP="00306C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E07045">
              <w:rPr>
                <w:rFonts w:ascii="Times New Roman" w:hAnsi="Times New Roman" w:cs="Times New Roman"/>
                <w:color w:val="000000"/>
              </w:rPr>
              <w:t>106 чел./сутки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690A" w:rsidRPr="00E07045" w:rsidRDefault="00A4690A" w:rsidP="00306CC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07045">
              <w:rPr>
                <w:rFonts w:ascii="Times New Roman" w:hAnsi="Times New Roman" w:cs="Times New Roman"/>
                <w:color w:val="000000"/>
              </w:rPr>
              <w:t>2572</w:t>
            </w:r>
          </w:p>
        </w:tc>
      </w:tr>
      <w:tr w:rsidR="00A4690A" w:rsidRPr="00E07045" w:rsidTr="001B6E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trHeight w:val="9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4690A" w:rsidRPr="00E07045" w:rsidRDefault="00A4690A" w:rsidP="00306C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E07045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4690A" w:rsidRPr="00E07045" w:rsidRDefault="00A4690A" w:rsidP="00306C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E07045">
              <w:rPr>
                <w:rFonts w:ascii="Times New Roman" w:hAnsi="Times New Roman" w:cs="Times New Roman"/>
                <w:color w:val="000000"/>
              </w:rPr>
              <w:t xml:space="preserve">Муниципальное автономное дошкольное образовательное учреждение </w:t>
            </w:r>
            <w:r w:rsidR="00E07045">
              <w:rPr>
                <w:rFonts w:ascii="Times New Roman" w:hAnsi="Times New Roman" w:cs="Times New Roman"/>
                <w:color w:val="000000"/>
              </w:rPr>
              <w:t>«</w:t>
            </w:r>
            <w:r w:rsidRPr="00E07045">
              <w:rPr>
                <w:rFonts w:ascii="Times New Roman" w:hAnsi="Times New Roman" w:cs="Times New Roman"/>
                <w:color w:val="000000"/>
              </w:rPr>
              <w:t>Детский сад № 12</w:t>
            </w:r>
            <w:r w:rsidR="00E07045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B6EF9" w:rsidRDefault="00A4690A" w:rsidP="00306C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E07045">
              <w:rPr>
                <w:rFonts w:ascii="Times New Roman" w:hAnsi="Times New Roman" w:cs="Times New Roman"/>
                <w:color w:val="000000"/>
              </w:rPr>
              <w:t xml:space="preserve">г. Череповец, </w:t>
            </w:r>
          </w:p>
          <w:p w:rsidR="00A4690A" w:rsidRPr="00E07045" w:rsidRDefault="00A4690A" w:rsidP="00306C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E07045">
              <w:rPr>
                <w:rFonts w:ascii="Times New Roman" w:hAnsi="Times New Roman" w:cs="Times New Roman"/>
                <w:color w:val="000000"/>
              </w:rPr>
              <w:t>Б.</w:t>
            </w:r>
            <w:r w:rsidR="001B6EF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E07045">
              <w:rPr>
                <w:rFonts w:ascii="Times New Roman" w:hAnsi="Times New Roman" w:cs="Times New Roman"/>
                <w:color w:val="000000"/>
              </w:rPr>
              <w:t>Доменщиков, 38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690A" w:rsidRPr="00E07045" w:rsidRDefault="00A4690A" w:rsidP="00306CC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07045">
              <w:rPr>
                <w:rFonts w:ascii="Times New Roman" w:hAnsi="Times New Roman" w:cs="Times New Roman"/>
                <w:color w:val="000000"/>
              </w:rPr>
              <w:t>145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90A" w:rsidRPr="00E07045" w:rsidRDefault="00A4690A" w:rsidP="00306C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E07045">
              <w:rPr>
                <w:rFonts w:ascii="Times New Roman" w:hAnsi="Times New Roman" w:cs="Times New Roman"/>
                <w:color w:val="000000"/>
              </w:rPr>
              <w:t>образовательные услуги</w:t>
            </w:r>
            <w:r w:rsidR="00B304BD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A4690A" w:rsidRPr="00E07045" w:rsidRDefault="00A4690A" w:rsidP="00306C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E07045">
              <w:rPr>
                <w:rFonts w:ascii="Times New Roman" w:hAnsi="Times New Roman" w:cs="Times New Roman"/>
                <w:color w:val="000000"/>
              </w:rPr>
              <w:t>96 чел./сутки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690A" w:rsidRPr="00E07045" w:rsidRDefault="00A4690A" w:rsidP="00306CC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07045">
              <w:rPr>
                <w:rFonts w:ascii="Times New Roman" w:hAnsi="Times New Roman" w:cs="Times New Roman"/>
                <w:color w:val="000000"/>
              </w:rPr>
              <w:t>1258</w:t>
            </w:r>
          </w:p>
        </w:tc>
      </w:tr>
      <w:tr w:rsidR="00A4690A" w:rsidRPr="00E07045" w:rsidTr="001B6E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trHeight w:val="9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4690A" w:rsidRPr="00E07045" w:rsidRDefault="00A4690A" w:rsidP="00306C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E07045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4690A" w:rsidRPr="00E07045" w:rsidRDefault="00A4690A" w:rsidP="00306C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E07045">
              <w:rPr>
                <w:rFonts w:ascii="Times New Roman" w:hAnsi="Times New Roman" w:cs="Times New Roman"/>
                <w:color w:val="000000"/>
              </w:rPr>
              <w:t xml:space="preserve">Муниципальное автономное дошкольное образовательное учреждение </w:t>
            </w:r>
            <w:r w:rsidR="00E07045">
              <w:rPr>
                <w:rFonts w:ascii="Times New Roman" w:hAnsi="Times New Roman" w:cs="Times New Roman"/>
                <w:color w:val="000000"/>
              </w:rPr>
              <w:t>«</w:t>
            </w:r>
            <w:r w:rsidRPr="00E07045">
              <w:rPr>
                <w:rFonts w:ascii="Times New Roman" w:hAnsi="Times New Roman" w:cs="Times New Roman"/>
                <w:color w:val="000000"/>
              </w:rPr>
              <w:t>Детский сад № 13</w:t>
            </w:r>
            <w:r w:rsidR="00E07045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4690A" w:rsidRPr="00E07045" w:rsidRDefault="00A4690A" w:rsidP="00306C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E07045">
              <w:rPr>
                <w:rFonts w:ascii="Times New Roman" w:hAnsi="Times New Roman" w:cs="Times New Roman"/>
                <w:color w:val="000000"/>
              </w:rPr>
              <w:t>г. Череповец, ул. Олимпийская, 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690A" w:rsidRPr="00E07045" w:rsidRDefault="00A4690A" w:rsidP="00306CC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07045">
              <w:rPr>
                <w:rFonts w:ascii="Times New Roman" w:hAnsi="Times New Roman" w:cs="Times New Roman"/>
                <w:color w:val="000000"/>
              </w:rPr>
              <w:t>233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90A" w:rsidRPr="00E07045" w:rsidRDefault="00A4690A" w:rsidP="00306C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E07045">
              <w:rPr>
                <w:rFonts w:ascii="Times New Roman" w:hAnsi="Times New Roman" w:cs="Times New Roman"/>
                <w:color w:val="000000"/>
              </w:rPr>
              <w:t>образовательные услуги</w:t>
            </w:r>
            <w:r w:rsidR="00B304BD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A4690A" w:rsidRPr="00E07045" w:rsidRDefault="00A4690A" w:rsidP="00306C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E07045">
              <w:rPr>
                <w:rFonts w:ascii="Times New Roman" w:hAnsi="Times New Roman" w:cs="Times New Roman"/>
                <w:color w:val="000000"/>
              </w:rPr>
              <w:t>134 чел./сутки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690A" w:rsidRPr="00E07045" w:rsidRDefault="00A4690A" w:rsidP="00306CC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07045">
              <w:rPr>
                <w:rFonts w:ascii="Times New Roman" w:hAnsi="Times New Roman" w:cs="Times New Roman"/>
                <w:color w:val="000000"/>
              </w:rPr>
              <w:t>3324,4</w:t>
            </w:r>
          </w:p>
        </w:tc>
      </w:tr>
      <w:tr w:rsidR="00A4690A" w:rsidRPr="00E07045" w:rsidTr="001B6E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trHeight w:val="9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4690A" w:rsidRPr="00E07045" w:rsidRDefault="00A4690A" w:rsidP="00306C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E07045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4690A" w:rsidRPr="00E07045" w:rsidRDefault="00A4690A" w:rsidP="00306C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E07045">
              <w:rPr>
                <w:rFonts w:ascii="Times New Roman" w:hAnsi="Times New Roman" w:cs="Times New Roman"/>
                <w:color w:val="000000"/>
              </w:rPr>
              <w:t xml:space="preserve">Муниципальное автономное дошкольное образовательное учреждение </w:t>
            </w:r>
            <w:r w:rsidR="00E07045">
              <w:rPr>
                <w:rFonts w:ascii="Times New Roman" w:hAnsi="Times New Roman" w:cs="Times New Roman"/>
                <w:color w:val="000000"/>
              </w:rPr>
              <w:t>«</w:t>
            </w:r>
            <w:r w:rsidRPr="00E07045">
              <w:rPr>
                <w:rFonts w:ascii="Times New Roman" w:hAnsi="Times New Roman" w:cs="Times New Roman"/>
                <w:color w:val="000000"/>
              </w:rPr>
              <w:t>Детский сад № 15</w:t>
            </w:r>
            <w:r w:rsidR="00E07045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4690A" w:rsidRPr="00E07045" w:rsidRDefault="00A4690A" w:rsidP="00306C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E07045">
              <w:rPr>
                <w:rFonts w:ascii="Times New Roman" w:hAnsi="Times New Roman" w:cs="Times New Roman"/>
                <w:color w:val="000000"/>
              </w:rPr>
              <w:t>г. Череповец, ул. Рыбинская,</w:t>
            </w:r>
            <w:r w:rsidR="001B6EF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E07045"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690A" w:rsidRPr="00E07045" w:rsidRDefault="00A4690A" w:rsidP="00306CC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07045">
              <w:rPr>
                <w:rFonts w:ascii="Times New Roman" w:hAnsi="Times New Roman" w:cs="Times New Roman"/>
                <w:color w:val="000000"/>
              </w:rPr>
              <w:t>404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90A" w:rsidRPr="00E07045" w:rsidRDefault="00A4690A" w:rsidP="00306C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E07045">
              <w:rPr>
                <w:rFonts w:ascii="Times New Roman" w:hAnsi="Times New Roman" w:cs="Times New Roman"/>
                <w:color w:val="000000"/>
              </w:rPr>
              <w:t>образовательные услуги</w:t>
            </w:r>
            <w:r w:rsidR="00B304BD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A4690A" w:rsidRPr="00E07045" w:rsidRDefault="00A4690A" w:rsidP="00306C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E07045">
              <w:rPr>
                <w:rFonts w:ascii="Times New Roman" w:hAnsi="Times New Roman" w:cs="Times New Roman"/>
                <w:color w:val="000000"/>
              </w:rPr>
              <w:t>385 чел./сутки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690A" w:rsidRPr="00E07045" w:rsidRDefault="00A4690A" w:rsidP="00306CC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07045">
              <w:rPr>
                <w:rFonts w:ascii="Times New Roman" w:hAnsi="Times New Roman" w:cs="Times New Roman"/>
                <w:color w:val="000000"/>
              </w:rPr>
              <w:t>5444,9</w:t>
            </w:r>
          </w:p>
        </w:tc>
      </w:tr>
      <w:tr w:rsidR="00A4690A" w:rsidRPr="00E07045" w:rsidTr="001B6E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trHeight w:val="9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4690A" w:rsidRPr="00E07045" w:rsidRDefault="00A4690A" w:rsidP="00306C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E07045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4690A" w:rsidRPr="00E07045" w:rsidRDefault="00A4690A" w:rsidP="00306C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E07045">
              <w:rPr>
                <w:rFonts w:ascii="Times New Roman" w:hAnsi="Times New Roman" w:cs="Times New Roman"/>
                <w:color w:val="000000"/>
              </w:rPr>
              <w:t xml:space="preserve">Муниципальное автономное дошкольное образовательное учреждение </w:t>
            </w:r>
            <w:r w:rsidR="00E07045">
              <w:rPr>
                <w:rFonts w:ascii="Times New Roman" w:hAnsi="Times New Roman" w:cs="Times New Roman"/>
                <w:color w:val="000000"/>
              </w:rPr>
              <w:t>«</w:t>
            </w:r>
            <w:r w:rsidRPr="00E07045">
              <w:rPr>
                <w:rFonts w:ascii="Times New Roman" w:hAnsi="Times New Roman" w:cs="Times New Roman"/>
                <w:color w:val="000000"/>
              </w:rPr>
              <w:t>Детский сад № 16</w:t>
            </w:r>
            <w:r w:rsidR="00E07045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4690A" w:rsidRPr="00E07045" w:rsidRDefault="00A4690A" w:rsidP="004D156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E07045">
              <w:rPr>
                <w:rFonts w:ascii="Times New Roman" w:hAnsi="Times New Roman" w:cs="Times New Roman"/>
                <w:color w:val="000000"/>
              </w:rPr>
              <w:t>г. Череповец, ул.</w:t>
            </w:r>
            <w:r w:rsidR="001B6EF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E07045">
              <w:rPr>
                <w:rFonts w:ascii="Times New Roman" w:hAnsi="Times New Roman" w:cs="Times New Roman"/>
                <w:color w:val="000000"/>
              </w:rPr>
              <w:t>Пионерская, 7, Молодежная, 21</w:t>
            </w:r>
            <w:r w:rsidR="004D156B">
              <w:rPr>
                <w:rFonts w:ascii="Times New Roman" w:hAnsi="Times New Roman" w:cs="Times New Roman"/>
                <w:color w:val="000000"/>
              </w:rPr>
              <w:t>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690A" w:rsidRPr="00E07045" w:rsidRDefault="00A4690A" w:rsidP="00306CC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07045">
              <w:rPr>
                <w:rFonts w:ascii="Times New Roman" w:hAnsi="Times New Roman" w:cs="Times New Roman"/>
                <w:color w:val="000000"/>
              </w:rPr>
              <w:t>257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90A" w:rsidRPr="00E07045" w:rsidRDefault="00A4690A" w:rsidP="00306C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E07045">
              <w:rPr>
                <w:rFonts w:ascii="Times New Roman" w:hAnsi="Times New Roman" w:cs="Times New Roman"/>
                <w:color w:val="000000"/>
              </w:rPr>
              <w:t>образовательные услуги</w:t>
            </w:r>
            <w:r w:rsidR="00B304BD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A4690A" w:rsidRPr="00E07045" w:rsidRDefault="00A4690A" w:rsidP="00306C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E07045">
              <w:rPr>
                <w:rFonts w:ascii="Times New Roman" w:hAnsi="Times New Roman" w:cs="Times New Roman"/>
                <w:color w:val="000000"/>
              </w:rPr>
              <w:t>189 чел./сутки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690A" w:rsidRPr="00E07045" w:rsidRDefault="00A4690A" w:rsidP="00306CC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07045">
              <w:rPr>
                <w:rFonts w:ascii="Times New Roman" w:hAnsi="Times New Roman" w:cs="Times New Roman"/>
                <w:color w:val="000000"/>
              </w:rPr>
              <w:t>2342,6</w:t>
            </w:r>
          </w:p>
        </w:tc>
      </w:tr>
      <w:tr w:rsidR="00A4690A" w:rsidRPr="00E07045" w:rsidTr="001B6E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trHeight w:val="9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4690A" w:rsidRPr="00E07045" w:rsidRDefault="00A4690A" w:rsidP="00306C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E07045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4690A" w:rsidRPr="00E07045" w:rsidRDefault="00A4690A" w:rsidP="00306C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E07045">
              <w:rPr>
                <w:rFonts w:ascii="Times New Roman" w:hAnsi="Times New Roman" w:cs="Times New Roman"/>
                <w:color w:val="000000"/>
              </w:rPr>
              <w:t xml:space="preserve">Муниципальное автономное дошкольное образовательное учреждение </w:t>
            </w:r>
            <w:r w:rsidR="00E07045">
              <w:rPr>
                <w:rFonts w:ascii="Times New Roman" w:hAnsi="Times New Roman" w:cs="Times New Roman"/>
                <w:color w:val="000000"/>
              </w:rPr>
              <w:t>«</w:t>
            </w:r>
            <w:r w:rsidRPr="00E07045">
              <w:rPr>
                <w:rFonts w:ascii="Times New Roman" w:hAnsi="Times New Roman" w:cs="Times New Roman"/>
                <w:color w:val="000000"/>
              </w:rPr>
              <w:t>Детский сад № 17</w:t>
            </w:r>
            <w:r w:rsidR="00E07045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4690A" w:rsidRPr="00E07045" w:rsidRDefault="00A4690A" w:rsidP="00306C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E07045">
              <w:rPr>
                <w:rFonts w:ascii="Times New Roman" w:hAnsi="Times New Roman" w:cs="Times New Roman"/>
                <w:color w:val="000000"/>
              </w:rPr>
              <w:t xml:space="preserve">г. Череповец, ул. </w:t>
            </w:r>
            <w:proofErr w:type="spellStart"/>
            <w:r w:rsidRPr="00E07045">
              <w:rPr>
                <w:rFonts w:ascii="Times New Roman" w:hAnsi="Times New Roman" w:cs="Times New Roman"/>
                <w:color w:val="000000"/>
              </w:rPr>
              <w:t>Монтклер</w:t>
            </w:r>
            <w:proofErr w:type="spellEnd"/>
            <w:r w:rsidRPr="00E07045">
              <w:rPr>
                <w:rFonts w:ascii="Times New Roman" w:hAnsi="Times New Roman" w:cs="Times New Roman"/>
                <w:color w:val="000000"/>
              </w:rPr>
              <w:t xml:space="preserve">, 9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690A" w:rsidRPr="00E07045" w:rsidRDefault="00A4690A" w:rsidP="00306CC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07045">
              <w:rPr>
                <w:rFonts w:ascii="Times New Roman" w:hAnsi="Times New Roman" w:cs="Times New Roman"/>
                <w:color w:val="000000"/>
              </w:rPr>
              <w:t>420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90A" w:rsidRPr="00E07045" w:rsidRDefault="00A4690A" w:rsidP="00306C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E07045">
              <w:rPr>
                <w:rFonts w:ascii="Times New Roman" w:hAnsi="Times New Roman" w:cs="Times New Roman"/>
                <w:color w:val="000000"/>
              </w:rPr>
              <w:t>образовательные услуги</w:t>
            </w:r>
            <w:r w:rsidR="00B304BD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A4690A" w:rsidRPr="00E07045" w:rsidRDefault="00A4690A" w:rsidP="00306C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E07045">
              <w:rPr>
                <w:rFonts w:ascii="Times New Roman" w:hAnsi="Times New Roman" w:cs="Times New Roman"/>
                <w:color w:val="000000"/>
              </w:rPr>
              <w:t>409 чел./сутки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690A" w:rsidRPr="00E07045" w:rsidRDefault="00A4690A" w:rsidP="00306CC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07045">
              <w:rPr>
                <w:rFonts w:ascii="Times New Roman" w:hAnsi="Times New Roman" w:cs="Times New Roman"/>
                <w:color w:val="000000"/>
              </w:rPr>
              <w:t>8258</w:t>
            </w:r>
          </w:p>
        </w:tc>
      </w:tr>
      <w:tr w:rsidR="00A4690A" w:rsidRPr="00E07045" w:rsidTr="001B6E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trHeight w:val="9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4690A" w:rsidRPr="00E07045" w:rsidRDefault="00A4690A" w:rsidP="00306C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E07045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4690A" w:rsidRPr="00E07045" w:rsidRDefault="00A4690A" w:rsidP="00306C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E07045">
              <w:rPr>
                <w:rFonts w:ascii="Times New Roman" w:hAnsi="Times New Roman" w:cs="Times New Roman"/>
                <w:color w:val="000000"/>
              </w:rPr>
              <w:t xml:space="preserve">Муниципальное автономное дошкольное образовательное учреждение </w:t>
            </w:r>
            <w:r w:rsidR="00E07045">
              <w:rPr>
                <w:rFonts w:ascii="Times New Roman" w:hAnsi="Times New Roman" w:cs="Times New Roman"/>
                <w:color w:val="000000"/>
              </w:rPr>
              <w:t>«</w:t>
            </w:r>
            <w:r w:rsidRPr="00E07045">
              <w:rPr>
                <w:rFonts w:ascii="Times New Roman" w:hAnsi="Times New Roman" w:cs="Times New Roman"/>
                <w:color w:val="000000"/>
              </w:rPr>
              <w:t>Детский сад № 19</w:t>
            </w:r>
            <w:r w:rsidR="00E07045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4690A" w:rsidRPr="00E07045" w:rsidRDefault="00A4690A" w:rsidP="00306C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E07045">
              <w:rPr>
                <w:rFonts w:ascii="Times New Roman" w:hAnsi="Times New Roman" w:cs="Times New Roman"/>
                <w:color w:val="000000"/>
              </w:rPr>
              <w:t>г. Череповец, ул. Добролюбова ,</w:t>
            </w:r>
            <w:r w:rsidR="008C1002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E07045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690A" w:rsidRPr="00E07045" w:rsidRDefault="00A4690A" w:rsidP="00306CC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07045">
              <w:rPr>
                <w:rFonts w:ascii="Times New Roman" w:hAnsi="Times New Roman" w:cs="Times New Roman"/>
                <w:color w:val="000000"/>
              </w:rPr>
              <w:t>161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90A" w:rsidRPr="00E07045" w:rsidRDefault="00A4690A" w:rsidP="00306C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E07045">
              <w:rPr>
                <w:rFonts w:ascii="Times New Roman" w:hAnsi="Times New Roman" w:cs="Times New Roman"/>
                <w:color w:val="000000"/>
              </w:rPr>
              <w:t>образовательные услуги</w:t>
            </w:r>
            <w:r w:rsidR="00B304BD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A4690A" w:rsidRPr="00E07045" w:rsidRDefault="00A4690A" w:rsidP="00306C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E07045">
              <w:rPr>
                <w:rFonts w:ascii="Times New Roman" w:hAnsi="Times New Roman" w:cs="Times New Roman"/>
                <w:color w:val="000000"/>
              </w:rPr>
              <w:t>140 чел./сутки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690A" w:rsidRPr="00E07045" w:rsidRDefault="00A4690A" w:rsidP="00306CC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07045">
              <w:rPr>
                <w:rFonts w:ascii="Times New Roman" w:hAnsi="Times New Roman" w:cs="Times New Roman"/>
                <w:color w:val="000000"/>
              </w:rPr>
              <w:t>1730,2</w:t>
            </w:r>
          </w:p>
        </w:tc>
      </w:tr>
      <w:tr w:rsidR="00A4690A" w:rsidRPr="00E07045" w:rsidTr="001B6E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trHeight w:val="9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4690A" w:rsidRPr="00E07045" w:rsidRDefault="00A4690A" w:rsidP="00306C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E07045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4690A" w:rsidRPr="00E07045" w:rsidRDefault="00A4690A" w:rsidP="00306C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E07045">
              <w:rPr>
                <w:rFonts w:ascii="Times New Roman" w:hAnsi="Times New Roman" w:cs="Times New Roman"/>
                <w:color w:val="000000"/>
              </w:rPr>
              <w:t xml:space="preserve">Муниципальное автономное дошкольное образовательное учреждение </w:t>
            </w:r>
            <w:r w:rsidR="00E07045">
              <w:rPr>
                <w:rFonts w:ascii="Times New Roman" w:hAnsi="Times New Roman" w:cs="Times New Roman"/>
                <w:color w:val="000000"/>
              </w:rPr>
              <w:t>«</w:t>
            </w:r>
            <w:r w:rsidRPr="00E07045">
              <w:rPr>
                <w:rFonts w:ascii="Times New Roman" w:hAnsi="Times New Roman" w:cs="Times New Roman"/>
                <w:color w:val="000000"/>
              </w:rPr>
              <w:t>Детский сад № 21</w:t>
            </w:r>
            <w:r w:rsidR="00E07045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4690A" w:rsidRPr="00E07045" w:rsidRDefault="00A4690A" w:rsidP="00306C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E07045">
              <w:rPr>
                <w:rFonts w:ascii="Times New Roman" w:hAnsi="Times New Roman" w:cs="Times New Roman"/>
                <w:color w:val="000000"/>
              </w:rPr>
              <w:t xml:space="preserve">г. Череповец, ул. </w:t>
            </w:r>
            <w:proofErr w:type="spellStart"/>
            <w:r w:rsidRPr="00E07045">
              <w:rPr>
                <w:rFonts w:ascii="Times New Roman" w:hAnsi="Times New Roman" w:cs="Times New Roman"/>
                <w:color w:val="000000"/>
              </w:rPr>
              <w:t>Боршодская</w:t>
            </w:r>
            <w:proofErr w:type="spellEnd"/>
            <w:r w:rsidRPr="00E07045">
              <w:rPr>
                <w:rFonts w:ascii="Times New Roman" w:hAnsi="Times New Roman" w:cs="Times New Roman"/>
                <w:color w:val="000000"/>
              </w:rPr>
              <w:t>, 34,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690A" w:rsidRPr="00E07045" w:rsidRDefault="00A4690A" w:rsidP="00306CC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07045">
              <w:rPr>
                <w:rFonts w:ascii="Times New Roman" w:hAnsi="Times New Roman" w:cs="Times New Roman"/>
                <w:color w:val="000000"/>
              </w:rPr>
              <w:t>290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90A" w:rsidRPr="00E07045" w:rsidRDefault="00A4690A" w:rsidP="00306C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E07045">
              <w:rPr>
                <w:rFonts w:ascii="Times New Roman" w:hAnsi="Times New Roman" w:cs="Times New Roman"/>
                <w:color w:val="000000"/>
              </w:rPr>
              <w:t>образовательные услуги</w:t>
            </w:r>
            <w:r w:rsidR="00B304BD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A4690A" w:rsidRPr="00E07045" w:rsidRDefault="00A4690A" w:rsidP="00306C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E07045">
              <w:rPr>
                <w:rFonts w:ascii="Times New Roman" w:hAnsi="Times New Roman" w:cs="Times New Roman"/>
                <w:color w:val="000000"/>
              </w:rPr>
              <w:t>189 чел./сутки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690A" w:rsidRPr="00E07045" w:rsidRDefault="00A4690A" w:rsidP="00306CC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07045">
              <w:rPr>
                <w:rFonts w:ascii="Times New Roman" w:hAnsi="Times New Roman" w:cs="Times New Roman"/>
                <w:color w:val="000000"/>
              </w:rPr>
              <w:t>2238,6</w:t>
            </w:r>
          </w:p>
        </w:tc>
      </w:tr>
      <w:tr w:rsidR="00A4690A" w:rsidRPr="00E07045" w:rsidTr="001B6E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trHeight w:val="9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4690A" w:rsidRPr="00E07045" w:rsidRDefault="00A4690A" w:rsidP="00306C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E07045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4690A" w:rsidRPr="00E07045" w:rsidRDefault="00A4690A" w:rsidP="00306C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E07045">
              <w:rPr>
                <w:rFonts w:ascii="Times New Roman" w:hAnsi="Times New Roman" w:cs="Times New Roman"/>
                <w:color w:val="000000"/>
              </w:rPr>
              <w:t xml:space="preserve">Муниципальное автономное дошкольное образовательное учреждение </w:t>
            </w:r>
            <w:r w:rsidR="00E07045">
              <w:rPr>
                <w:rFonts w:ascii="Times New Roman" w:hAnsi="Times New Roman" w:cs="Times New Roman"/>
                <w:color w:val="000000"/>
              </w:rPr>
              <w:t>«</w:t>
            </w:r>
            <w:r w:rsidRPr="00E07045">
              <w:rPr>
                <w:rFonts w:ascii="Times New Roman" w:hAnsi="Times New Roman" w:cs="Times New Roman"/>
                <w:color w:val="000000"/>
              </w:rPr>
              <w:t>Детский сад № 23</w:t>
            </w:r>
            <w:r w:rsidR="00E07045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4690A" w:rsidRPr="00E07045" w:rsidRDefault="00A4690A" w:rsidP="00306C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E07045">
              <w:rPr>
                <w:rFonts w:ascii="Times New Roman" w:hAnsi="Times New Roman" w:cs="Times New Roman"/>
                <w:color w:val="000000"/>
              </w:rPr>
              <w:t>г. Череповец, ул. Олимпийская, 65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690A" w:rsidRPr="00E07045" w:rsidRDefault="00A4690A" w:rsidP="00306CC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07045">
              <w:rPr>
                <w:rFonts w:ascii="Times New Roman" w:hAnsi="Times New Roman" w:cs="Times New Roman"/>
                <w:color w:val="000000"/>
              </w:rPr>
              <w:t>277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90A" w:rsidRPr="00E07045" w:rsidRDefault="00A4690A" w:rsidP="00306C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E07045">
              <w:rPr>
                <w:rFonts w:ascii="Times New Roman" w:hAnsi="Times New Roman" w:cs="Times New Roman"/>
                <w:color w:val="000000"/>
              </w:rPr>
              <w:t>образовательные услуги</w:t>
            </w:r>
            <w:r w:rsidR="00B304BD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A4690A" w:rsidRPr="00E07045" w:rsidRDefault="00A4690A" w:rsidP="00306C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E07045">
              <w:rPr>
                <w:rFonts w:ascii="Times New Roman" w:hAnsi="Times New Roman" w:cs="Times New Roman"/>
                <w:color w:val="000000"/>
              </w:rPr>
              <w:t>227 чел./сутки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690A" w:rsidRPr="00E07045" w:rsidRDefault="00A4690A" w:rsidP="00306CC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07045">
              <w:rPr>
                <w:rFonts w:ascii="Times New Roman" w:hAnsi="Times New Roman" w:cs="Times New Roman"/>
                <w:color w:val="000000"/>
              </w:rPr>
              <w:t>3260</w:t>
            </w:r>
          </w:p>
        </w:tc>
      </w:tr>
      <w:tr w:rsidR="00A4690A" w:rsidRPr="00E07045" w:rsidTr="001B6E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trHeight w:val="94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4690A" w:rsidRPr="00E07045" w:rsidRDefault="00A4690A" w:rsidP="00306C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E07045">
              <w:rPr>
                <w:rFonts w:ascii="Times New Roman" w:hAnsi="Times New Roman" w:cs="Times New Roman"/>
                <w:color w:val="000000"/>
              </w:rPr>
              <w:lastRenderedPageBreak/>
              <w:t>17</w:t>
            </w:r>
          </w:p>
        </w:tc>
        <w:tc>
          <w:tcPr>
            <w:tcW w:w="2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4690A" w:rsidRPr="00E07045" w:rsidRDefault="00A4690A" w:rsidP="00306C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E07045">
              <w:rPr>
                <w:rFonts w:ascii="Times New Roman" w:hAnsi="Times New Roman" w:cs="Times New Roman"/>
                <w:color w:val="000000"/>
              </w:rPr>
              <w:t xml:space="preserve">Муниципальное автономное дошкольное образовательное учреждение </w:t>
            </w:r>
            <w:r w:rsidR="00E07045">
              <w:rPr>
                <w:rFonts w:ascii="Times New Roman" w:hAnsi="Times New Roman" w:cs="Times New Roman"/>
                <w:color w:val="000000"/>
              </w:rPr>
              <w:t>«</w:t>
            </w:r>
            <w:r w:rsidRPr="00E07045">
              <w:rPr>
                <w:rFonts w:ascii="Times New Roman" w:hAnsi="Times New Roman" w:cs="Times New Roman"/>
                <w:color w:val="000000"/>
              </w:rPr>
              <w:t>Детский сад № 24</w:t>
            </w:r>
            <w:r w:rsidR="00E07045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4690A" w:rsidRPr="00E07045" w:rsidRDefault="00A4690A" w:rsidP="00306C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E07045">
              <w:rPr>
                <w:rFonts w:ascii="Times New Roman" w:hAnsi="Times New Roman" w:cs="Times New Roman"/>
                <w:color w:val="000000"/>
              </w:rPr>
              <w:t>г. Череповец, пр. Победы, 121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690A" w:rsidRPr="00E07045" w:rsidRDefault="00A4690A" w:rsidP="00306CC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07045">
              <w:rPr>
                <w:rFonts w:ascii="Times New Roman" w:hAnsi="Times New Roman" w:cs="Times New Roman"/>
                <w:color w:val="000000"/>
              </w:rPr>
              <w:t>160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90A" w:rsidRPr="00E07045" w:rsidRDefault="00A4690A" w:rsidP="00306C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E07045">
              <w:rPr>
                <w:rFonts w:ascii="Times New Roman" w:hAnsi="Times New Roman" w:cs="Times New Roman"/>
                <w:color w:val="000000"/>
              </w:rPr>
              <w:t>образовательные услуги</w:t>
            </w:r>
            <w:r w:rsidR="00B304BD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A4690A" w:rsidRPr="00E07045" w:rsidRDefault="00A4690A" w:rsidP="00306C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E07045">
              <w:rPr>
                <w:rFonts w:ascii="Times New Roman" w:hAnsi="Times New Roman" w:cs="Times New Roman"/>
                <w:color w:val="000000"/>
              </w:rPr>
              <w:t>125 чел./сутки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690A" w:rsidRPr="00E07045" w:rsidRDefault="00A4690A" w:rsidP="00306CC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07045">
              <w:rPr>
                <w:rFonts w:ascii="Times New Roman" w:hAnsi="Times New Roman" w:cs="Times New Roman"/>
                <w:color w:val="000000"/>
              </w:rPr>
              <w:t>2170,9</w:t>
            </w:r>
          </w:p>
        </w:tc>
      </w:tr>
      <w:tr w:rsidR="00A4690A" w:rsidRPr="00E07045" w:rsidTr="001B6E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trHeight w:val="9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4690A" w:rsidRPr="00E07045" w:rsidRDefault="00A4690A" w:rsidP="00306C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E07045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4690A" w:rsidRPr="00E07045" w:rsidRDefault="00A4690A" w:rsidP="00306C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E07045">
              <w:rPr>
                <w:rFonts w:ascii="Times New Roman" w:hAnsi="Times New Roman" w:cs="Times New Roman"/>
                <w:color w:val="000000"/>
              </w:rPr>
              <w:t xml:space="preserve">Муниципальное автономное дошкольное образовательное учреждение </w:t>
            </w:r>
            <w:r w:rsidR="00E07045">
              <w:rPr>
                <w:rFonts w:ascii="Times New Roman" w:hAnsi="Times New Roman" w:cs="Times New Roman"/>
                <w:color w:val="000000"/>
              </w:rPr>
              <w:t>«</w:t>
            </w:r>
            <w:r w:rsidRPr="00E07045">
              <w:rPr>
                <w:rFonts w:ascii="Times New Roman" w:hAnsi="Times New Roman" w:cs="Times New Roman"/>
                <w:color w:val="000000"/>
              </w:rPr>
              <w:t>Детский сад № 26</w:t>
            </w:r>
            <w:r w:rsidR="00E07045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4690A" w:rsidRPr="00E07045" w:rsidRDefault="00A4690A" w:rsidP="00306C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E07045">
              <w:rPr>
                <w:rFonts w:ascii="Times New Roman" w:hAnsi="Times New Roman" w:cs="Times New Roman"/>
                <w:color w:val="000000"/>
              </w:rPr>
              <w:t>г. Череповец, ул. Олимпийская, 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690A" w:rsidRPr="00E07045" w:rsidRDefault="00A4690A" w:rsidP="00306CC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07045">
              <w:rPr>
                <w:rFonts w:ascii="Times New Roman" w:hAnsi="Times New Roman" w:cs="Times New Roman"/>
                <w:color w:val="000000"/>
              </w:rPr>
              <w:t>203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90A" w:rsidRPr="00E07045" w:rsidRDefault="00A4690A" w:rsidP="00306C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E07045">
              <w:rPr>
                <w:rFonts w:ascii="Times New Roman" w:hAnsi="Times New Roman" w:cs="Times New Roman"/>
                <w:color w:val="000000"/>
              </w:rPr>
              <w:t>образовательные услуги</w:t>
            </w:r>
            <w:r w:rsidR="00B304BD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A4690A" w:rsidRPr="00E07045" w:rsidRDefault="00A4690A" w:rsidP="00306C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E07045">
              <w:rPr>
                <w:rFonts w:ascii="Times New Roman" w:hAnsi="Times New Roman" w:cs="Times New Roman"/>
                <w:color w:val="000000"/>
              </w:rPr>
              <w:t>138 чел./сутки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690A" w:rsidRPr="00E07045" w:rsidRDefault="00A4690A" w:rsidP="00306CC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07045">
              <w:rPr>
                <w:rFonts w:ascii="Times New Roman" w:hAnsi="Times New Roman" w:cs="Times New Roman"/>
                <w:color w:val="000000"/>
              </w:rPr>
              <w:t>2607</w:t>
            </w:r>
          </w:p>
        </w:tc>
      </w:tr>
      <w:tr w:rsidR="00A4690A" w:rsidRPr="00E07045" w:rsidTr="001B6E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trHeight w:val="9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4690A" w:rsidRPr="00E07045" w:rsidRDefault="00A4690A" w:rsidP="00306C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E07045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4690A" w:rsidRPr="00E07045" w:rsidRDefault="00A4690A" w:rsidP="00306C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E07045">
              <w:rPr>
                <w:rFonts w:ascii="Times New Roman" w:hAnsi="Times New Roman" w:cs="Times New Roman"/>
                <w:color w:val="000000"/>
              </w:rPr>
              <w:t xml:space="preserve">Муниципальное автономное дошкольное образовательное учреждение </w:t>
            </w:r>
            <w:r w:rsidR="00E07045">
              <w:rPr>
                <w:rFonts w:ascii="Times New Roman" w:hAnsi="Times New Roman" w:cs="Times New Roman"/>
                <w:color w:val="000000"/>
              </w:rPr>
              <w:t>«</w:t>
            </w:r>
            <w:r w:rsidRPr="00E07045">
              <w:rPr>
                <w:rFonts w:ascii="Times New Roman" w:hAnsi="Times New Roman" w:cs="Times New Roman"/>
                <w:color w:val="000000"/>
              </w:rPr>
              <w:t>Детский сад № 29</w:t>
            </w:r>
            <w:r w:rsidR="00E07045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4690A" w:rsidRPr="00E07045" w:rsidRDefault="00A4690A" w:rsidP="00306C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E07045">
              <w:rPr>
                <w:rFonts w:ascii="Times New Roman" w:hAnsi="Times New Roman" w:cs="Times New Roman"/>
                <w:color w:val="000000"/>
              </w:rPr>
              <w:t>г. Череповец, пр. Победы, 157, Беляева, 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690A" w:rsidRPr="00E07045" w:rsidRDefault="00A4690A" w:rsidP="00306CC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07045">
              <w:rPr>
                <w:rFonts w:ascii="Times New Roman" w:hAnsi="Times New Roman" w:cs="Times New Roman"/>
                <w:color w:val="000000"/>
              </w:rPr>
              <w:t>280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90A" w:rsidRPr="00E07045" w:rsidRDefault="00A4690A" w:rsidP="00306C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E07045">
              <w:rPr>
                <w:rFonts w:ascii="Times New Roman" w:hAnsi="Times New Roman" w:cs="Times New Roman"/>
                <w:color w:val="000000"/>
              </w:rPr>
              <w:t>образовательные услуги</w:t>
            </w:r>
            <w:r w:rsidR="00B304BD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A4690A" w:rsidRPr="00E07045" w:rsidRDefault="00A4690A" w:rsidP="00306C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E07045">
              <w:rPr>
                <w:rFonts w:ascii="Times New Roman" w:hAnsi="Times New Roman" w:cs="Times New Roman"/>
                <w:color w:val="000000"/>
              </w:rPr>
              <w:t>247 чел./сутки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690A" w:rsidRPr="00E07045" w:rsidRDefault="00A4690A" w:rsidP="00306CC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07045">
              <w:rPr>
                <w:rFonts w:ascii="Times New Roman" w:hAnsi="Times New Roman" w:cs="Times New Roman"/>
                <w:color w:val="000000"/>
              </w:rPr>
              <w:t>4328</w:t>
            </w:r>
          </w:p>
        </w:tc>
      </w:tr>
      <w:tr w:rsidR="00A4690A" w:rsidRPr="00E07045" w:rsidTr="001B6E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trHeight w:val="9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4690A" w:rsidRPr="00E07045" w:rsidRDefault="00A4690A" w:rsidP="00306C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E07045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4690A" w:rsidRPr="00E07045" w:rsidRDefault="00A4690A" w:rsidP="00306C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E07045">
              <w:rPr>
                <w:rFonts w:ascii="Times New Roman" w:hAnsi="Times New Roman" w:cs="Times New Roman"/>
                <w:color w:val="000000"/>
              </w:rPr>
              <w:t xml:space="preserve">Муниципальное автономное дошкольное образовательное учреждение </w:t>
            </w:r>
            <w:r w:rsidR="00E07045">
              <w:rPr>
                <w:rFonts w:ascii="Times New Roman" w:hAnsi="Times New Roman" w:cs="Times New Roman"/>
                <w:color w:val="000000"/>
              </w:rPr>
              <w:t>«</w:t>
            </w:r>
            <w:r w:rsidRPr="00E07045">
              <w:rPr>
                <w:rFonts w:ascii="Times New Roman" w:hAnsi="Times New Roman" w:cs="Times New Roman"/>
                <w:color w:val="000000"/>
              </w:rPr>
              <w:t>Детский сад № 30</w:t>
            </w:r>
            <w:r w:rsidR="00E07045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4690A" w:rsidRPr="00E07045" w:rsidRDefault="00A4690A" w:rsidP="00306C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E07045">
              <w:rPr>
                <w:rFonts w:ascii="Times New Roman" w:hAnsi="Times New Roman" w:cs="Times New Roman"/>
                <w:color w:val="000000"/>
              </w:rPr>
              <w:t xml:space="preserve">г. Череповец, ул. </w:t>
            </w:r>
            <w:proofErr w:type="spellStart"/>
            <w:r w:rsidRPr="00E07045">
              <w:rPr>
                <w:rFonts w:ascii="Times New Roman" w:hAnsi="Times New Roman" w:cs="Times New Roman"/>
                <w:color w:val="000000"/>
              </w:rPr>
              <w:t>Монтклер</w:t>
            </w:r>
            <w:proofErr w:type="spellEnd"/>
            <w:r w:rsidRPr="00E07045">
              <w:rPr>
                <w:rFonts w:ascii="Times New Roman" w:hAnsi="Times New Roman" w:cs="Times New Roman"/>
                <w:color w:val="000000"/>
              </w:rPr>
              <w:t>, 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690A" w:rsidRPr="00E07045" w:rsidRDefault="00A4690A" w:rsidP="00306CC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07045">
              <w:rPr>
                <w:rFonts w:ascii="Times New Roman" w:hAnsi="Times New Roman" w:cs="Times New Roman"/>
                <w:color w:val="000000"/>
              </w:rPr>
              <w:t>469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90A" w:rsidRPr="00E07045" w:rsidRDefault="00A4690A" w:rsidP="00306C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E07045">
              <w:rPr>
                <w:rFonts w:ascii="Times New Roman" w:hAnsi="Times New Roman" w:cs="Times New Roman"/>
                <w:color w:val="000000"/>
              </w:rPr>
              <w:t>образовательные услуги</w:t>
            </w:r>
            <w:r w:rsidR="00B304BD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A4690A" w:rsidRPr="00E07045" w:rsidRDefault="00A4690A" w:rsidP="00306C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E07045">
              <w:rPr>
                <w:rFonts w:ascii="Times New Roman" w:hAnsi="Times New Roman" w:cs="Times New Roman"/>
                <w:color w:val="000000"/>
              </w:rPr>
              <w:t>450 чел./сутки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690A" w:rsidRPr="00E07045" w:rsidRDefault="00A4690A" w:rsidP="00306CC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07045">
              <w:rPr>
                <w:rFonts w:ascii="Times New Roman" w:hAnsi="Times New Roman" w:cs="Times New Roman"/>
                <w:color w:val="000000"/>
              </w:rPr>
              <w:t>8393,6</w:t>
            </w:r>
          </w:p>
        </w:tc>
      </w:tr>
      <w:tr w:rsidR="00A4690A" w:rsidRPr="00E07045" w:rsidTr="001B6E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trHeight w:val="9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4690A" w:rsidRPr="00E07045" w:rsidRDefault="00A4690A" w:rsidP="00306C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E07045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4690A" w:rsidRPr="00E07045" w:rsidRDefault="00A4690A" w:rsidP="00306C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E07045">
              <w:rPr>
                <w:rFonts w:ascii="Times New Roman" w:hAnsi="Times New Roman" w:cs="Times New Roman"/>
                <w:color w:val="000000"/>
              </w:rPr>
              <w:t xml:space="preserve">Муниципальное автономное дошкольное образовательное учреждение </w:t>
            </w:r>
            <w:r w:rsidR="00E07045">
              <w:rPr>
                <w:rFonts w:ascii="Times New Roman" w:hAnsi="Times New Roman" w:cs="Times New Roman"/>
                <w:color w:val="000000"/>
              </w:rPr>
              <w:t>«</w:t>
            </w:r>
            <w:r w:rsidRPr="00E07045">
              <w:rPr>
                <w:rFonts w:ascii="Times New Roman" w:hAnsi="Times New Roman" w:cs="Times New Roman"/>
                <w:color w:val="000000"/>
              </w:rPr>
              <w:t>Детский сад № 33</w:t>
            </w:r>
            <w:r w:rsidR="00E07045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4690A" w:rsidRPr="00E07045" w:rsidRDefault="00A4690A" w:rsidP="005F331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E07045">
              <w:rPr>
                <w:rFonts w:ascii="Times New Roman" w:hAnsi="Times New Roman" w:cs="Times New Roman"/>
                <w:color w:val="000000"/>
              </w:rPr>
              <w:t>г. Череповец, Октябрьский пр., 51</w:t>
            </w:r>
            <w:r w:rsidR="005F331B">
              <w:rPr>
                <w:rFonts w:ascii="Times New Roman" w:hAnsi="Times New Roman" w:cs="Times New Roman"/>
                <w:color w:val="000000"/>
              </w:rPr>
              <w:t>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690A" w:rsidRPr="00E07045" w:rsidRDefault="00A4690A" w:rsidP="00306CC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07045">
              <w:rPr>
                <w:rFonts w:ascii="Times New Roman" w:hAnsi="Times New Roman" w:cs="Times New Roman"/>
                <w:color w:val="000000"/>
              </w:rPr>
              <w:t>396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90A" w:rsidRPr="00E07045" w:rsidRDefault="00A4690A" w:rsidP="00306C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E07045">
              <w:rPr>
                <w:rFonts w:ascii="Times New Roman" w:hAnsi="Times New Roman" w:cs="Times New Roman"/>
                <w:color w:val="000000"/>
              </w:rPr>
              <w:t>образовательные услуги</w:t>
            </w:r>
            <w:r w:rsidR="00B304BD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A4690A" w:rsidRPr="00E07045" w:rsidRDefault="00A4690A" w:rsidP="00306C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E07045">
              <w:rPr>
                <w:rFonts w:ascii="Times New Roman" w:hAnsi="Times New Roman" w:cs="Times New Roman"/>
                <w:color w:val="000000"/>
              </w:rPr>
              <w:t>366 чел./сутки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690A" w:rsidRPr="00E07045" w:rsidRDefault="00A4690A" w:rsidP="00306CC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07045">
              <w:rPr>
                <w:rFonts w:ascii="Times New Roman" w:hAnsi="Times New Roman" w:cs="Times New Roman"/>
                <w:color w:val="000000"/>
              </w:rPr>
              <w:t>5423,3</w:t>
            </w:r>
          </w:p>
        </w:tc>
      </w:tr>
      <w:tr w:rsidR="00A4690A" w:rsidRPr="00E07045" w:rsidTr="001B6E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trHeight w:val="9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4690A" w:rsidRPr="00E07045" w:rsidRDefault="00A4690A" w:rsidP="00306C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E07045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4690A" w:rsidRPr="00E07045" w:rsidRDefault="00A4690A" w:rsidP="00306C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E07045">
              <w:rPr>
                <w:rFonts w:ascii="Times New Roman" w:hAnsi="Times New Roman" w:cs="Times New Roman"/>
                <w:color w:val="000000"/>
              </w:rPr>
              <w:t xml:space="preserve">Муниципальное автономное дошкольное образовательное учреждение </w:t>
            </w:r>
            <w:r w:rsidR="00E07045">
              <w:rPr>
                <w:rFonts w:ascii="Times New Roman" w:hAnsi="Times New Roman" w:cs="Times New Roman"/>
                <w:color w:val="000000"/>
              </w:rPr>
              <w:t>«</w:t>
            </w:r>
            <w:r w:rsidRPr="00E07045">
              <w:rPr>
                <w:rFonts w:ascii="Times New Roman" w:hAnsi="Times New Roman" w:cs="Times New Roman"/>
                <w:color w:val="000000"/>
              </w:rPr>
              <w:t>Детский сад № 36</w:t>
            </w:r>
            <w:r w:rsidR="00E07045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4690A" w:rsidRPr="00E07045" w:rsidRDefault="00A4690A" w:rsidP="00306C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E07045">
              <w:rPr>
                <w:rFonts w:ascii="Times New Roman" w:hAnsi="Times New Roman" w:cs="Times New Roman"/>
                <w:color w:val="000000"/>
              </w:rPr>
              <w:t>г. Череповец, ул. Наседкина, 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690A" w:rsidRPr="00E07045" w:rsidRDefault="00A4690A" w:rsidP="00306CC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07045">
              <w:rPr>
                <w:rFonts w:ascii="Times New Roman" w:hAnsi="Times New Roman" w:cs="Times New Roman"/>
                <w:color w:val="000000"/>
              </w:rPr>
              <w:t>297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90A" w:rsidRPr="00E07045" w:rsidRDefault="00A4690A" w:rsidP="00306C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E07045">
              <w:rPr>
                <w:rFonts w:ascii="Times New Roman" w:hAnsi="Times New Roman" w:cs="Times New Roman"/>
                <w:color w:val="000000"/>
              </w:rPr>
              <w:t>образовательные услуги</w:t>
            </w:r>
            <w:r w:rsidR="00B304BD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A4690A" w:rsidRPr="00E07045" w:rsidRDefault="00A4690A" w:rsidP="00306C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E07045">
              <w:rPr>
                <w:rFonts w:ascii="Times New Roman" w:hAnsi="Times New Roman" w:cs="Times New Roman"/>
                <w:color w:val="000000"/>
              </w:rPr>
              <w:t>270 чел./сутки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690A" w:rsidRPr="00E07045" w:rsidRDefault="00A4690A" w:rsidP="00306CC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07045">
              <w:rPr>
                <w:rFonts w:ascii="Times New Roman" w:hAnsi="Times New Roman" w:cs="Times New Roman"/>
                <w:color w:val="000000"/>
              </w:rPr>
              <w:t>3088,6</w:t>
            </w:r>
          </w:p>
        </w:tc>
      </w:tr>
      <w:tr w:rsidR="00A4690A" w:rsidRPr="00E07045" w:rsidTr="001B6E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trHeight w:val="126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4690A" w:rsidRPr="00E07045" w:rsidRDefault="00A4690A" w:rsidP="00306C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E07045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4690A" w:rsidRPr="00E07045" w:rsidRDefault="00A4690A" w:rsidP="00306C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E07045">
              <w:rPr>
                <w:rFonts w:ascii="Times New Roman" w:hAnsi="Times New Roman" w:cs="Times New Roman"/>
                <w:color w:val="000000"/>
              </w:rPr>
              <w:t xml:space="preserve">Муниципальное автономное дошкольное образовательное учреждение </w:t>
            </w:r>
            <w:r w:rsidR="00E07045">
              <w:rPr>
                <w:rFonts w:ascii="Times New Roman" w:hAnsi="Times New Roman" w:cs="Times New Roman"/>
                <w:color w:val="000000"/>
              </w:rPr>
              <w:t>«</w:t>
            </w:r>
            <w:r w:rsidRPr="00E07045">
              <w:rPr>
                <w:rFonts w:ascii="Times New Roman" w:hAnsi="Times New Roman" w:cs="Times New Roman"/>
                <w:color w:val="000000"/>
              </w:rPr>
              <w:t>Детский сад № 37</w:t>
            </w:r>
            <w:r w:rsidR="00E07045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4690A" w:rsidRPr="00E07045" w:rsidRDefault="00A4690A" w:rsidP="005F331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E07045">
              <w:rPr>
                <w:rFonts w:ascii="Times New Roman" w:hAnsi="Times New Roman" w:cs="Times New Roman"/>
                <w:color w:val="000000"/>
              </w:rPr>
              <w:t>г. Череповец, ул. Гагарина, 16</w:t>
            </w:r>
            <w:r w:rsidR="005F331B">
              <w:rPr>
                <w:rFonts w:ascii="Times New Roman" w:hAnsi="Times New Roman" w:cs="Times New Roman"/>
                <w:color w:val="000000"/>
              </w:rPr>
              <w:t>А</w:t>
            </w:r>
            <w:r w:rsidRPr="00E07045">
              <w:rPr>
                <w:rFonts w:ascii="Times New Roman" w:hAnsi="Times New Roman" w:cs="Times New Roman"/>
                <w:color w:val="000000"/>
              </w:rPr>
              <w:t>, ул. Металлургов, 47,</w:t>
            </w:r>
            <w:r w:rsidR="001B6EF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E07045">
              <w:rPr>
                <w:rFonts w:ascii="Times New Roman" w:hAnsi="Times New Roman" w:cs="Times New Roman"/>
                <w:color w:val="000000"/>
              </w:rPr>
              <w:t xml:space="preserve"> ул. Ленина, 124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690A" w:rsidRPr="00E07045" w:rsidRDefault="00A4690A" w:rsidP="00306CC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07045">
              <w:rPr>
                <w:rFonts w:ascii="Times New Roman" w:hAnsi="Times New Roman" w:cs="Times New Roman"/>
                <w:color w:val="000000"/>
              </w:rPr>
              <w:t>304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90A" w:rsidRPr="00E07045" w:rsidRDefault="00A4690A" w:rsidP="00306C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E07045">
              <w:rPr>
                <w:rFonts w:ascii="Times New Roman" w:hAnsi="Times New Roman" w:cs="Times New Roman"/>
                <w:color w:val="000000"/>
              </w:rPr>
              <w:t>образовательные услуги</w:t>
            </w:r>
            <w:r w:rsidR="00B304BD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A4690A" w:rsidRPr="00E07045" w:rsidRDefault="00A4690A" w:rsidP="00306C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E07045">
              <w:rPr>
                <w:rFonts w:ascii="Times New Roman" w:hAnsi="Times New Roman" w:cs="Times New Roman"/>
                <w:color w:val="000000"/>
              </w:rPr>
              <w:t>265 чел./сутки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690A" w:rsidRPr="00E07045" w:rsidRDefault="00A4690A" w:rsidP="00306CC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07045">
              <w:rPr>
                <w:rFonts w:ascii="Times New Roman" w:hAnsi="Times New Roman" w:cs="Times New Roman"/>
                <w:color w:val="000000"/>
              </w:rPr>
              <w:t>3115</w:t>
            </w:r>
          </w:p>
        </w:tc>
      </w:tr>
      <w:tr w:rsidR="00A4690A" w:rsidRPr="00E07045" w:rsidTr="001B6E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trHeight w:val="9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4690A" w:rsidRPr="00E07045" w:rsidRDefault="00A4690A" w:rsidP="00306C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E07045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4690A" w:rsidRPr="00E07045" w:rsidRDefault="00A4690A" w:rsidP="00306C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E07045">
              <w:rPr>
                <w:rFonts w:ascii="Times New Roman" w:hAnsi="Times New Roman" w:cs="Times New Roman"/>
                <w:color w:val="000000"/>
              </w:rPr>
              <w:t xml:space="preserve">Муниципальное автономное дошкольное образовательное учреждение </w:t>
            </w:r>
            <w:r w:rsidR="00E07045">
              <w:rPr>
                <w:rFonts w:ascii="Times New Roman" w:hAnsi="Times New Roman" w:cs="Times New Roman"/>
                <w:color w:val="000000"/>
              </w:rPr>
              <w:t>«</w:t>
            </w:r>
            <w:r w:rsidRPr="00E07045">
              <w:rPr>
                <w:rFonts w:ascii="Times New Roman" w:hAnsi="Times New Roman" w:cs="Times New Roman"/>
                <w:color w:val="000000"/>
              </w:rPr>
              <w:t>Детский сад № 38</w:t>
            </w:r>
            <w:r w:rsidR="00E07045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4690A" w:rsidRPr="00E07045" w:rsidRDefault="00A4690A" w:rsidP="00306C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E07045">
              <w:rPr>
                <w:rFonts w:ascii="Times New Roman" w:hAnsi="Times New Roman" w:cs="Times New Roman"/>
                <w:color w:val="000000"/>
              </w:rPr>
              <w:t>г. Череповец, ул. Архангельская, 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690A" w:rsidRPr="00E07045" w:rsidRDefault="00A4690A" w:rsidP="00306CC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07045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90A" w:rsidRPr="00E07045" w:rsidRDefault="00A4690A" w:rsidP="00306C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E07045">
              <w:rPr>
                <w:rFonts w:ascii="Times New Roman" w:hAnsi="Times New Roman" w:cs="Times New Roman"/>
                <w:color w:val="000000"/>
              </w:rPr>
              <w:t>образовательные услуги</w:t>
            </w:r>
            <w:r w:rsidR="00B304BD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A4690A" w:rsidRPr="00E07045" w:rsidRDefault="00A4690A" w:rsidP="00306C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E07045">
              <w:rPr>
                <w:rFonts w:ascii="Times New Roman" w:hAnsi="Times New Roman" w:cs="Times New Roman"/>
                <w:color w:val="000000"/>
              </w:rPr>
              <w:t>99 чел./сутки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690A" w:rsidRPr="00E07045" w:rsidRDefault="00A4690A" w:rsidP="00306CC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07045">
              <w:rPr>
                <w:rFonts w:ascii="Times New Roman" w:hAnsi="Times New Roman" w:cs="Times New Roman"/>
                <w:color w:val="000000"/>
              </w:rPr>
              <w:t>1737</w:t>
            </w:r>
          </w:p>
        </w:tc>
      </w:tr>
      <w:tr w:rsidR="00A4690A" w:rsidRPr="00E07045" w:rsidTr="001B6E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trHeight w:val="9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4690A" w:rsidRPr="00E07045" w:rsidRDefault="00A4690A" w:rsidP="00306C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E07045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4690A" w:rsidRPr="00E07045" w:rsidRDefault="00A4690A" w:rsidP="00306C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E07045">
              <w:rPr>
                <w:rFonts w:ascii="Times New Roman" w:hAnsi="Times New Roman" w:cs="Times New Roman"/>
                <w:color w:val="000000"/>
              </w:rPr>
              <w:t xml:space="preserve">Муниципальное автономное дошкольное образовательное учреждение </w:t>
            </w:r>
            <w:r w:rsidR="00E07045">
              <w:rPr>
                <w:rFonts w:ascii="Times New Roman" w:hAnsi="Times New Roman" w:cs="Times New Roman"/>
                <w:color w:val="000000"/>
              </w:rPr>
              <w:t>«</w:t>
            </w:r>
            <w:r w:rsidRPr="00E07045">
              <w:rPr>
                <w:rFonts w:ascii="Times New Roman" w:hAnsi="Times New Roman" w:cs="Times New Roman"/>
                <w:color w:val="000000"/>
              </w:rPr>
              <w:t>Детский сад № 39</w:t>
            </w:r>
            <w:r w:rsidR="00E07045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4690A" w:rsidRPr="00E07045" w:rsidRDefault="00A4690A" w:rsidP="00306C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E07045">
              <w:rPr>
                <w:rFonts w:ascii="Times New Roman" w:hAnsi="Times New Roman" w:cs="Times New Roman"/>
                <w:color w:val="000000"/>
              </w:rPr>
              <w:t>г. Череповец, ул. Ленинградская, 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690A" w:rsidRPr="00E07045" w:rsidRDefault="00A4690A" w:rsidP="00306CC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07045">
              <w:rPr>
                <w:rFonts w:ascii="Times New Roman" w:hAnsi="Times New Roman" w:cs="Times New Roman"/>
                <w:color w:val="000000"/>
              </w:rPr>
              <w:t>433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90A" w:rsidRPr="00E07045" w:rsidRDefault="00A4690A" w:rsidP="00306C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E07045">
              <w:rPr>
                <w:rFonts w:ascii="Times New Roman" w:hAnsi="Times New Roman" w:cs="Times New Roman"/>
                <w:color w:val="000000"/>
              </w:rPr>
              <w:t>образовательные услуги</w:t>
            </w:r>
            <w:r w:rsidR="00B304BD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A4690A" w:rsidRPr="00E07045" w:rsidRDefault="00A4690A" w:rsidP="00306C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E07045">
              <w:rPr>
                <w:rFonts w:ascii="Times New Roman" w:hAnsi="Times New Roman" w:cs="Times New Roman"/>
                <w:color w:val="000000"/>
              </w:rPr>
              <w:t>418 чел./сутки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690A" w:rsidRPr="00E07045" w:rsidRDefault="00A4690A" w:rsidP="00306CC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07045">
              <w:rPr>
                <w:rFonts w:ascii="Times New Roman" w:hAnsi="Times New Roman" w:cs="Times New Roman"/>
                <w:color w:val="000000"/>
              </w:rPr>
              <w:t>8372</w:t>
            </w:r>
          </w:p>
        </w:tc>
      </w:tr>
      <w:tr w:rsidR="00A4690A" w:rsidRPr="00E07045" w:rsidTr="001B6E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trHeight w:val="9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4690A" w:rsidRPr="00E07045" w:rsidRDefault="00A4690A" w:rsidP="00306C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E07045"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4690A" w:rsidRPr="00E07045" w:rsidRDefault="00A4690A" w:rsidP="00306C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E07045">
              <w:rPr>
                <w:rFonts w:ascii="Times New Roman" w:hAnsi="Times New Roman" w:cs="Times New Roman"/>
                <w:color w:val="000000"/>
              </w:rPr>
              <w:t xml:space="preserve">Муниципальное автономное дошкольное образовательное учреждение </w:t>
            </w:r>
            <w:r w:rsidR="00E07045">
              <w:rPr>
                <w:rFonts w:ascii="Times New Roman" w:hAnsi="Times New Roman" w:cs="Times New Roman"/>
                <w:color w:val="000000"/>
              </w:rPr>
              <w:t>«</w:t>
            </w:r>
            <w:r w:rsidRPr="00E07045">
              <w:rPr>
                <w:rFonts w:ascii="Times New Roman" w:hAnsi="Times New Roman" w:cs="Times New Roman"/>
                <w:color w:val="000000"/>
              </w:rPr>
              <w:t>Детский сад № 46</w:t>
            </w:r>
            <w:r w:rsidR="00E07045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4690A" w:rsidRPr="00E07045" w:rsidRDefault="00A4690A" w:rsidP="00306C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E07045">
              <w:rPr>
                <w:rFonts w:ascii="Times New Roman" w:hAnsi="Times New Roman" w:cs="Times New Roman"/>
                <w:color w:val="000000"/>
              </w:rPr>
              <w:t>г. Череповец, Ше</w:t>
            </w:r>
            <w:r w:rsidR="005F331B">
              <w:rPr>
                <w:rFonts w:ascii="Times New Roman" w:hAnsi="Times New Roman" w:cs="Times New Roman"/>
                <w:color w:val="000000"/>
              </w:rPr>
              <w:t>кснинский пр., 9, Батюшкова, 10А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690A" w:rsidRPr="00E07045" w:rsidRDefault="00A4690A" w:rsidP="00306CC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07045">
              <w:rPr>
                <w:rFonts w:ascii="Times New Roman" w:hAnsi="Times New Roman" w:cs="Times New Roman"/>
                <w:color w:val="000000"/>
              </w:rPr>
              <w:t>466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90A" w:rsidRPr="00E07045" w:rsidRDefault="00A4690A" w:rsidP="00306C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E07045">
              <w:rPr>
                <w:rFonts w:ascii="Times New Roman" w:hAnsi="Times New Roman" w:cs="Times New Roman"/>
                <w:color w:val="000000"/>
              </w:rPr>
              <w:t xml:space="preserve">образовательные услуги </w:t>
            </w:r>
          </w:p>
          <w:p w:rsidR="00A4690A" w:rsidRPr="00E07045" w:rsidRDefault="00A4690A" w:rsidP="00306C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E07045">
              <w:rPr>
                <w:rFonts w:ascii="Times New Roman" w:hAnsi="Times New Roman" w:cs="Times New Roman"/>
                <w:color w:val="000000"/>
              </w:rPr>
              <w:t>442 чел./сутки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690A" w:rsidRPr="00E07045" w:rsidRDefault="00A4690A" w:rsidP="00306CC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07045">
              <w:rPr>
                <w:rFonts w:ascii="Times New Roman" w:hAnsi="Times New Roman" w:cs="Times New Roman"/>
                <w:color w:val="000000"/>
              </w:rPr>
              <w:t>8453,8</w:t>
            </w:r>
          </w:p>
        </w:tc>
      </w:tr>
      <w:tr w:rsidR="00A4690A" w:rsidRPr="00E07045" w:rsidTr="001B6E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trHeight w:val="94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4690A" w:rsidRPr="00E07045" w:rsidRDefault="00A4690A" w:rsidP="00306C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E07045">
              <w:rPr>
                <w:rFonts w:ascii="Times New Roman" w:hAnsi="Times New Roman" w:cs="Times New Roman"/>
                <w:color w:val="000000"/>
              </w:rPr>
              <w:lastRenderedPageBreak/>
              <w:t>27</w:t>
            </w:r>
          </w:p>
        </w:tc>
        <w:tc>
          <w:tcPr>
            <w:tcW w:w="2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4690A" w:rsidRPr="00E07045" w:rsidRDefault="00A4690A" w:rsidP="00306C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E07045">
              <w:rPr>
                <w:rFonts w:ascii="Times New Roman" w:hAnsi="Times New Roman" w:cs="Times New Roman"/>
                <w:color w:val="000000"/>
              </w:rPr>
              <w:t xml:space="preserve">Муниципальное автономное дошкольное образовательное учреждение </w:t>
            </w:r>
            <w:r w:rsidR="00E07045">
              <w:rPr>
                <w:rFonts w:ascii="Times New Roman" w:hAnsi="Times New Roman" w:cs="Times New Roman"/>
                <w:color w:val="000000"/>
              </w:rPr>
              <w:t>«</w:t>
            </w:r>
            <w:r w:rsidRPr="00E07045">
              <w:rPr>
                <w:rFonts w:ascii="Times New Roman" w:hAnsi="Times New Roman" w:cs="Times New Roman"/>
                <w:color w:val="000000"/>
              </w:rPr>
              <w:t>Детский сад № 55</w:t>
            </w:r>
            <w:r w:rsidR="00E07045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4690A" w:rsidRPr="00E07045" w:rsidRDefault="00A4690A" w:rsidP="00306C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E07045">
              <w:rPr>
                <w:rFonts w:ascii="Times New Roman" w:hAnsi="Times New Roman" w:cs="Times New Roman"/>
                <w:color w:val="000000"/>
              </w:rPr>
              <w:t>г. Череповец, пр. Строителей, 9, Строителей, 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690A" w:rsidRPr="00E07045" w:rsidRDefault="00A4690A" w:rsidP="00306CC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07045">
              <w:rPr>
                <w:rFonts w:ascii="Times New Roman" w:hAnsi="Times New Roman" w:cs="Times New Roman"/>
                <w:color w:val="000000"/>
              </w:rPr>
              <w:t>220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90A" w:rsidRPr="00E07045" w:rsidRDefault="00A4690A" w:rsidP="00306C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E07045">
              <w:rPr>
                <w:rFonts w:ascii="Times New Roman" w:hAnsi="Times New Roman" w:cs="Times New Roman"/>
                <w:color w:val="000000"/>
              </w:rPr>
              <w:t>образовательные услуги</w:t>
            </w:r>
            <w:r w:rsidR="00B304BD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A4690A" w:rsidRPr="00E07045" w:rsidRDefault="00A4690A" w:rsidP="00306C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E07045">
              <w:rPr>
                <w:rFonts w:ascii="Times New Roman" w:hAnsi="Times New Roman" w:cs="Times New Roman"/>
                <w:color w:val="000000"/>
              </w:rPr>
              <w:t>202 чел./сутки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690A" w:rsidRPr="00E07045" w:rsidRDefault="00A4690A" w:rsidP="00306CC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07045">
              <w:rPr>
                <w:rFonts w:ascii="Times New Roman" w:hAnsi="Times New Roman" w:cs="Times New Roman"/>
                <w:color w:val="000000"/>
              </w:rPr>
              <w:t>2030,7</w:t>
            </w:r>
          </w:p>
        </w:tc>
      </w:tr>
      <w:tr w:rsidR="00A4690A" w:rsidRPr="00E07045" w:rsidTr="001B6E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trHeight w:val="9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4690A" w:rsidRPr="00E07045" w:rsidRDefault="00A4690A" w:rsidP="00306C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E07045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4690A" w:rsidRPr="00E07045" w:rsidRDefault="00A4690A" w:rsidP="00306C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E07045">
              <w:rPr>
                <w:rFonts w:ascii="Times New Roman" w:hAnsi="Times New Roman" w:cs="Times New Roman"/>
                <w:color w:val="000000"/>
              </w:rPr>
              <w:t xml:space="preserve">Муниципальное автономное дошкольное образовательное учреждение </w:t>
            </w:r>
            <w:r w:rsidR="00E07045">
              <w:rPr>
                <w:rFonts w:ascii="Times New Roman" w:hAnsi="Times New Roman" w:cs="Times New Roman"/>
                <w:color w:val="000000"/>
              </w:rPr>
              <w:t>«</w:t>
            </w:r>
            <w:r w:rsidRPr="00E07045">
              <w:rPr>
                <w:rFonts w:ascii="Times New Roman" w:hAnsi="Times New Roman" w:cs="Times New Roman"/>
                <w:color w:val="000000"/>
              </w:rPr>
              <w:t>Детский сад № 59</w:t>
            </w:r>
            <w:r w:rsidR="00E07045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4690A" w:rsidRPr="00E07045" w:rsidRDefault="00A4690A" w:rsidP="00306C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E07045">
              <w:rPr>
                <w:rFonts w:ascii="Times New Roman" w:hAnsi="Times New Roman" w:cs="Times New Roman"/>
                <w:color w:val="000000"/>
              </w:rPr>
              <w:t>г. Череповец, у</w:t>
            </w:r>
            <w:r w:rsidR="005F331B">
              <w:rPr>
                <w:rFonts w:ascii="Times New Roman" w:hAnsi="Times New Roman" w:cs="Times New Roman"/>
                <w:color w:val="000000"/>
              </w:rPr>
              <w:t>л. Ломоносова, 35А, Ленина,116А</w:t>
            </w:r>
            <w:r w:rsidRPr="00E07045">
              <w:rPr>
                <w:rFonts w:ascii="Times New Roman" w:hAnsi="Times New Roman" w:cs="Times New Roman"/>
                <w:color w:val="000000"/>
              </w:rPr>
              <w:t>, Ленина, 147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690A" w:rsidRPr="00E07045" w:rsidRDefault="00A4690A" w:rsidP="00306CC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07045">
              <w:rPr>
                <w:rFonts w:ascii="Times New Roman" w:hAnsi="Times New Roman" w:cs="Times New Roman"/>
                <w:color w:val="000000"/>
              </w:rPr>
              <w:t>377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90A" w:rsidRPr="00E07045" w:rsidRDefault="00A4690A" w:rsidP="00306C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E07045">
              <w:rPr>
                <w:rFonts w:ascii="Times New Roman" w:hAnsi="Times New Roman" w:cs="Times New Roman"/>
                <w:color w:val="000000"/>
              </w:rPr>
              <w:t>образовательные услуги</w:t>
            </w:r>
            <w:r w:rsidR="00B304BD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A4690A" w:rsidRPr="00E07045" w:rsidRDefault="00A4690A" w:rsidP="00306C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E07045">
              <w:rPr>
                <w:rFonts w:ascii="Times New Roman" w:hAnsi="Times New Roman" w:cs="Times New Roman"/>
                <w:color w:val="000000"/>
              </w:rPr>
              <w:t>327 чел./сутки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690A" w:rsidRPr="00E07045" w:rsidRDefault="00A4690A" w:rsidP="00306CC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07045">
              <w:rPr>
                <w:rFonts w:ascii="Times New Roman" w:hAnsi="Times New Roman" w:cs="Times New Roman"/>
                <w:color w:val="000000"/>
              </w:rPr>
              <w:t>3538</w:t>
            </w:r>
          </w:p>
        </w:tc>
      </w:tr>
      <w:tr w:rsidR="00A4690A" w:rsidRPr="00E07045" w:rsidTr="001B6E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trHeight w:val="9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4690A" w:rsidRPr="00E07045" w:rsidRDefault="00A4690A" w:rsidP="00306C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E07045"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4690A" w:rsidRPr="00E07045" w:rsidRDefault="00A4690A" w:rsidP="00306C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E07045">
              <w:rPr>
                <w:rFonts w:ascii="Times New Roman" w:hAnsi="Times New Roman" w:cs="Times New Roman"/>
                <w:color w:val="000000"/>
              </w:rPr>
              <w:t xml:space="preserve">Муниципальное автономное дошкольное образовательное учреждение </w:t>
            </w:r>
            <w:r w:rsidR="00E07045">
              <w:rPr>
                <w:rFonts w:ascii="Times New Roman" w:hAnsi="Times New Roman" w:cs="Times New Roman"/>
                <w:color w:val="000000"/>
              </w:rPr>
              <w:t>«</w:t>
            </w:r>
            <w:r w:rsidRPr="00E07045">
              <w:rPr>
                <w:rFonts w:ascii="Times New Roman" w:hAnsi="Times New Roman" w:cs="Times New Roman"/>
                <w:color w:val="000000"/>
              </w:rPr>
              <w:t>Детский сад № 60</w:t>
            </w:r>
            <w:r w:rsidR="00E07045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4690A" w:rsidRPr="00E07045" w:rsidRDefault="00A4690A" w:rsidP="00306C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E07045">
              <w:rPr>
                <w:rFonts w:ascii="Times New Roman" w:hAnsi="Times New Roman" w:cs="Times New Roman"/>
                <w:color w:val="000000"/>
              </w:rPr>
              <w:t>г. Череповец, ул. Ветеранов,16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690A" w:rsidRPr="00E07045" w:rsidRDefault="00A4690A" w:rsidP="00306CC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07045">
              <w:rPr>
                <w:rFonts w:ascii="Times New Roman" w:hAnsi="Times New Roman" w:cs="Times New Roman"/>
                <w:color w:val="000000"/>
              </w:rPr>
              <w:t>257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90A" w:rsidRPr="00E07045" w:rsidRDefault="00A4690A" w:rsidP="00306C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E07045">
              <w:rPr>
                <w:rFonts w:ascii="Times New Roman" w:hAnsi="Times New Roman" w:cs="Times New Roman"/>
                <w:color w:val="000000"/>
              </w:rPr>
              <w:t>образовательные услуги</w:t>
            </w:r>
            <w:r w:rsidR="00B304BD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A4690A" w:rsidRPr="00E07045" w:rsidRDefault="00A4690A" w:rsidP="00306C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E07045">
              <w:rPr>
                <w:rFonts w:ascii="Times New Roman" w:hAnsi="Times New Roman" w:cs="Times New Roman"/>
                <w:color w:val="000000"/>
              </w:rPr>
              <w:t>203 чел./сутки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690A" w:rsidRPr="00E07045" w:rsidRDefault="00A4690A" w:rsidP="00306CC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07045">
              <w:rPr>
                <w:rFonts w:ascii="Times New Roman" w:hAnsi="Times New Roman" w:cs="Times New Roman"/>
                <w:color w:val="000000"/>
              </w:rPr>
              <w:t>2051</w:t>
            </w:r>
          </w:p>
        </w:tc>
      </w:tr>
      <w:tr w:rsidR="00A4690A" w:rsidRPr="00E07045" w:rsidTr="001B6E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trHeight w:val="126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4690A" w:rsidRPr="00E07045" w:rsidRDefault="00A4690A" w:rsidP="00306C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E07045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4690A" w:rsidRPr="00E07045" w:rsidRDefault="00A4690A" w:rsidP="00306C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E07045">
              <w:rPr>
                <w:rFonts w:ascii="Times New Roman" w:hAnsi="Times New Roman" w:cs="Times New Roman"/>
                <w:color w:val="000000"/>
              </w:rPr>
              <w:t xml:space="preserve">Муниципальное автономное дошкольное образовательное учреждение </w:t>
            </w:r>
            <w:r w:rsidR="00E07045">
              <w:rPr>
                <w:rFonts w:ascii="Times New Roman" w:hAnsi="Times New Roman" w:cs="Times New Roman"/>
                <w:color w:val="000000"/>
              </w:rPr>
              <w:t>«</w:t>
            </w:r>
            <w:r w:rsidRPr="00E07045">
              <w:rPr>
                <w:rFonts w:ascii="Times New Roman" w:hAnsi="Times New Roman" w:cs="Times New Roman"/>
                <w:color w:val="000000"/>
              </w:rPr>
              <w:t>Детский сад № 62</w:t>
            </w:r>
            <w:r w:rsidR="00E07045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4690A" w:rsidRPr="00E07045" w:rsidRDefault="00A4690A" w:rsidP="00306C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E07045">
              <w:rPr>
                <w:rFonts w:ascii="Times New Roman" w:hAnsi="Times New Roman" w:cs="Times New Roman"/>
                <w:color w:val="000000"/>
              </w:rPr>
              <w:t>г. Череповец, ул. Ломоносова, 49, ул. Ломоносова, 53, ул. Ломоносова, 55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690A" w:rsidRPr="00E07045" w:rsidRDefault="00A4690A" w:rsidP="00306CC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07045">
              <w:rPr>
                <w:rFonts w:ascii="Times New Roman" w:hAnsi="Times New Roman" w:cs="Times New Roman"/>
                <w:color w:val="000000"/>
              </w:rPr>
              <w:t>314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90A" w:rsidRPr="00E07045" w:rsidRDefault="00A4690A" w:rsidP="00306C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E07045">
              <w:rPr>
                <w:rFonts w:ascii="Times New Roman" w:hAnsi="Times New Roman" w:cs="Times New Roman"/>
                <w:color w:val="000000"/>
              </w:rPr>
              <w:t>образовательные услуги</w:t>
            </w:r>
            <w:r w:rsidR="00B304BD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A4690A" w:rsidRPr="00E07045" w:rsidRDefault="00A4690A" w:rsidP="00306C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E07045">
              <w:rPr>
                <w:rFonts w:ascii="Times New Roman" w:hAnsi="Times New Roman" w:cs="Times New Roman"/>
                <w:color w:val="000000"/>
              </w:rPr>
              <w:t>235 чел./сутки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690A" w:rsidRPr="00E07045" w:rsidRDefault="00A4690A" w:rsidP="00306CC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07045">
              <w:rPr>
                <w:rFonts w:ascii="Times New Roman" w:hAnsi="Times New Roman" w:cs="Times New Roman"/>
                <w:color w:val="000000"/>
              </w:rPr>
              <w:t>3675</w:t>
            </w:r>
          </w:p>
        </w:tc>
      </w:tr>
      <w:tr w:rsidR="00A4690A" w:rsidRPr="00E07045" w:rsidTr="001B6E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trHeight w:val="9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4690A" w:rsidRPr="00E07045" w:rsidRDefault="00A4690A" w:rsidP="00306C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E07045">
              <w:rPr>
                <w:rFonts w:ascii="Times New Roman" w:hAnsi="Times New Roman" w:cs="Times New Roman"/>
                <w:color w:val="000000"/>
              </w:rPr>
              <w:t>31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4690A" w:rsidRPr="00E07045" w:rsidRDefault="00A4690A" w:rsidP="00306C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E07045">
              <w:rPr>
                <w:rFonts w:ascii="Times New Roman" w:hAnsi="Times New Roman" w:cs="Times New Roman"/>
                <w:color w:val="000000"/>
              </w:rPr>
              <w:t xml:space="preserve">Муниципальное автономное дошкольное образовательное учреждение </w:t>
            </w:r>
            <w:r w:rsidR="00E07045">
              <w:rPr>
                <w:rFonts w:ascii="Times New Roman" w:hAnsi="Times New Roman" w:cs="Times New Roman"/>
                <w:color w:val="000000"/>
              </w:rPr>
              <w:t>«</w:t>
            </w:r>
            <w:r w:rsidRPr="00E07045">
              <w:rPr>
                <w:rFonts w:ascii="Times New Roman" w:hAnsi="Times New Roman" w:cs="Times New Roman"/>
                <w:color w:val="000000"/>
              </w:rPr>
              <w:t>Детский сад № 63</w:t>
            </w:r>
            <w:r w:rsidR="00E07045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4690A" w:rsidRPr="00E07045" w:rsidRDefault="00A4690A" w:rsidP="00306C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E07045">
              <w:rPr>
                <w:rFonts w:ascii="Times New Roman" w:hAnsi="Times New Roman" w:cs="Times New Roman"/>
                <w:color w:val="000000"/>
              </w:rPr>
              <w:t>г. Череповец, ул. Любецкая, 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690A" w:rsidRPr="00E07045" w:rsidRDefault="00A4690A" w:rsidP="00306CC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07045">
              <w:rPr>
                <w:rFonts w:ascii="Times New Roman" w:hAnsi="Times New Roman" w:cs="Times New Roman"/>
                <w:color w:val="000000"/>
              </w:rPr>
              <w:t>144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90A" w:rsidRPr="00E07045" w:rsidRDefault="00A4690A" w:rsidP="00306C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E07045">
              <w:rPr>
                <w:rFonts w:ascii="Times New Roman" w:hAnsi="Times New Roman" w:cs="Times New Roman"/>
                <w:color w:val="000000"/>
              </w:rPr>
              <w:t>образовательные услуги</w:t>
            </w:r>
            <w:r w:rsidR="00B304BD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A4690A" w:rsidRPr="00E07045" w:rsidRDefault="00A4690A" w:rsidP="00306C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E07045">
              <w:rPr>
                <w:rFonts w:ascii="Times New Roman" w:hAnsi="Times New Roman" w:cs="Times New Roman"/>
                <w:color w:val="000000"/>
              </w:rPr>
              <w:t>144 чел./сутки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690A" w:rsidRPr="00E07045" w:rsidRDefault="00A4690A" w:rsidP="00306CC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07045">
              <w:rPr>
                <w:rFonts w:ascii="Times New Roman" w:hAnsi="Times New Roman" w:cs="Times New Roman"/>
                <w:color w:val="000000"/>
              </w:rPr>
              <w:t>1877,8</w:t>
            </w:r>
          </w:p>
        </w:tc>
      </w:tr>
      <w:tr w:rsidR="00A4690A" w:rsidRPr="00E07045" w:rsidTr="001B6E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trHeight w:val="9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4690A" w:rsidRPr="00E07045" w:rsidRDefault="00A4690A" w:rsidP="00306C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E07045">
              <w:rPr>
                <w:rFonts w:ascii="Times New Roman" w:hAnsi="Times New Roman" w:cs="Times New Roman"/>
                <w:color w:val="000000"/>
              </w:rPr>
              <w:t>32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4690A" w:rsidRPr="00E07045" w:rsidRDefault="00A4690A" w:rsidP="00306C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E07045">
              <w:rPr>
                <w:rFonts w:ascii="Times New Roman" w:hAnsi="Times New Roman" w:cs="Times New Roman"/>
                <w:color w:val="000000"/>
              </w:rPr>
              <w:t xml:space="preserve">Муниципальное автономное дошкольное образовательное учреждение </w:t>
            </w:r>
            <w:r w:rsidR="00E07045">
              <w:rPr>
                <w:rFonts w:ascii="Times New Roman" w:hAnsi="Times New Roman" w:cs="Times New Roman"/>
                <w:color w:val="000000"/>
              </w:rPr>
              <w:t>«</w:t>
            </w:r>
            <w:r w:rsidRPr="00E07045">
              <w:rPr>
                <w:rFonts w:ascii="Times New Roman" w:hAnsi="Times New Roman" w:cs="Times New Roman"/>
                <w:color w:val="000000"/>
              </w:rPr>
              <w:t>Детский сад № 65</w:t>
            </w:r>
            <w:r w:rsidR="00E07045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4690A" w:rsidRPr="00E07045" w:rsidRDefault="00A4690A" w:rsidP="00306C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E07045">
              <w:rPr>
                <w:rFonts w:ascii="Times New Roman" w:hAnsi="Times New Roman" w:cs="Times New Roman"/>
                <w:color w:val="000000"/>
              </w:rPr>
              <w:t>г. Череповец, ул. Бабушкина, 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690A" w:rsidRPr="00E07045" w:rsidRDefault="00A4690A" w:rsidP="00306CC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07045">
              <w:rPr>
                <w:rFonts w:ascii="Times New Roman" w:hAnsi="Times New Roman" w:cs="Times New Roman"/>
                <w:color w:val="000000"/>
              </w:rPr>
              <w:t>135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90A" w:rsidRPr="00E07045" w:rsidRDefault="00A4690A" w:rsidP="00306C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E07045">
              <w:rPr>
                <w:rFonts w:ascii="Times New Roman" w:hAnsi="Times New Roman" w:cs="Times New Roman"/>
                <w:color w:val="000000"/>
              </w:rPr>
              <w:t>образовательные услуги</w:t>
            </w:r>
            <w:r w:rsidR="00B304BD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A4690A" w:rsidRPr="00E07045" w:rsidRDefault="00A4690A" w:rsidP="00306C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E07045">
              <w:rPr>
                <w:rFonts w:ascii="Times New Roman" w:hAnsi="Times New Roman" w:cs="Times New Roman"/>
                <w:color w:val="000000"/>
              </w:rPr>
              <w:t>122 чел./сутки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690A" w:rsidRPr="00E07045" w:rsidRDefault="00A4690A" w:rsidP="00306CC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07045">
              <w:rPr>
                <w:rFonts w:ascii="Times New Roman" w:hAnsi="Times New Roman" w:cs="Times New Roman"/>
                <w:color w:val="000000"/>
              </w:rPr>
              <w:t>898,2</w:t>
            </w:r>
          </w:p>
        </w:tc>
      </w:tr>
      <w:tr w:rsidR="00A4690A" w:rsidRPr="00E07045" w:rsidTr="001B6E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trHeight w:val="9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4690A" w:rsidRPr="00E07045" w:rsidRDefault="00A4690A" w:rsidP="00306C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E07045">
              <w:rPr>
                <w:rFonts w:ascii="Times New Roman" w:hAnsi="Times New Roman" w:cs="Times New Roman"/>
                <w:color w:val="000000"/>
              </w:rPr>
              <w:t>33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4690A" w:rsidRPr="00E07045" w:rsidRDefault="00A4690A" w:rsidP="00306C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E07045">
              <w:rPr>
                <w:rFonts w:ascii="Times New Roman" w:hAnsi="Times New Roman" w:cs="Times New Roman"/>
                <w:color w:val="000000"/>
              </w:rPr>
              <w:t xml:space="preserve">Муниципальное автономное дошкольное образовательное учреждение </w:t>
            </w:r>
            <w:r w:rsidR="00E07045">
              <w:rPr>
                <w:rFonts w:ascii="Times New Roman" w:hAnsi="Times New Roman" w:cs="Times New Roman"/>
                <w:color w:val="000000"/>
              </w:rPr>
              <w:t>«</w:t>
            </w:r>
            <w:r w:rsidRPr="00E07045">
              <w:rPr>
                <w:rFonts w:ascii="Times New Roman" w:hAnsi="Times New Roman" w:cs="Times New Roman"/>
                <w:color w:val="000000"/>
              </w:rPr>
              <w:t>Детский сад № 67</w:t>
            </w:r>
            <w:r w:rsidR="00E07045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4690A" w:rsidRPr="00E07045" w:rsidRDefault="00A4690A" w:rsidP="00306C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E07045">
              <w:rPr>
                <w:rFonts w:ascii="Times New Roman" w:hAnsi="Times New Roman" w:cs="Times New Roman"/>
                <w:color w:val="000000"/>
              </w:rPr>
              <w:t>г. Череповец, пр. Октябрьский, 46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690A" w:rsidRPr="00E07045" w:rsidRDefault="00A4690A" w:rsidP="00306CC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07045">
              <w:rPr>
                <w:rFonts w:ascii="Times New Roman" w:hAnsi="Times New Roman" w:cs="Times New Roman"/>
                <w:color w:val="000000"/>
              </w:rPr>
              <w:t>339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90A" w:rsidRPr="00E07045" w:rsidRDefault="00A4690A" w:rsidP="00306C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E07045">
              <w:rPr>
                <w:rFonts w:ascii="Times New Roman" w:hAnsi="Times New Roman" w:cs="Times New Roman"/>
                <w:color w:val="000000"/>
              </w:rPr>
              <w:t>образовательные услуги</w:t>
            </w:r>
            <w:r w:rsidR="00B304BD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A4690A" w:rsidRPr="00E07045" w:rsidRDefault="00A4690A" w:rsidP="00306C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E07045">
              <w:rPr>
                <w:rFonts w:ascii="Times New Roman" w:hAnsi="Times New Roman" w:cs="Times New Roman"/>
                <w:color w:val="000000"/>
              </w:rPr>
              <w:t>293 чел./сутки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690A" w:rsidRPr="00E07045" w:rsidRDefault="00A4690A" w:rsidP="00306CC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07045">
              <w:rPr>
                <w:rFonts w:ascii="Times New Roman" w:hAnsi="Times New Roman" w:cs="Times New Roman"/>
                <w:color w:val="000000"/>
              </w:rPr>
              <w:t>3328,4</w:t>
            </w:r>
          </w:p>
        </w:tc>
      </w:tr>
      <w:tr w:rsidR="00A4690A" w:rsidRPr="00E07045" w:rsidTr="001B6E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trHeight w:val="9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4690A" w:rsidRPr="00E07045" w:rsidRDefault="00A4690A" w:rsidP="00306C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E07045">
              <w:rPr>
                <w:rFonts w:ascii="Times New Roman" w:hAnsi="Times New Roman" w:cs="Times New Roman"/>
                <w:color w:val="000000"/>
              </w:rPr>
              <w:t>34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4690A" w:rsidRPr="00E07045" w:rsidRDefault="00A4690A" w:rsidP="00306C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E07045">
              <w:rPr>
                <w:rFonts w:ascii="Times New Roman" w:hAnsi="Times New Roman" w:cs="Times New Roman"/>
                <w:color w:val="000000"/>
              </w:rPr>
              <w:t xml:space="preserve">Муниципальное автономное дошкольное образовательное учреждение </w:t>
            </w:r>
            <w:r w:rsidR="00E07045">
              <w:rPr>
                <w:rFonts w:ascii="Times New Roman" w:hAnsi="Times New Roman" w:cs="Times New Roman"/>
                <w:color w:val="000000"/>
              </w:rPr>
              <w:t>«</w:t>
            </w:r>
            <w:r w:rsidRPr="00E07045">
              <w:rPr>
                <w:rFonts w:ascii="Times New Roman" w:hAnsi="Times New Roman" w:cs="Times New Roman"/>
                <w:color w:val="000000"/>
              </w:rPr>
              <w:t>Детский сад № 71</w:t>
            </w:r>
            <w:r w:rsidR="00E07045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4690A" w:rsidRPr="00E07045" w:rsidRDefault="008C1002" w:rsidP="00306C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г. Череповец, ул. Ленина, 66, у</w:t>
            </w:r>
            <w:r w:rsidR="00A4690A" w:rsidRPr="00E07045">
              <w:rPr>
                <w:rFonts w:ascii="Times New Roman" w:hAnsi="Times New Roman" w:cs="Times New Roman"/>
                <w:color w:val="000000"/>
              </w:rPr>
              <w:t xml:space="preserve">л. Труда, 56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690A" w:rsidRPr="00E07045" w:rsidRDefault="00A4690A" w:rsidP="00306CC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07045">
              <w:rPr>
                <w:rFonts w:ascii="Times New Roman" w:hAnsi="Times New Roman" w:cs="Times New Roman"/>
                <w:color w:val="000000"/>
              </w:rPr>
              <w:t>202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90A" w:rsidRPr="00E07045" w:rsidRDefault="00A4690A" w:rsidP="00306C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E07045">
              <w:rPr>
                <w:rFonts w:ascii="Times New Roman" w:hAnsi="Times New Roman" w:cs="Times New Roman"/>
                <w:color w:val="000000"/>
              </w:rPr>
              <w:t>образовательные услуги</w:t>
            </w:r>
            <w:r w:rsidR="00B304BD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A4690A" w:rsidRPr="00E07045" w:rsidRDefault="00A4690A" w:rsidP="00306C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E07045">
              <w:rPr>
                <w:rFonts w:ascii="Times New Roman" w:hAnsi="Times New Roman" w:cs="Times New Roman"/>
                <w:color w:val="000000"/>
              </w:rPr>
              <w:t>129 чел./сутки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690A" w:rsidRPr="00E07045" w:rsidRDefault="00A4690A" w:rsidP="00306CC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07045">
              <w:rPr>
                <w:rFonts w:ascii="Times New Roman" w:hAnsi="Times New Roman" w:cs="Times New Roman"/>
                <w:color w:val="000000"/>
              </w:rPr>
              <w:t>1709</w:t>
            </w:r>
          </w:p>
        </w:tc>
      </w:tr>
      <w:tr w:rsidR="00A4690A" w:rsidRPr="00E07045" w:rsidTr="001B6E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trHeight w:val="9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4690A" w:rsidRPr="00E07045" w:rsidRDefault="00A4690A" w:rsidP="00306C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E07045">
              <w:rPr>
                <w:rFonts w:ascii="Times New Roman" w:hAnsi="Times New Roman" w:cs="Times New Roman"/>
                <w:color w:val="000000"/>
              </w:rPr>
              <w:t>35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4690A" w:rsidRPr="00E07045" w:rsidRDefault="00A4690A" w:rsidP="00306C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E07045">
              <w:rPr>
                <w:rFonts w:ascii="Times New Roman" w:hAnsi="Times New Roman" w:cs="Times New Roman"/>
                <w:color w:val="000000"/>
              </w:rPr>
              <w:t xml:space="preserve">Муниципальное автономное дошкольное образовательное учреждение </w:t>
            </w:r>
            <w:r w:rsidR="00E07045">
              <w:rPr>
                <w:rFonts w:ascii="Times New Roman" w:hAnsi="Times New Roman" w:cs="Times New Roman"/>
                <w:color w:val="000000"/>
              </w:rPr>
              <w:t>«</w:t>
            </w:r>
            <w:r w:rsidRPr="00E07045">
              <w:rPr>
                <w:rFonts w:ascii="Times New Roman" w:hAnsi="Times New Roman" w:cs="Times New Roman"/>
                <w:color w:val="000000"/>
              </w:rPr>
              <w:t>Детский сад № 72</w:t>
            </w:r>
            <w:r w:rsidR="00E07045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4690A" w:rsidRPr="00E07045" w:rsidRDefault="00A4690A" w:rsidP="005F331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E07045">
              <w:rPr>
                <w:rFonts w:ascii="Times New Roman" w:hAnsi="Times New Roman" w:cs="Times New Roman"/>
                <w:color w:val="000000"/>
              </w:rPr>
              <w:t>г. Череповец, ул. Кр</w:t>
            </w:r>
            <w:r w:rsidR="008C1002">
              <w:rPr>
                <w:rFonts w:ascii="Times New Roman" w:hAnsi="Times New Roman" w:cs="Times New Roman"/>
                <w:color w:val="000000"/>
              </w:rPr>
              <w:t>авченко, 31, ул. Металлургов, 9</w:t>
            </w:r>
            <w:r w:rsidR="005F331B">
              <w:rPr>
                <w:rFonts w:ascii="Times New Roman" w:hAnsi="Times New Roman" w:cs="Times New Roman"/>
                <w:color w:val="000000"/>
              </w:rPr>
              <w:t>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690A" w:rsidRPr="00E07045" w:rsidRDefault="00A4690A" w:rsidP="00306CC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07045">
              <w:rPr>
                <w:rFonts w:ascii="Times New Roman" w:hAnsi="Times New Roman" w:cs="Times New Roman"/>
                <w:color w:val="000000"/>
              </w:rPr>
              <w:t>227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90A" w:rsidRPr="00E07045" w:rsidRDefault="00A4690A" w:rsidP="00306C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E07045">
              <w:rPr>
                <w:rFonts w:ascii="Times New Roman" w:hAnsi="Times New Roman" w:cs="Times New Roman"/>
                <w:color w:val="000000"/>
              </w:rPr>
              <w:t>образовательные услуги</w:t>
            </w:r>
            <w:r w:rsidR="00B304BD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A4690A" w:rsidRPr="00E07045" w:rsidRDefault="00A4690A" w:rsidP="00306C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E07045">
              <w:rPr>
                <w:rFonts w:ascii="Times New Roman" w:hAnsi="Times New Roman" w:cs="Times New Roman"/>
                <w:color w:val="000000"/>
              </w:rPr>
              <w:t>149 чел./сутки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690A" w:rsidRPr="00E07045" w:rsidRDefault="00A4690A" w:rsidP="00306CC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07045">
              <w:rPr>
                <w:rFonts w:ascii="Times New Roman" w:hAnsi="Times New Roman" w:cs="Times New Roman"/>
                <w:color w:val="000000"/>
              </w:rPr>
              <w:t>1666</w:t>
            </w:r>
          </w:p>
        </w:tc>
      </w:tr>
      <w:tr w:rsidR="00A4690A" w:rsidRPr="00E07045" w:rsidTr="001B6E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trHeight w:val="9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4690A" w:rsidRPr="00E07045" w:rsidRDefault="00A4690A" w:rsidP="00306C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E07045">
              <w:rPr>
                <w:rFonts w:ascii="Times New Roman" w:hAnsi="Times New Roman" w:cs="Times New Roman"/>
                <w:color w:val="000000"/>
              </w:rPr>
              <w:t>36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4690A" w:rsidRPr="00E07045" w:rsidRDefault="00A4690A" w:rsidP="00306C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E07045">
              <w:rPr>
                <w:rFonts w:ascii="Times New Roman" w:hAnsi="Times New Roman" w:cs="Times New Roman"/>
                <w:color w:val="000000"/>
              </w:rPr>
              <w:t xml:space="preserve">Муниципальное автономное дошкольное образовательное учреждение </w:t>
            </w:r>
            <w:r w:rsidR="00E07045">
              <w:rPr>
                <w:rFonts w:ascii="Times New Roman" w:hAnsi="Times New Roman" w:cs="Times New Roman"/>
                <w:color w:val="000000"/>
              </w:rPr>
              <w:t>«</w:t>
            </w:r>
            <w:r w:rsidRPr="00E07045">
              <w:rPr>
                <w:rFonts w:ascii="Times New Roman" w:hAnsi="Times New Roman" w:cs="Times New Roman"/>
                <w:color w:val="000000"/>
              </w:rPr>
              <w:t>Детский сад № 75</w:t>
            </w:r>
            <w:r w:rsidR="00E07045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4690A" w:rsidRPr="00E07045" w:rsidRDefault="00A4690A" w:rsidP="005F331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E07045">
              <w:rPr>
                <w:rFonts w:ascii="Times New Roman" w:hAnsi="Times New Roman" w:cs="Times New Roman"/>
                <w:color w:val="000000"/>
              </w:rPr>
              <w:t>г. Череповец, ул. Ленина, 163, ул. Бардина, 14</w:t>
            </w:r>
            <w:r w:rsidR="005F331B">
              <w:rPr>
                <w:rFonts w:ascii="Times New Roman" w:hAnsi="Times New Roman" w:cs="Times New Roman"/>
                <w:color w:val="000000"/>
              </w:rPr>
              <w:t>А</w:t>
            </w:r>
            <w:r w:rsidRPr="00E07045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690A" w:rsidRPr="00E07045" w:rsidRDefault="00A4690A" w:rsidP="00306CC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07045">
              <w:rPr>
                <w:rFonts w:ascii="Times New Roman" w:hAnsi="Times New Roman" w:cs="Times New Roman"/>
                <w:color w:val="000000"/>
              </w:rPr>
              <w:t>396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90A" w:rsidRPr="00E07045" w:rsidRDefault="00A4690A" w:rsidP="00306C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E07045">
              <w:rPr>
                <w:rFonts w:ascii="Times New Roman" w:hAnsi="Times New Roman" w:cs="Times New Roman"/>
                <w:color w:val="000000"/>
              </w:rPr>
              <w:t>образовательные услуги</w:t>
            </w:r>
            <w:r w:rsidR="00B304BD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A4690A" w:rsidRPr="00E07045" w:rsidRDefault="00A4690A" w:rsidP="00306C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E07045">
              <w:rPr>
                <w:rFonts w:ascii="Times New Roman" w:hAnsi="Times New Roman" w:cs="Times New Roman"/>
                <w:color w:val="000000"/>
              </w:rPr>
              <w:t>294 чел./сутки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690A" w:rsidRPr="00E07045" w:rsidRDefault="00A4690A" w:rsidP="00306CC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07045">
              <w:rPr>
                <w:rFonts w:ascii="Times New Roman" w:hAnsi="Times New Roman" w:cs="Times New Roman"/>
                <w:color w:val="000000"/>
              </w:rPr>
              <w:t>2836,3</w:t>
            </w:r>
          </w:p>
        </w:tc>
      </w:tr>
      <w:tr w:rsidR="00A4690A" w:rsidRPr="00E07045" w:rsidTr="001B6E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trHeight w:val="94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4690A" w:rsidRPr="00E07045" w:rsidRDefault="00A4690A" w:rsidP="00306C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E07045">
              <w:rPr>
                <w:rFonts w:ascii="Times New Roman" w:hAnsi="Times New Roman" w:cs="Times New Roman"/>
                <w:color w:val="000000"/>
              </w:rPr>
              <w:lastRenderedPageBreak/>
              <w:t>37</w:t>
            </w:r>
          </w:p>
        </w:tc>
        <w:tc>
          <w:tcPr>
            <w:tcW w:w="2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4690A" w:rsidRPr="00E07045" w:rsidRDefault="00A4690A" w:rsidP="00306C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E07045">
              <w:rPr>
                <w:rFonts w:ascii="Times New Roman" w:hAnsi="Times New Roman" w:cs="Times New Roman"/>
                <w:color w:val="000000"/>
              </w:rPr>
              <w:t xml:space="preserve">Муниципальное автономное дошкольное образовательное учреждение </w:t>
            </w:r>
            <w:r w:rsidR="00E07045">
              <w:rPr>
                <w:rFonts w:ascii="Times New Roman" w:hAnsi="Times New Roman" w:cs="Times New Roman"/>
                <w:color w:val="000000"/>
              </w:rPr>
              <w:t>«</w:t>
            </w:r>
            <w:r w:rsidRPr="00E07045">
              <w:rPr>
                <w:rFonts w:ascii="Times New Roman" w:hAnsi="Times New Roman" w:cs="Times New Roman"/>
                <w:color w:val="000000"/>
              </w:rPr>
              <w:t>Детский сад № 76</w:t>
            </w:r>
            <w:r w:rsidR="00E07045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4690A" w:rsidRPr="00E07045" w:rsidRDefault="00A4690A" w:rsidP="00306C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E07045">
              <w:rPr>
                <w:rFonts w:ascii="Times New Roman" w:hAnsi="Times New Roman" w:cs="Times New Roman"/>
                <w:color w:val="000000"/>
              </w:rPr>
              <w:t>г. Череповец, ул. Белова, 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690A" w:rsidRPr="00E07045" w:rsidRDefault="00A4690A" w:rsidP="00306CC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07045">
              <w:rPr>
                <w:rFonts w:ascii="Times New Roman" w:hAnsi="Times New Roman" w:cs="Times New Roman"/>
                <w:color w:val="000000"/>
              </w:rPr>
              <w:t>256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90A" w:rsidRPr="00E07045" w:rsidRDefault="00A4690A" w:rsidP="00306C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E07045">
              <w:rPr>
                <w:rFonts w:ascii="Times New Roman" w:hAnsi="Times New Roman" w:cs="Times New Roman"/>
                <w:color w:val="000000"/>
              </w:rPr>
              <w:t>образовательные услуги</w:t>
            </w:r>
            <w:r w:rsidR="00B304BD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A4690A" w:rsidRPr="00E07045" w:rsidRDefault="00A4690A" w:rsidP="00306C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E07045">
              <w:rPr>
                <w:rFonts w:ascii="Times New Roman" w:hAnsi="Times New Roman" w:cs="Times New Roman"/>
                <w:color w:val="000000"/>
              </w:rPr>
              <w:t>179 чел./сутки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690A" w:rsidRPr="00E07045" w:rsidRDefault="00A4690A" w:rsidP="00306CC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07045">
              <w:rPr>
                <w:rFonts w:ascii="Times New Roman" w:hAnsi="Times New Roman" w:cs="Times New Roman"/>
                <w:color w:val="000000"/>
              </w:rPr>
              <w:t>2206</w:t>
            </w:r>
          </w:p>
        </w:tc>
      </w:tr>
      <w:tr w:rsidR="00A4690A" w:rsidRPr="00E07045" w:rsidTr="001B6E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trHeight w:val="9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4690A" w:rsidRPr="00E07045" w:rsidRDefault="00A4690A" w:rsidP="00306C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E07045">
              <w:rPr>
                <w:rFonts w:ascii="Times New Roman" w:hAnsi="Times New Roman" w:cs="Times New Roman"/>
                <w:color w:val="000000"/>
              </w:rPr>
              <w:t>38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4690A" w:rsidRPr="00E07045" w:rsidRDefault="00A4690A" w:rsidP="00306C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E07045">
              <w:rPr>
                <w:rFonts w:ascii="Times New Roman" w:hAnsi="Times New Roman" w:cs="Times New Roman"/>
                <w:color w:val="000000"/>
              </w:rPr>
              <w:t xml:space="preserve">Муниципальное автономное дошкольное образовательное учреждение </w:t>
            </w:r>
            <w:r w:rsidR="00E07045">
              <w:rPr>
                <w:rFonts w:ascii="Times New Roman" w:hAnsi="Times New Roman" w:cs="Times New Roman"/>
                <w:color w:val="000000"/>
              </w:rPr>
              <w:t>«</w:t>
            </w:r>
            <w:r w:rsidRPr="00E07045">
              <w:rPr>
                <w:rFonts w:ascii="Times New Roman" w:hAnsi="Times New Roman" w:cs="Times New Roman"/>
                <w:color w:val="000000"/>
              </w:rPr>
              <w:t>Детский сад № 77</w:t>
            </w:r>
            <w:r w:rsidR="00E07045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4690A" w:rsidRPr="00E07045" w:rsidRDefault="00A4690A" w:rsidP="00306C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E07045">
              <w:rPr>
                <w:rFonts w:ascii="Times New Roman" w:hAnsi="Times New Roman" w:cs="Times New Roman"/>
                <w:color w:val="000000"/>
              </w:rPr>
              <w:t>г. Череповец, ул. Первомайская, 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690A" w:rsidRPr="00E07045" w:rsidRDefault="00A4690A" w:rsidP="00306CC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07045">
              <w:rPr>
                <w:rFonts w:ascii="Times New Roman" w:hAnsi="Times New Roman" w:cs="Times New Roman"/>
                <w:color w:val="000000"/>
              </w:rPr>
              <w:t>191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90A" w:rsidRPr="00E07045" w:rsidRDefault="00A4690A" w:rsidP="00306C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E07045">
              <w:rPr>
                <w:rFonts w:ascii="Times New Roman" w:hAnsi="Times New Roman" w:cs="Times New Roman"/>
                <w:color w:val="000000"/>
              </w:rPr>
              <w:t>образовательные услуги</w:t>
            </w:r>
            <w:r w:rsidR="00B304BD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A4690A" w:rsidRPr="00E07045" w:rsidRDefault="00A4690A" w:rsidP="00306C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E07045">
              <w:rPr>
                <w:rFonts w:ascii="Times New Roman" w:hAnsi="Times New Roman" w:cs="Times New Roman"/>
                <w:color w:val="000000"/>
              </w:rPr>
              <w:t>171 чел./сутки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690A" w:rsidRPr="00E07045" w:rsidRDefault="00A4690A" w:rsidP="00306CC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07045">
              <w:rPr>
                <w:rFonts w:ascii="Times New Roman" w:hAnsi="Times New Roman" w:cs="Times New Roman"/>
                <w:color w:val="000000"/>
              </w:rPr>
              <w:t>3354</w:t>
            </w:r>
          </w:p>
        </w:tc>
      </w:tr>
      <w:tr w:rsidR="00A4690A" w:rsidRPr="00E07045" w:rsidTr="001B6E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trHeight w:val="9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4690A" w:rsidRPr="00E07045" w:rsidRDefault="00A4690A" w:rsidP="00306C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E07045">
              <w:rPr>
                <w:rFonts w:ascii="Times New Roman" w:hAnsi="Times New Roman" w:cs="Times New Roman"/>
                <w:color w:val="000000"/>
              </w:rPr>
              <w:t>39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4690A" w:rsidRPr="00E07045" w:rsidRDefault="00A4690A" w:rsidP="00306C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E07045">
              <w:rPr>
                <w:rFonts w:ascii="Times New Roman" w:hAnsi="Times New Roman" w:cs="Times New Roman"/>
                <w:color w:val="000000"/>
              </w:rPr>
              <w:t xml:space="preserve">Муниципальное автономное дошкольное образовательное учреждение </w:t>
            </w:r>
            <w:r w:rsidR="00E07045">
              <w:rPr>
                <w:rFonts w:ascii="Times New Roman" w:hAnsi="Times New Roman" w:cs="Times New Roman"/>
                <w:color w:val="000000"/>
              </w:rPr>
              <w:t>«</w:t>
            </w:r>
            <w:r w:rsidRPr="00E07045">
              <w:rPr>
                <w:rFonts w:ascii="Times New Roman" w:hAnsi="Times New Roman" w:cs="Times New Roman"/>
                <w:color w:val="000000"/>
              </w:rPr>
              <w:t>Детский сад № 78</w:t>
            </w:r>
            <w:r w:rsidR="00E07045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4690A" w:rsidRPr="00E07045" w:rsidRDefault="00A4690A" w:rsidP="00306C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E07045">
              <w:rPr>
                <w:rFonts w:ascii="Times New Roman" w:hAnsi="Times New Roman" w:cs="Times New Roman"/>
                <w:color w:val="000000"/>
              </w:rPr>
              <w:t>г. Череповец, пр. Победы, 71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690A" w:rsidRPr="00E07045" w:rsidRDefault="00A4690A" w:rsidP="00306CC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07045">
              <w:rPr>
                <w:rFonts w:ascii="Times New Roman" w:hAnsi="Times New Roman" w:cs="Times New Roman"/>
                <w:color w:val="000000"/>
              </w:rPr>
              <w:t>203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90A" w:rsidRPr="00E07045" w:rsidRDefault="00A4690A" w:rsidP="00306C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E07045">
              <w:rPr>
                <w:rFonts w:ascii="Times New Roman" w:hAnsi="Times New Roman" w:cs="Times New Roman"/>
                <w:color w:val="000000"/>
              </w:rPr>
              <w:t>образовательные услуги</w:t>
            </w:r>
            <w:r w:rsidR="00B304BD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A4690A" w:rsidRPr="00E07045" w:rsidRDefault="00A4690A" w:rsidP="00306C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E07045">
              <w:rPr>
                <w:rFonts w:ascii="Times New Roman" w:hAnsi="Times New Roman" w:cs="Times New Roman"/>
                <w:color w:val="000000"/>
              </w:rPr>
              <w:t>162 чел./сутки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690A" w:rsidRPr="00E07045" w:rsidRDefault="00A4690A" w:rsidP="00306CC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07045">
              <w:rPr>
                <w:rFonts w:ascii="Times New Roman" w:hAnsi="Times New Roman" w:cs="Times New Roman"/>
                <w:color w:val="000000"/>
              </w:rPr>
              <w:t>3035</w:t>
            </w:r>
          </w:p>
        </w:tc>
      </w:tr>
      <w:tr w:rsidR="00A4690A" w:rsidRPr="00E07045" w:rsidTr="001B6E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trHeight w:val="9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4690A" w:rsidRPr="00E07045" w:rsidRDefault="00A4690A" w:rsidP="00306C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E07045"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4690A" w:rsidRPr="00E07045" w:rsidRDefault="00A4690A" w:rsidP="00306C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E07045">
              <w:rPr>
                <w:rFonts w:ascii="Times New Roman" w:hAnsi="Times New Roman" w:cs="Times New Roman"/>
                <w:color w:val="000000"/>
              </w:rPr>
              <w:t xml:space="preserve">Муниципальное автономное дошкольное образовательное учреждение </w:t>
            </w:r>
            <w:r w:rsidR="00E07045">
              <w:rPr>
                <w:rFonts w:ascii="Times New Roman" w:hAnsi="Times New Roman" w:cs="Times New Roman"/>
                <w:color w:val="000000"/>
              </w:rPr>
              <w:t>«</w:t>
            </w:r>
            <w:r w:rsidRPr="00E07045">
              <w:rPr>
                <w:rFonts w:ascii="Times New Roman" w:hAnsi="Times New Roman" w:cs="Times New Roman"/>
                <w:color w:val="000000"/>
              </w:rPr>
              <w:t>Детский сад № 80</w:t>
            </w:r>
            <w:r w:rsidR="00E07045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4690A" w:rsidRPr="00E07045" w:rsidRDefault="00A4690A" w:rsidP="00306C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E07045">
              <w:rPr>
                <w:rFonts w:ascii="Times New Roman" w:hAnsi="Times New Roman" w:cs="Times New Roman"/>
                <w:color w:val="000000"/>
              </w:rPr>
              <w:t>г. Череповец, ул. Ленина, 117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690A" w:rsidRPr="00E07045" w:rsidRDefault="00A4690A" w:rsidP="00306CC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07045">
              <w:rPr>
                <w:rFonts w:ascii="Times New Roman" w:hAnsi="Times New Roman" w:cs="Times New Roman"/>
                <w:color w:val="000000"/>
              </w:rPr>
              <w:t>239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90A" w:rsidRPr="00E07045" w:rsidRDefault="00A4690A" w:rsidP="00306C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E07045">
              <w:rPr>
                <w:rFonts w:ascii="Times New Roman" w:hAnsi="Times New Roman" w:cs="Times New Roman"/>
                <w:color w:val="000000"/>
              </w:rPr>
              <w:t>образовательные услуги</w:t>
            </w:r>
            <w:r w:rsidR="00B304BD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A4690A" w:rsidRPr="00E07045" w:rsidRDefault="00A4690A" w:rsidP="00306C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E07045">
              <w:rPr>
                <w:rFonts w:ascii="Times New Roman" w:hAnsi="Times New Roman" w:cs="Times New Roman"/>
                <w:color w:val="000000"/>
              </w:rPr>
              <w:t>205 чел./сутки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690A" w:rsidRPr="00E07045" w:rsidRDefault="00A4690A" w:rsidP="00306CC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07045">
              <w:rPr>
                <w:rFonts w:ascii="Times New Roman" w:hAnsi="Times New Roman" w:cs="Times New Roman"/>
                <w:color w:val="000000"/>
              </w:rPr>
              <w:t>1663</w:t>
            </w:r>
          </w:p>
        </w:tc>
      </w:tr>
      <w:tr w:rsidR="00A4690A" w:rsidRPr="00E07045" w:rsidTr="001B6E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trHeight w:val="9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4690A" w:rsidRPr="00E07045" w:rsidRDefault="00A4690A" w:rsidP="00306C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E07045">
              <w:rPr>
                <w:rFonts w:ascii="Times New Roman" w:hAnsi="Times New Roman" w:cs="Times New Roman"/>
                <w:color w:val="000000"/>
              </w:rPr>
              <w:t>41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4690A" w:rsidRPr="00E07045" w:rsidRDefault="00A4690A" w:rsidP="00306C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E07045">
              <w:rPr>
                <w:rFonts w:ascii="Times New Roman" w:hAnsi="Times New Roman" w:cs="Times New Roman"/>
                <w:color w:val="000000"/>
              </w:rPr>
              <w:t xml:space="preserve">Муниципальное автономное дошкольное образовательное учреждение </w:t>
            </w:r>
            <w:r w:rsidR="00E07045">
              <w:rPr>
                <w:rFonts w:ascii="Times New Roman" w:hAnsi="Times New Roman" w:cs="Times New Roman"/>
                <w:color w:val="000000"/>
              </w:rPr>
              <w:t>«</w:t>
            </w:r>
            <w:r w:rsidRPr="00E07045">
              <w:rPr>
                <w:rFonts w:ascii="Times New Roman" w:hAnsi="Times New Roman" w:cs="Times New Roman"/>
                <w:color w:val="000000"/>
              </w:rPr>
              <w:t>Детский сад № 81</w:t>
            </w:r>
            <w:r w:rsidR="00E07045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4690A" w:rsidRPr="00E07045" w:rsidRDefault="00A4690A" w:rsidP="00306C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E07045">
              <w:rPr>
                <w:rFonts w:ascii="Times New Roman" w:hAnsi="Times New Roman" w:cs="Times New Roman"/>
                <w:color w:val="000000"/>
              </w:rPr>
              <w:t>г. Череповец, ул. Вологодская, 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690A" w:rsidRPr="00E07045" w:rsidRDefault="00A4690A" w:rsidP="00306CC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07045">
              <w:rPr>
                <w:rFonts w:ascii="Times New Roman" w:hAnsi="Times New Roman" w:cs="Times New Roman"/>
                <w:color w:val="000000"/>
              </w:rPr>
              <w:t>248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90A" w:rsidRPr="00E07045" w:rsidRDefault="00A4690A" w:rsidP="00306C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E07045">
              <w:rPr>
                <w:rFonts w:ascii="Times New Roman" w:hAnsi="Times New Roman" w:cs="Times New Roman"/>
                <w:color w:val="000000"/>
              </w:rPr>
              <w:t>образовательные услуги</w:t>
            </w:r>
            <w:r w:rsidR="00B304BD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A4690A" w:rsidRPr="00E07045" w:rsidRDefault="00A4690A" w:rsidP="00306C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E07045">
              <w:rPr>
                <w:rFonts w:ascii="Times New Roman" w:hAnsi="Times New Roman" w:cs="Times New Roman"/>
                <w:color w:val="000000"/>
              </w:rPr>
              <w:t>129 чел./сутки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690A" w:rsidRPr="00E07045" w:rsidRDefault="00A4690A" w:rsidP="00306CC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07045">
              <w:rPr>
                <w:rFonts w:ascii="Times New Roman" w:hAnsi="Times New Roman" w:cs="Times New Roman"/>
                <w:color w:val="000000"/>
              </w:rPr>
              <w:t>1697,1</w:t>
            </w:r>
          </w:p>
        </w:tc>
      </w:tr>
      <w:tr w:rsidR="00A4690A" w:rsidRPr="00E07045" w:rsidTr="001B6E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trHeight w:val="9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4690A" w:rsidRPr="00E07045" w:rsidRDefault="00A4690A" w:rsidP="00306C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E07045">
              <w:rPr>
                <w:rFonts w:ascii="Times New Roman" w:hAnsi="Times New Roman" w:cs="Times New Roman"/>
                <w:color w:val="000000"/>
              </w:rPr>
              <w:t>42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4690A" w:rsidRPr="00E07045" w:rsidRDefault="00A4690A" w:rsidP="00306C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E07045">
              <w:rPr>
                <w:rFonts w:ascii="Times New Roman" w:hAnsi="Times New Roman" w:cs="Times New Roman"/>
                <w:color w:val="000000"/>
              </w:rPr>
              <w:t xml:space="preserve">Муниципальное автономное дошкольное образовательное учреждение </w:t>
            </w:r>
            <w:r w:rsidR="00E07045">
              <w:rPr>
                <w:rFonts w:ascii="Times New Roman" w:hAnsi="Times New Roman" w:cs="Times New Roman"/>
                <w:color w:val="000000"/>
              </w:rPr>
              <w:t>«</w:t>
            </w:r>
            <w:r w:rsidRPr="00E07045">
              <w:rPr>
                <w:rFonts w:ascii="Times New Roman" w:hAnsi="Times New Roman" w:cs="Times New Roman"/>
                <w:color w:val="000000"/>
              </w:rPr>
              <w:t>Детский сад № 83</w:t>
            </w:r>
            <w:r w:rsidR="00E07045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4690A" w:rsidRPr="00E07045" w:rsidRDefault="00A4690A" w:rsidP="00306C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E07045">
              <w:rPr>
                <w:rFonts w:ascii="Times New Roman" w:hAnsi="Times New Roman" w:cs="Times New Roman"/>
                <w:color w:val="000000"/>
              </w:rPr>
              <w:t>г. Череповец, ул. Бардина, 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690A" w:rsidRPr="00E07045" w:rsidRDefault="00A4690A" w:rsidP="00306CC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07045">
              <w:rPr>
                <w:rFonts w:ascii="Times New Roman" w:hAnsi="Times New Roman" w:cs="Times New Roman"/>
                <w:color w:val="000000"/>
              </w:rPr>
              <w:t>250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90A" w:rsidRPr="00E07045" w:rsidRDefault="00A4690A" w:rsidP="00306C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E07045">
              <w:rPr>
                <w:rFonts w:ascii="Times New Roman" w:hAnsi="Times New Roman" w:cs="Times New Roman"/>
                <w:color w:val="000000"/>
              </w:rPr>
              <w:t>образовательные услуги</w:t>
            </w:r>
            <w:r w:rsidR="00B304BD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A4690A" w:rsidRPr="00E07045" w:rsidRDefault="00A4690A" w:rsidP="00306C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E07045">
              <w:rPr>
                <w:rFonts w:ascii="Times New Roman" w:hAnsi="Times New Roman" w:cs="Times New Roman"/>
                <w:color w:val="000000"/>
              </w:rPr>
              <w:t>212 чел./сутки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690A" w:rsidRPr="00E07045" w:rsidRDefault="00A4690A" w:rsidP="00306CC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07045">
              <w:rPr>
                <w:rFonts w:ascii="Times New Roman" w:hAnsi="Times New Roman" w:cs="Times New Roman"/>
                <w:color w:val="000000"/>
              </w:rPr>
              <w:t>1962</w:t>
            </w:r>
          </w:p>
        </w:tc>
      </w:tr>
      <w:tr w:rsidR="00A4690A" w:rsidRPr="00E07045" w:rsidTr="001B6E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trHeight w:val="9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4690A" w:rsidRPr="00E07045" w:rsidRDefault="00A4690A" w:rsidP="00306C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E07045">
              <w:rPr>
                <w:rFonts w:ascii="Times New Roman" w:hAnsi="Times New Roman" w:cs="Times New Roman"/>
                <w:color w:val="000000"/>
              </w:rPr>
              <w:t>43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4690A" w:rsidRPr="00E07045" w:rsidRDefault="00A4690A" w:rsidP="00306C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E07045">
              <w:rPr>
                <w:rFonts w:ascii="Times New Roman" w:hAnsi="Times New Roman" w:cs="Times New Roman"/>
                <w:color w:val="000000"/>
              </w:rPr>
              <w:t xml:space="preserve">Муниципальное автономное дошкольное образовательное учреждение </w:t>
            </w:r>
            <w:r w:rsidR="00E07045">
              <w:rPr>
                <w:rFonts w:ascii="Times New Roman" w:hAnsi="Times New Roman" w:cs="Times New Roman"/>
                <w:color w:val="000000"/>
              </w:rPr>
              <w:t>«</w:t>
            </w:r>
            <w:r w:rsidRPr="00E07045">
              <w:rPr>
                <w:rFonts w:ascii="Times New Roman" w:hAnsi="Times New Roman" w:cs="Times New Roman"/>
                <w:color w:val="000000"/>
              </w:rPr>
              <w:t>Детский сад № 85</w:t>
            </w:r>
            <w:r w:rsidR="00E07045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4690A" w:rsidRPr="00E07045" w:rsidRDefault="00A4690A" w:rsidP="00306C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E07045">
              <w:rPr>
                <w:rFonts w:ascii="Times New Roman" w:hAnsi="Times New Roman" w:cs="Times New Roman"/>
                <w:color w:val="000000"/>
              </w:rPr>
              <w:t>г. Череповец, ул. Мамлеева, 9, ул. Парковая, 12А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690A" w:rsidRPr="00E07045" w:rsidRDefault="00A4690A" w:rsidP="00306CC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07045">
              <w:rPr>
                <w:rFonts w:ascii="Times New Roman" w:hAnsi="Times New Roman" w:cs="Times New Roman"/>
                <w:color w:val="000000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90A" w:rsidRPr="00E07045" w:rsidRDefault="00A4690A" w:rsidP="00306C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E07045">
              <w:rPr>
                <w:rFonts w:ascii="Times New Roman" w:hAnsi="Times New Roman" w:cs="Times New Roman"/>
                <w:color w:val="000000"/>
              </w:rPr>
              <w:t>образовательные услуги</w:t>
            </w:r>
            <w:r w:rsidR="00B304BD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A4690A" w:rsidRPr="00E07045" w:rsidRDefault="00A4690A" w:rsidP="00306C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E07045">
              <w:rPr>
                <w:rFonts w:ascii="Times New Roman" w:hAnsi="Times New Roman" w:cs="Times New Roman"/>
                <w:color w:val="000000"/>
              </w:rPr>
              <w:t>230 чел./сутки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690A" w:rsidRPr="00E07045" w:rsidRDefault="00A4690A" w:rsidP="00306CC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07045">
              <w:rPr>
                <w:rFonts w:ascii="Times New Roman" w:hAnsi="Times New Roman" w:cs="Times New Roman"/>
                <w:color w:val="000000"/>
              </w:rPr>
              <w:t>3352</w:t>
            </w:r>
          </w:p>
        </w:tc>
      </w:tr>
      <w:tr w:rsidR="00A4690A" w:rsidRPr="00E07045" w:rsidTr="001B6E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trHeight w:val="9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4690A" w:rsidRPr="00E07045" w:rsidRDefault="00A4690A" w:rsidP="00306C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E07045">
              <w:rPr>
                <w:rFonts w:ascii="Times New Roman" w:hAnsi="Times New Roman" w:cs="Times New Roman"/>
                <w:color w:val="000000"/>
              </w:rPr>
              <w:t>44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4690A" w:rsidRPr="00E07045" w:rsidRDefault="00A4690A" w:rsidP="00306C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E07045">
              <w:rPr>
                <w:rFonts w:ascii="Times New Roman" w:hAnsi="Times New Roman" w:cs="Times New Roman"/>
                <w:color w:val="000000"/>
              </w:rPr>
              <w:t xml:space="preserve">Муниципальное автономное дошкольное образовательное учреждение </w:t>
            </w:r>
            <w:r w:rsidR="00E07045">
              <w:rPr>
                <w:rFonts w:ascii="Times New Roman" w:hAnsi="Times New Roman" w:cs="Times New Roman"/>
                <w:color w:val="000000"/>
              </w:rPr>
              <w:t>«</w:t>
            </w:r>
            <w:r w:rsidRPr="00E07045">
              <w:rPr>
                <w:rFonts w:ascii="Times New Roman" w:hAnsi="Times New Roman" w:cs="Times New Roman"/>
                <w:color w:val="000000"/>
              </w:rPr>
              <w:t>Детский сад № 86</w:t>
            </w:r>
            <w:r w:rsidR="00E07045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4690A" w:rsidRPr="00E07045" w:rsidRDefault="00A4690A" w:rsidP="00306C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E07045">
              <w:rPr>
                <w:rFonts w:ascii="Times New Roman" w:hAnsi="Times New Roman" w:cs="Times New Roman"/>
                <w:color w:val="000000"/>
              </w:rPr>
              <w:t xml:space="preserve">г. Череповец, Московский пр., 42, ул. </w:t>
            </w:r>
            <w:r w:rsidR="001B6EF9"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E07045">
              <w:rPr>
                <w:rFonts w:ascii="Times New Roman" w:hAnsi="Times New Roman" w:cs="Times New Roman"/>
                <w:color w:val="000000"/>
              </w:rPr>
              <w:t>М. Горького, 41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690A" w:rsidRPr="00E07045" w:rsidRDefault="00A4690A" w:rsidP="00306CC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07045">
              <w:rPr>
                <w:rFonts w:ascii="Times New Roman" w:hAnsi="Times New Roman" w:cs="Times New Roman"/>
                <w:color w:val="000000"/>
              </w:rPr>
              <w:t>415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90A" w:rsidRPr="00E07045" w:rsidRDefault="00A4690A" w:rsidP="00306C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E07045">
              <w:rPr>
                <w:rFonts w:ascii="Times New Roman" w:hAnsi="Times New Roman" w:cs="Times New Roman"/>
                <w:color w:val="000000"/>
              </w:rPr>
              <w:t>образовательные услуги</w:t>
            </w:r>
            <w:r w:rsidR="00B304BD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A4690A" w:rsidRPr="00E07045" w:rsidRDefault="00A4690A" w:rsidP="00306C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E07045">
              <w:rPr>
                <w:rFonts w:ascii="Times New Roman" w:hAnsi="Times New Roman" w:cs="Times New Roman"/>
                <w:color w:val="000000"/>
              </w:rPr>
              <w:t>364 чел./сутки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690A" w:rsidRPr="00E07045" w:rsidRDefault="00A4690A" w:rsidP="00306CC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07045">
              <w:rPr>
                <w:rFonts w:ascii="Times New Roman" w:hAnsi="Times New Roman" w:cs="Times New Roman"/>
                <w:color w:val="000000"/>
              </w:rPr>
              <w:t>1975,1</w:t>
            </w:r>
          </w:p>
        </w:tc>
      </w:tr>
      <w:tr w:rsidR="00A4690A" w:rsidRPr="00E07045" w:rsidTr="001B6E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trHeight w:val="9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4690A" w:rsidRPr="00E07045" w:rsidRDefault="00A4690A" w:rsidP="00306C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E07045">
              <w:rPr>
                <w:rFonts w:ascii="Times New Roman" w:hAnsi="Times New Roman" w:cs="Times New Roman"/>
                <w:color w:val="000000"/>
              </w:rPr>
              <w:t>45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4690A" w:rsidRPr="00E07045" w:rsidRDefault="00A4690A" w:rsidP="00306C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E07045">
              <w:rPr>
                <w:rFonts w:ascii="Times New Roman" w:hAnsi="Times New Roman" w:cs="Times New Roman"/>
                <w:color w:val="000000"/>
              </w:rPr>
              <w:t xml:space="preserve">Муниципальное автономное дошкольное образовательное учреждение </w:t>
            </w:r>
            <w:r w:rsidR="00E07045">
              <w:rPr>
                <w:rFonts w:ascii="Times New Roman" w:hAnsi="Times New Roman" w:cs="Times New Roman"/>
                <w:color w:val="000000"/>
              </w:rPr>
              <w:t>«</w:t>
            </w:r>
            <w:r w:rsidRPr="00E07045">
              <w:rPr>
                <w:rFonts w:ascii="Times New Roman" w:hAnsi="Times New Roman" w:cs="Times New Roman"/>
                <w:color w:val="000000"/>
              </w:rPr>
              <w:t>Детский сад № 88</w:t>
            </w:r>
            <w:r w:rsidR="00E07045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4690A" w:rsidRPr="00E07045" w:rsidRDefault="00A4690A" w:rsidP="00306C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E07045">
              <w:rPr>
                <w:rFonts w:ascii="Times New Roman" w:hAnsi="Times New Roman" w:cs="Times New Roman"/>
                <w:color w:val="000000"/>
              </w:rPr>
              <w:t>г. Череповец, пр. Строителей, 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690A" w:rsidRPr="00E07045" w:rsidRDefault="00A4690A" w:rsidP="00306CC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07045">
              <w:rPr>
                <w:rFonts w:ascii="Times New Roman" w:hAnsi="Times New Roman" w:cs="Times New Roman"/>
                <w:color w:val="000000"/>
              </w:rPr>
              <w:t>168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90A" w:rsidRPr="00E07045" w:rsidRDefault="00A4690A" w:rsidP="00306C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E07045">
              <w:rPr>
                <w:rFonts w:ascii="Times New Roman" w:hAnsi="Times New Roman" w:cs="Times New Roman"/>
                <w:color w:val="000000"/>
              </w:rPr>
              <w:t>образовательные услуги</w:t>
            </w:r>
            <w:r w:rsidR="00B304BD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A4690A" w:rsidRPr="00E07045" w:rsidRDefault="00A4690A" w:rsidP="00306C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E07045">
              <w:rPr>
                <w:rFonts w:ascii="Times New Roman" w:hAnsi="Times New Roman" w:cs="Times New Roman"/>
                <w:color w:val="000000"/>
              </w:rPr>
              <w:t>115 чел./сутки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690A" w:rsidRPr="00E07045" w:rsidRDefault="00A4690A" w:rsidP="00306CC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07045">
              <w:rPr>
                <w:rFonts w:ascii="Times New Roman" w:hAnsi="Times New Roman" w:cs="Times New Roman"/>
                <w:color w:val="000000"/>
              </w:rPr>
              <w:t>904,3</w:t>
            </w:r>
          </w:p>
        </w:tc>
      </w:tr>
      <w:tr w:rsidR="00A4690A" w:rsidRPr="00E07045" w:rsidTr="001B6E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trHeight w:val="9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4690A" w:rsidRPr="00E07045" w:rsidRDefault="00A4690A" w:rsidP="00306C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E07045">
              <w:rPr>
                <w:rFonts w:ascii="Times New Roman" w:hAnsi="Times New Roman" w:cs="Times New Roman"/>
                <w:color w:val="000000"/>
              </w:rPr>
              <w:t>46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4690A" w:rsidRPr="00E07045" w:rsidRDefault="00A4690A" w:rsidP="00306C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E07045">
              <w:rPr>
                <w:rFonts w:ascii="Times New Roman" w:hAnsi="Times New Roman" w:cs="Times New Roman"/>
                <w:color w:val="000000"/>
              </w:rPr>
              <w:t xml:space="preserve">Муниципальное автономное дошкольное образовательное учреждение </w:t>
            </w:r>
            <w:r w:rsidR="00E07045">
              <w:rPr>
                <w:rFonts w:ascii="Times New Roman" w:hAnsi="Times New Roman" w:cs="Times New Roman"/>
                <w:color w:val="000000"/>
              </w:rPr>
              <w:t>«</w:t>
            </w:r>
            <w:r w:rsidRPr="00E07045">
              <w:rPr>
                <w:rFonts w:ascii="Times New Roman" w:hAnsi="Times New Roman" w:cs="Times New Roman"/>
                <w:color w:val="000000"/>
              </w:rPr>
              <w:t>Детский сад № 90</w:t>
            </w:r>
            <w:r w:rsidR="00E07045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4690A" w:rsidRPr="00E07045" w:rsidRDefault="00A4690A" w:rsidP="00306C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E07045">
              <w:rPr>
                <w:rFonts w:ascii="Times New Roman" w:hAnsi="Times New Roman" w:cs="Times New Roman"/>
                <w:color w:val="000000"/>
              </w:rPr>
              <w:t>г. Череповец, ул. Вологодская, 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690A" w:rsidRPr="00E07045" w:rsidRDefault="00A4690A" w:rsidP="00306CC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07045">
              <w:rPr>
                <w:rFonts w:ascii="Times New Roman" w:hAnsi="Times New Roman" w:cs="Times New Roman"/>
                <w:color w:val="000000"/>
              </w:rPr>
              <w:t>134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90A" w:rsidRPr="00E07045" w:rsidRDefault="00A4690A" w:rsidP="00306C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E07045">
              <w:rPr>
                <w:rFonts w:ascii="Times New Roman" w:hAnsi="Times New Roman" w:cs="Times New Roman"/>
                <w:color w:val="000000"/>
              </w:rPr>
              <w:t>образовательные услуги</w:t>
            </w:r>
            <w:r w:rsidR="00B304BD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A4690A" w:rsidRPr="00E07045" w:rsidRDefault="00A4690A" w:rsidP="00306C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E07045">
              <w:rPr>
                <w:rFonts w:ascii="Times New Roman" w:hAnsi="Times New Roman" w:cs="Times New Roman"/>
                <w:color w:val="000000"/>
              </w:rPr>
              <w:t>124 чел./сутки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690A" w:rsidRPr="00E07045" w:rsidRDefault="00A4690A" w:rsidP="00306CC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07045">
              <w:rPr>
                <w:rFonts w:ascii="Times New Roman" w:hAnsi="Times New Roman" w:cs="Times New Roman"/>
                <w:color w:val="000000"/>
              </w:rPr>
              <w:t>1689,9</w:t>
            </w:r>
          </w:p>
        </w:tc>
      </w:tr>
      <w:tr w:rsidR="00A4690A" w:rsidRPr="00E07045" w:rsidTr="001B6E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trHeight w:val="94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4690A" w:rsidRPr="00E07045" w:rsidRDefault="00A4690A" w:rsidP="00306C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E07045">
              <w:rPr>
                <w:rFonts w:ascii="Times New Roman" w:hAnsi="Times New Roman" w:cs="Times New Roman"/>
                <w:color w:val="000000"/>
              </w:rPr>
              <w:lastRenderedPageBreak/>
              <w:t>47</w:t>
            </w:r>
          </w:p>
        </w:tc>
        <w:tc>
          <w:tcPr>
            <w:tcW w:w="2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4690A" w:rsidRPr="00E07045" w:rsidRDefault="00A4690A" w:rsidP="00306C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E07045">
              <w:rPr>
                <w:rFonts w:ascii="Times New Roman" w:hAnsi="Times New Roman" w:cs="Times New Roman"/>
                <w:color w:val="000000"/>
              </w:rPr>
              <w:t xml:space="preserve">Муниципальное автономное дошкольное образовательное учреждение </w:t>
            </w:r>
            <w:r w:rsidR="00E07045">
              <w:rPr>
                <w:rFonts w:ascii="Times New Roman" w:hAnsi="Times New Roman" w:cs="Times New Roman"/>
                <w:color w:val="000000"/>
              </w:rPr>
              <w:t>«</w:t>
            </w:r>
            <w:r w:rsidRPr="00E07045">
              <w:rPr>
                <w:rFonts w:ascii="Times New Roman" w:hAnsi="Times New Roman" w:cs="Times New Roman"/>
                <w:color w:val="000000"/>
              </w:rPr>
              <w:t>Детский сад № 92</w:t>
            </w:r>
            <w:r w:rsidR="00E07045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4690A" w:rsidRPr="00E07045" w:rsidRDefault="00A4690A" w:rsidP="00306C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E07045">
              <w:rPr>
                <w:rFonts w:ascii="Times New Roman" w:hAnsi="Times New Roman" w:cs="Times New Roman"/>
                <w:color w:val="000000"/>
              </w:rPr>
              <w:t>г. Череповец, ул. Вологодская, 52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690A" w:rsidRPr="00E07045" w:rsidRDefault="00A4690A" w:rsidP="00306CC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07045">
              <w:rPr>
                <w:rFonts w:ascii="Times New Roman" w:hAnsi="Times New Roman" w:cs="Times New Roman"/>
                <w:color w:val="000000"/>
              </w:rPr>
              <w:t>191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90A" w:rsidRPr="00E07045" w:rsidRDefault="00A4690A" w:rsidP="00306C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E07045">
              <w:rPr>
                <w:rFonts w:ascii="Times New Roman" w:hAnsi="Times New Roman" w:cs="Times New Roman"/>
                <w:color w:val="000000"/>
              </w:rPr>
              <w:t>образовательные услуги</w:t>
            </w:r>
            <w:r w:rsidR="00B304BD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A4690A" w:rsidRPr="00E07045" w:rsidRDefault="00A4690A" w:rsidP="00306C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E07045">
              <w:rPr>
                <w:rFonts w:ascii="Times New Roman" w:hAnsi="Times New Roman" w:cs="Times New Roman"/>
                <w:color w:val="000000"/>
              </w:rPr>
              <w:t>152 чел./сутки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690A" w:rsidRPr="00E07045" w:rsidRDefault="00A4690A" w:rsidP="00306CC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07045">
              <w:rPr>
                <w:rFonts w:ascii="Times New Roman" w:hAnsi="Times New Roman" w:cs="Times New Roman"/>
                <w:color w:val="000000"/>
              </w:rPr>
              <w:t>1600</w:t>
            </w:r>
          </w:p>
        </w:tc>
      </w:tr>
      <w:tr w:rsidR="00A4690A" w:rsidRPr="00E07045" w:rsidTr="001B6E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trHeight w:val="9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4690A" w:rsidRPr="00E07045" w:rsidRDefault="00A4690A" w:rsidP="00306C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E07045">
              <w:rPr>
                <w:rFonts w:ascii="Times New Roman" w:hAnsi="Times New Roman" w:cs="Times New Roman"/>
                <w:color w:val="000000"/>
              </w:rPr>
              <w:t>48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4690A" w:rsidRPr="00E07045" w:rsidRDefault="00A4690A" w:rsidP="00306C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E07045">
              <w:rPr>
                <w:rFonts w:ascii="Times New Roman" w:hAnsi="Times New Roman" w:cs="Times New Roman"/>
                <w:color w:val="000000"/>
              </w:rPr>
              <w:t xml:space="preserve">Муниципальное автономное дошкольное образовательное учреждение </w:t>
            </w:r>
            <w:r w:rsidR="00E07045">
              <w:rPr>
                <w:rFonts w:ascii="Times New Roman" w:hAnsi="Times New Roman" w:cs="Times New Roman"/>
                <w:color w:val="000000"/>
              </w:rPr>
              <w:t>«</w:t>
            </w:r>
            <w:r w:rsidRPr="00E07045">
              <w:rPr>
                <w:rFonts w:ascii="Times New Roman" w:hAnsi="Times New Roman" w:cs="Times New Roman"/>
                <w:color w:val="000000"/>
              </w:rPr>
              <w:t>Детский сад № 93</w:t>
            </w:r>
            <w:r w:rsidR="00E07045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4690A" w:rsidRPr="00E07045" w:rsidRDefault="00A4690A" w:rsidP="00306C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E07045">
              <w:rPr>
                <w:rFonts w:ascii="Times New Roman" w:hAnsi="Times New Roman" w:cs="Times New Roman"/>
                <w:color w:val="000000"/>
              </w:rPr>
              <w:t>г. Череповец, ул. Вологодская, 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690A" w:rsidRPr="00E07045" w:rsidRDefault="00A4690A" w:rsidP="00306CC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07045">
              <w:rPr>
                <w:rFonts w:ascii="Times New Roman" w:hAnsi="Times New Roman" w:cs="Times New Roman"/>
                <w:color w:val="000000"/>
              </w:rPr>
              <w:t>191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90A" w:rsidRPr="00E07045" w:rsidRDefault="00A4690A" w:rsidP="00306C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E07045">
              <w:rPr>
                <w:rFonts w:ascii="Times New Roman" w:hAnsi="Times New Roman" w:cs="Times New Roman"/>
                <w:color w:val="000000"/>
              </w:rPr>
              <w:t>образовательные услуги</w:t>
            </w:r>
            <w:r w:rsidR="00B304BD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A4690A" w:rsidRPr="00E07045" w:rsidRDefault="00A4690A" w:rsidP="00306C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E07045">
              <w:rPr>
                <w:rFonts w:ascii="Times New Roman" w:hAnsi="Times New Roman" w:cs="Times New Roman"/>
                <w:color w:val="000000"/>
              </w:rPr>
              <w:t>130 чел./сутки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690A" w:rsidRPr="00E07045" w:rsidRDefault="00A4690A" w:rsidP="00306CC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07045">
              <w:rPr>
                <w:rFonts w:ascii="Times New Roman" w:hAnsi="Times New Roman" w:cs="Times New Roman"/>
                <w:color w:val="000000"/>
              </w:rPr>
              <w:t>1899,8</w:t>
            </w:r>
          </w:p>
        </w:tc>
      </w:tr>
      <w:tr w:rsidR="00A4690A" w:rsidRPr="00E07045" w:rsidTr="001B6E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trHeight w:val="9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4690A" w:rsidRPr="00E07045" w:rsidRDefault="00A4690A" w:rsidP="00306C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E07045">
              <w:rPr>
                <w:rFonts w:ascii="Times New Roman" w:hAnsi="Times New Roman" w:cs="Times New Roman"/>
                <w:color w:val="000000"/>
              </w:rPr>
              <w:t>49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4690A" w:rsidRPr="00E07045" w:rsidRDefault="00A4690A" w:rsidP="00306C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E07045">
              <w:rPr>
                <w:rFonts w:ascii="Times New Roman" w:hAnsi="Times New Roman" w:cs="Times New Roman"/>
                <w:color w:val="000000"/>
              </w:rPr>
              <w:t xml:space="preserve">Муниципальное автономное дошкольное образовательное учреждение </w:t>
            </w:r>
            <w:r w:rsidR="00E07045">
              <w:rPr>
                <w:rFonts w:ascii="Times New Roman" w:hAnsi="Times New Roman" w:cs="Times New Roman"/>
                <w:color w:val="000000"/>
              </w:rPr>
              <w:t>«</w:t>
            </w:r>
            <w:r w:rsidRPr="00E07045">
              <w:rPr>
                <w:rFonts w:ascii="Times New Roman" w:hAnsi="Times New Roman" w:cs="Times New Roman"/>
                <w:color w:val="000000"/>
              </w:rPr>
              <w:t>Детский сад № 98</w:t>
            </w:r>
            <w:r w:rsidR="00E07045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4690A" w:rsidRPr="00E07045" w:rsidRDefault="00A4690A" w:rsidP="00306C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E07045">
              <w:rPr>
                <w:rFonts w:ascii="Times New Roman" w:hAnsi="Times New Roman" w:cs="Times New Roman"/>
                <w:color w:val="000000"/>
              </w:rPr>
              <w:t>г. Череповец, ул. Годовикова, 34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690A" w:rsidRPr="00E07045" w:rsidRDefault="00A4690A" w:rsidP="00306CC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07045">
              <w:rPr>
                <w:rFonts w:ascii="Times New Roman" w:hAnsi="Times New Roman" w:cs="Times New Roman"/>
                <w:color w:val="000000"/>
              </w:rPr>
              <w:t>339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90A" w:rsidRPr="00E07045" w:rsidRDefault="00A4690A" w:rsidP="00306C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E07045">
              <w:rPr>
                <w:rFonts w:ascii="Times New Roman" w:hAnsi="Times New Roman" w:cs="Times New Roman"/>
                <w:color w:val="000000"/>
              </w:rPr>
              <w:t>образовательные услуги</w:t>
            </w:r>
            <w:r w:rsidR="00B304BD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A4690A" w:rsidRPr="00E07045" w:rsidRDefault="00A4690A" w:rsidP="00306C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E07045">
              <w:rPr>
                <w:rFonts w:ascii="Times New Roman" w:hAnsi="Times New Roman" w:cs="Times New Roman"/>
                <w:color w:val="000000"/>
              </w:rPr>
              <w:t>309 чел./сутки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690A" w:rsidRPr="00E07045" w:rsidRDefault="00A4690A" w:rsidP="00306CC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07045">
              <w:rPr>
                <w:rFonts w:ascii="Times New Roman" w:hAnsi="Times New Roman" w:cs="Times New Roman"/>
                <w:color w:val="000000"/>
              </w:rPr>
              <w:t>3447,6</w:t>
            </w:r>
          </w:p>
        </w:tc>
      </w:tr>
      <w:tr w:rsidR="00A4690A" w:rsidRPr="00E07045" w:rsidTr="001B6E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trHeight w:val="9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4690A" w:rsidRPr="00E07045" w:rsidRDefault="00A4690A" w:rsidP="00306C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E07045"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4690A" w:rsidRPr="00E07045" w:rsidRDefault="00A4690A" w:rsidP="00306C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E07045">
              <w:rPr>
                <w:rFonts w:ascii="Times New Roman" w:hAnsi="Times New Roman" w:cs="Times New Roman"/>
                <w:color w:val="000000"/>
              </w:rPr>
              <w:t xml:space="preserve">Муниципальное автономное дошкольное образовательное учреждение </w:t>
            </w:r>
            <w:r w:rsidR="00E07045">
              <w:rPr>
                <w:rFonts w:ascii="Times New Roman" w:hAnsi="Times New Roman" w:cs="Times New Roman"/>
                <w:color w:val="000000"/>
              </w:rPr>
              <w:t>«</w:t>
            </w:r>
            <w:r w:rsidRPr="00E07045">
              <w:rPr>
                <w:rFonts w:ascii="Times New Roman" w:hAnsi="Times New Roman" w:cs="Times New Roman"/>
                <w:color w:val="000000"/>
              </w:rPr>
              <w:t>Детский сад № 101</w:t>
            </w:r>
            <w:r w:rsidR="00E07045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4690A" w:rsidRPr="00E07045" w:rsidRDefault="00A4690A" w:rsidP="00306C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E07045">
              <w:rPr>
                <w:rFonts w:ascii="Times New Roman" w:hAnsi="Times New Roman" w:cs="Times New Roman"/>
                <w:color w:val="000000"/>
              </w:rPr>
              <w:t>г. Череповец, пр. Луначарского, 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690A" w:rsidRPr="00E07045" w:rsidRDefault="00A4690A" w:rsidP="00306CC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07045">
              <w:rPr>
                <w:rFonts w:ascii="Times New Roman" w:hAnsi="Times New Roman" w:cs="Times New Roman"/>
                <w:color w:val="000000"/>
              </w:rPr>
              <w:t>131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90A" w:rsidRPr="00E07045" w:rsidRDefault="00A4690A" w:rsidP="00306C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E07045">
              <w:rPr>
                <w:rFonts w:ascii="Times New Roman" w:hAnsi="Times New Roman" w:cs="Times New Roman"/>
                <w:color w:val="000000"/>
              </w:rPr>
              <w:t>образовательные услуги</w:t>
            </w:r>
            <w:r w:rsidR="00B304BD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A4690A" w:rsidRPr="00E07045" w:rsidRDefault="00A4690A" w:rsidP="00306C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E07045">
              <w:rPr>
                <w:rFonts w:ascii="Times New Roman" w:hAnsi="Times New Roman" w:cs="Times New Roman"/>
                <w:color w:val="000000"/>
              </w:rPr>
              <w:t>133 чел./сутки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690A" w:rsidRPr="00E07045" w:rsidRDefault="00A4690A" w:rsidP="00306CC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07045">
              <w:rPr>
                <w:rFonts w:ascii="Times New Roman" w:hAnsi="Times New Roman" w:cs="Times New Roman"/>
                <w:color w:val="000000"/>
              </w:rPr>
              <w:t>2084</w:t>
            </w:r>
          </w:p>
        </w:tc>
      </w:tr>
      <w:tr w:rsidR="00A4690A" w:rsidRPr="00E07045" w:rsidTr="001B6E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trHeight w:val="9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4690A" w:rsidRPr="00E07045" w:rsidRDefault="00A4690A" w:rsidP="00306C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E07045">
              <w:rPr>
                <w:rFonts w:ascii="Times New Roman" w:hAnsi="Times New Roman" w:cs="Times New Roman"/>
                <w:color w:val="000000"/>
              </w:rPr>
              <w:t>51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4690A" w:rsidRPr="00E07045" w:rsidRDefault="00A4690A" w:rsidP="00306C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E07045">
              <w:rPr>
                <w:rFonts w:ascii="Times New Roman" w:hAnsi="Times New Roman" w:cs="Times New Roman"/>
                <w:color w:val="000000"/>
              </w:rPr>
              <w:t xml:space="preserve">Муниципальное автономное дошкольное образовательное учреждение </w:t>
            </w:r>
            <w:r w:rsidR="00E07045">
              <w:rPr>
                <w:rFonts w:ascii="Times New Roman" w:hAnsi="Times New Roman" w:cs="Times New Roman"/>
                <w:color w:val="000000"/>
              </w:rPr>
              <w:t>«</w:t>
            </w:r>
            <w:r w:rsidRPr="00E07045">
              <w:rPr>
                <w:rFonts w:ascii="Times New Roman" w:hAnsi="Times New Roman" w:cs="Times New Roman"/>
                <w:color w:val="000000"/>
              </w:rPr>
              <w:t>Детский сад № 102</w:t>
            </w:r>
            <w:r w:rsidR="00E07045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4690A" w:rsidRPr="00E07045" w:rsidRDefault="00A4690A" w:rsidP="00306C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E07045">
              <w:rPr>
                <w:rFonts w:ascii="Times New Roman" w:hAnsi="Times New Roman" w:cs="Times New Roman"/>
                <w:color w:val="000000"/>
              </w:rPr>
              <w:t>г. Череповец, ул. П.</w:t>
            </w:r>
            <w:r w:rsidR="00EA5D77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E07045">
              <w:rPr>
                <w:rFonts w:ascii="Times New Roman" w:hAnsi="Times New Roman" w:cs="Times New Roman"/>
                <w:color w:val="000000"/>
              </w:rPr>
              <w:t>Окинина, 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690A" w:rsidRPr="00E07045" w:rsidRDefault="00A4690A" w:rsidP="00306CC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07045">
              <w:rPr>
                <w:rFonts w:ascii="Times New Roman" w:hAnsi="Times New Roman" w:cs="Times New Roman"/>
                <w:color w:val="000000"/>
              </w:rPr>
              <w:t>431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90A" w:rsidRPr="00E07045" w:rsidRDefault="00A4690A" w:rsidP="00306C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E07045">
              <w:rPr>
                <w:rFonts w:ascii="Times New Roman" w:hAnsi="Times New Roman" w:cs="Times New Roman"/>
                <w:color w:val="000000"/>
              </w:rPr>
              <w:t>образовательные услуги</w:t>
            </w:r>
            <w:r w:rsidR="00B304BD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A4690A" w:rsidRPr="00E07045" w:rsidRDefault="00A4690A" w:rsidP="00306C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E07045">
              <w:rPr>
                <w:rFonts w:ascii="Times New Roman" w:hAnsi="Times New Roman" w:cs="Times New Roman"/>
                <w:color w:val="000000"/>
              </w:rPr>
              <w:t>374 чел./сутки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690A" w:rsidRPr="00E07045" w:rsidRDefault="00A4690A" w:rsidP="00306CC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07045">
              <w:rPr>
                <w:rFonts w:ascii="Times New Roman" w:hAnsi="Times New Roman" w:cs="Times New Roman"/>
                <w:color w:val="000000"/>
              </w:rPr>
              <w:t>5318</w:t>
            </w:r>
          </w:p>
        </w:tc>
      </w:tr>
      <w:tr w:rsidR="00A4690A" w:rsidRPr="00E07045" w:rsidTr="001B6E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trHeight w:val="9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4690A" w:rsidRPr="00E07045" w:rsidRDefault="00A4690A" w:rsidP="00306C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E07045">
              <w:rPr>
                <w:rFonts w:ascii="Times New Roman" w:hAnsi="Times New Roman" w:cs="Times New Roman"/>
                <w:color w:val="000000"/>
              </w:rPr>
              <w:t>52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4690A" w:rsidRPr="00E07045" w:rsidRDefault="00A4690A" w:rsidP="00306C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E07045">
              <w:rPr>
                <w:rFonts w:ascii="Times New Roman" w:hAnsi="Times New Roman" w:cs="Times New Roman"/>
                <w:color w:val="000000"/>
              </w:rPr>
              <w:t xml:space="preserve">Муниципальное автономное дошкольное образовательное учреждение </w:t>
            </w:r>
            <w:r w:rsidR="00E07045">
              <w:rPr>
                <w:rFonts w:ascii="Times New Roman" w:hAnsi="Times New Roman" w:cs="Times New Roman"/>
                <w:color w:val="000000"/>
              </w:rPr>
              <w:t>«</w:t>
            </w:r>
            <w:r w:rsidRPr="00E07045">
              <w:rPr>
                <w:rFonts w:ascii="Times New Roman" w:hAnsi="Times New Roman" w:cs="Times New Roman"/>
                <w:color w:val="000000"/>
              </w:rPr>
              <w:t>Детский сад № 103</w:t>
            </w:r>
            <w:r w:rsidR="00E07045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4690A" w:rsidRPr="00E07045" w:rsidRDefault="00A4690A" w:rsidP="00306C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E07045">
              <w:rPr>
                <w:rFonts w:ascii="Times New Roman" w:hAnsi="Times New Roman" w:cs="Times New Roman"/>
                <w:color w:val="000000"/>
              </w:rPr>
              <w:t>г. Череповец, Советский пр., 121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690A" w:rsidRPr="00E07045" w:rsidRDefault="00A4690A" w:rsidP="00306CC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07045">
              <w:rPr>
                <w:rFonts w:ascii="Times New Roman" w:hAnsi="Times New Roman" w:cs="Times New Roman"/>
                <w:color w:val="000000"/>
              </w:rPr>
              <w:t>289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90A" w:rsidRPr="00E07045" w:rsidRDefault="00A4690A" w:rsidP="00306C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E07045">
              <w:rPr>
                <w:rFonts w:ascii="Times New Roman" w:hAnsi="Times New Roman" w:cs="Times New Roman"/>
                <w:color w:val="000000"/>
              </w:rPr>
              <w:t>образовательные услуги</w:t>
            </w:r>
            <w:r w:rsidR="00B304BD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A4690A" w:rsidRPr="00E07045" w:rsidRDefault="00A4690A" w:rsidP="00306C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E07045">
              <w:rPr>
                <w:rFonts w:ascii="Times New Roman" w:hAnsi="Times New Roman" w:cs="Times New Roman"/>
                <w:color w:val="000000"/>
              </w:rPr>
              <w:t>258 чел./сутки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690A" w:rsidRPr="00E07045" w:rsidRDefault="00A4690A" w:rsidP="00306CC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07045">
              <w:rPr>
                <w:rFonts w:ascii="Times New Roman" w:hAnsi="Times New Roman" w:cs="Times New Roman"/>
                <w:color w:val="000000"/>
              </w:rPr>
              <w:t>2569,4</w:t>
            </w:r>
          </w:p>
        </w:tc>
      </w:tr>
      <w:tr w:rsidR="00A4690A" w:rsidRPr="00E07045" w:rsidTr="001B6E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trHeight w:val="9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4690A" w:rsidRPr="00E07045" w:rsidRDefault="00A4690A" w:rsidP="00306C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E07045">
              <w:rPr>
                <w:rFonts w:ascii="Times New Roman" w:hAnsi="Times New Roman" w:cs="Times New Roman"/>
                <w:color w:val="000000"/>
              </w:rPr>
              <w:t>53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4690A" w:rsidRPr="00E07045" w:rsidRDefault="00A4690A" w:rsidP="00306C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E07045">
              <w:rPr>
                <w:rFonts w:ascii="Times New Roman" w:hAnsi="Times New Roman" w:cs="Times New Roman"/>
                <w:color w:val="000000"/>
              </w:rPr>
              <w:t xml:space="preserve">Муниципальное автономное дошкольное образовательное учреждение </w:t>
            </w:r>
            <w:r w:rsidR="00E07045">
              <w:rPr>
                <w:rFonts w:ascii="Times New Roman" w:hAnsi="Times New Roman" w:cs="Times New Roman"/>
                <w:color w:val="000000"/>
              </w:rPr>
              <w:t>«</w:t>
            </w:r>
            <w:r w:rsidRPr="00E07045">
              <w:rPr>
                <w:rFonts w:ascii="Times New Roman" w:hAnsi="Times New Roman" w:cs="Times New Roman"/>
                <w:color w:val="000000"/>
              </w:rPr>
              <w:t>Детский сад № 104</w:t>
            </w:r>
            <w:r w:rsidR="00E07045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4690A" w:rsidRPr="00E07045" w:rsidRDefault="00A4690A" w:rsidP="00306C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E07045">
              <w:rPr>
                <w:rFonts w:ascii="Times New Roman" w:hAnsi="Times New Roman" w:cs="Times New Roman"/>
                <w:color w:val="000000"/>
              </w:rPr>
              <w:t>г. Череповец, ул. Архангельская, 54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690A" w:rsidRPr="00E07045" w:rsidRDefault="00A4690A" w:rsidP="00306CC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07045">
              <w:rPr>
                <w:rFonts w:ascii="Times New Roman" w:hAnsi="Times New Roman" w:cs="Times New Roman"/>
                <w:color w:val="000000"/>
              </w:rPr>
              <w:t>230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90A" w:rsidRPr="00E07045" w:rsidRDefault="00A4690A" w:rsidP="00306C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E07045">
              <w:rPr>
                <w:rFonts w:ascii="Times New Roman" w:hAnsi="Times New Roman" w:cs="Times New Roman"/>
                <w:color w:val="000000"/>
              </w:rPr>
              <w:t>образовательные услуги</w:t>
            </w:r>
            <w:r w:rsidR="00B304BD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A4690A" w:rsidRPr="00E07045" w:rsidRDefault="00A4690A" w:rsidP="00306C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E07045">
              <w:rPr>
                <w:rFonts w:ascii="Times New Roman" w:hAnsi="Times New Roman" w:cs="Times New Roman"/>
                <w:color w:val="000000"/>
              </w:rPr>
              <w:t>117 чел./сутки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690A" w:rsidRPr="00E07045" w:rsidRDefault="00A4690A" w:rsidP="00306CC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07045">
              <w:rPr>
                <w:rFonts w:ascii="Times New Roman" w:hAnsi="Times New Roman" w:cs="Times New Roman"/>
                <w:color w:val="000000"/>
              </w:rPr>
              <w:t>1904,2</w:t>
            </w:r>
          </w:p>
        </w:tc>
      </w:tr>
      <w:tr w:rsidR="00A4690A" w:rsidRPr="00E07045" w:rsidTr="001B6E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trHeight w:val="9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4690A" w:rsidRPr="00E07045" w:rsidRDefault="00A4690A" w:rsidP="00306C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E07045">
              <w:rPr>
                <w:rFonts w:ascii="Times New Roman" w:hAnsi="Times New Roman" w:cs="Times New Roman"/>
                <w:color w:val="000000"/>
              </w:rPr>
              <w:t>54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4690A" w:rsidRPr="00E07045" w:rsidRDefault="00A4690A" w:rsidP="00306C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E07045">
              <w:rPr>
                <w:rFonts w:ascii="Times New Roman" w:hAnsi="Times New Roman" w:cs="Times New Roman"/>
                <w:color w:val="000000"/>
              </w:rPr>
              <w:t xml:space="preserve">Муниципальное автономное дошкольное образовательное учреждение </w:t>
            </w:r>
            <w:r w:rsidR="00E07045">
              <w:rPr>
                <w:rFonts w:ascii="Times New Roman" w:hAnsi="Times New Roman" w:cs="Times New Roman"/>
                <w:color w:val="000000"/>
              </w:rPr>
              <w:t>«</w:t>
            </w:r>
            <w:r w:rsidRPr="00E07045">
              <w:rPr>
                <w:rFonts w:ascii="Times New Roman" w:hAnsi="Times New Roman" w:cs="Times New Roman"/>
                <w:color w:val="000000"/>
              </w:rPr>
              <w:t>Детский сад № 106</w:t>
            </w:r>
            <w:r w:rsidR="00E07045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4690A" w:rsidRPr="00E07045" w:rsidRDefault="00A4690A" w:rsidP="00306C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E07045">
              <w:rPr>
                <w:rFonts w:ascii="Times New Roman" w:hAnsi="Times New Roman" w:cs="Times New Roman"/>
                <w:color w:val="000000"/>
              </w:rPr>
              <w:t>г. Череповец, ул. Сталеваров, 74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690A" w:rsidRPr="00E07045" w:rsidRDefault="00A4690A" w:rsidP="00306CC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07045">
              <w:rPr>
                <w:rFonts w:ascii="Times New Roman" w:hAnsi="Times New Roman" w:cs="Times New Roman"/>
                <w:color w:val="000000"/>
              </w:rPr>
              <w:t>225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90A" w:rsidRPr="00E07045" w:rsidRDefault="00A4690A" w:rsidP="00306C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E07045">
              <w:rPr>
                <w:rFonts w:ascii="Times New Roman" w:hAnsi="Times New Roman" w:cs="Times New Roman"/>
                <w:color w:val="000000"/>
              </w:rPr>
              <w:t>образовательные услуги</w:t>
            </w:r>
            <w:r w:rsidR="00B304BD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A4690A" w:rsidRPr="00E07045" w:rsidRDefault="00A4690A" w:rsidP="00306C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E07045">
              <w:rPr>
                <w:rFonts w:ascii="Times New Roman" w:hAnsi="Times New Roman" w:cs="Times New Roman"/>
                <w:color w:val="000000"/>
              </w:rPr>
              <w:t>158 чел./сутки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690A" w:rsidRPr="00E07045" w:rsidRDefault="00A4690A" w:rsidP="00306CC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07045">
              <w:rPr>
                <w:rFonts w:ascii="Times New Roman" w:hAnsi="Times New Roman" w:cs="Times New Roman"/>
                <w:color w:val="000000"/>
              </w:rPr>
              <w:t>1727,5</w:t>
            </w:r>
          </w:p>
        </w:tc>
      </w:tr>
      <w:tr w:rsidR="00A4690A" w:rsidRPr="00E07045" w:rsidTr="001B6E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trHeight w:val="9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4690A" w:rsidRPr="00E07045" w:rsidRDefault="00A4690A" w:rsidP="00306C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E07045">
              <w:rPr>
                <w:rFonts w:ascii="Times New Roman" w:hAnsi="Times New Roman" w:cs="Times New Roman"/>
                <w:color w:val="000000"/>
              </w:rPr>
              <w:t>55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4690A" w:rsidRPr="00E07045" w:rsidRDefault="00A4690A" w:rsidP="00306C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E07045">
              <w:rPr>
                <w:rFonts w:ascii="Times New Roman" w:hAnsi="Times New Roman" w:cs="Times New Roman"/>
                <w:color w:val="000000"/>
              </w:rPr>
              <w:t xml:space="preserve">Муниципальное автономное дошкольное образовательное учреждение </w:t>
            </w:r>
            <w:r w:rsidR="00E07045">
              <w:rPr>
                <w:rFonts w:ascii="Times New Roman" w:hAnsi="Times New Roman" w:cs="Times New Roman"/>
                <w:color w:val="000000"/>
              </w:rPr>
              <w:t>«</w:t>
            </w:r>
            <w:r w:rsidRPr="00E07045">
              <w:rPr>
                <w:rFonts w:ascii="Times New Roman" w:hAnsi="Times New Roman" w:cs="Times New Roman"/>
                <w:color w:val="000000"/>
              </w:rPr>
              <w:t>Детский сад № 107</w:t>
            </w:r>
            <w:r w:rsidR="00E07045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4690A" w:rsidRPr="00E07045" w:rsidRDefault="00A4690A" w:rsidP="00306C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E07045">
              <w:rPr>
                <w:rFonts w:ascii="Times New Roman" w:hAnsi="Times New Roman" w:cs="Times New Roman"/>
                <w:color w:val="000000"/>
              </w:rPr>
              <w:t>г. Череповец, ул. Архангельская, 116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690A" w:rsidRPr="00E07045" w:rsidRDefault="00A4690A" w:rsidP="00306CC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07045">
              <w:rPr>
                <w:rFonts w:ascii="Times New Roman" w:hAnsi="Times New Roman" w:cs="Times New Roman"/>
                <w:color w:val="000000"/>
              </w:rPr>
              <w:t>242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90A" w:rsidRPr="00E07045" w:rsidRDefault="00A4690A" w:rsidP="00306C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E07045">
              <w:rPr>
                <w:rFonts w:ascii="Times New Roman" w:hAnsi="Times New Roman" w:cs="Times New Roman"/>
                <w:color w:val="000000"/>
              </w:rPr>
              <w:t>образовательные услуги</w:t>
            </w:r>
            <w:r w:rsidR="00B304BD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A4690A" w:rsidRPr="00E07045" w:rsidRDefault="00A4690A" w:rsidP="00306C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E07045">
              <w:rPr>
                <w:rFonts w:ascii="Times New Roman" w:hAnsi="Times New Roman" w:cs="Times New Roman"/>
                <w:color w:val="000000"/>
              </w:rPr>
              <w:t>157 чел./сутки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690A" w:rsidRPr="00E07045" w:rsidRDefault="00A4690A" w:rsidP="00306CC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07045">
              <w:rPr>
                <w:rFonts w:ascii="Times New Roman" w:hAnsi="Times New Roman" w:cs="Times New Roman"/>
                <w:color w:val="000000"/>
              </w:rPr>
              <w:t>2576</w:t>
            </w:r>
          </w:p>
        </w:tc>
      </w:tr>
      <w:tr w:rsidR="00A4690A" w:rsidRPr="00E07045" w:rsidTr="001B6E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trHeight w:val="9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4690A" w:rsidRPr="00E07045" w:rsidRDefault="00A4690A" w:rsidP="00306C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E07045">
              <w:rPr>
                <w:rFonts w:ascii="Times New Roman" w:hAnsi="Times New Roman" w:cs="Times New Roman"/>
                <w:color w:val="000000"/>
              </w:rPr>
              <w:t>56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4690A" w:rsidRPr="00E07045" w:rsidRDefault="00A4690A" w:rsidP="00306C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E07045">
              <w:rPr>
                <w:rFonts w:ascii="Times New Roman" w:hAnsi="Times New Roman" w:cs="Times New Roman"/>
                <w:color w:val="000000"/>
              </w:rPr>
              <w:t xml:space="preserve">Муниципальное автономное дошкольное образовательное учреждение </w:t>
            </w:r>
            <w:r w:rsidR="00E07045">
              <w:rPr>
                <w:rFonts w:ascii="Times New Roman" w:hAnsi="Times New Roman" w:cs="Times New Roman"/>
                <w:color w:val="000000"/>
              </w:rPr>
              <w:t>«</w:t>
            </w:r>
            <w:r w:rsidRPr="00E07045">
              <w:rPr>
                <w:rFonts w:ascii="Times New Roman" w:hAnsi="Times New Roman" w:cs="Times New Roman"/>
                <w:color w:val="000000"/>
              </w:rPr>
              <w:t>Детский сад № 109</w:t>
            </w:r>
            <w:r w:rsidR="00E07045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4690A" w:rsidRPr="00E07045" w:rsidRDefault="00A4690A" w:rsidP="00306C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E07045">
              <w:rPr>
                <w:rFonts w:ascii="Times New Roman" w:hAnsi="Times New Roman" w:cs="Times New Roman"/>
                <w:color w:val="000000"/>
              </w:rPr>
              <w:t>г. Череповец, ул.</w:t>
            </w:r>
            <w:r w:rsidR="001B6EF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E07045">
              <w:rPr>
                <w:rFonts w:ascii="Times New Roman" w:hAnsi="Times New Roman" w:cs="Times New Roman"/>
                <w:color w:val="000000"/>
              </w:rPr>
              <w:t>Краснодонцев,</w:t>
            </w:r>
            <w:r w:rsidR="001B6EF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E07045">
              <w:rPr>
                <w:rFonts w:ascii="Times New Roman" w:hAnsi="Times New Roman" w:cs="Times New Roman"/>
                <w:color w:val="000000"/>
              </w:rPr>
              <w:t>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690A" w:rsidRPr="00E07045" w:rsidRDefault="00A4690A" w:rsidP="00306CC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07045">
              <w:rPr>
                <w:rFonts w:ascii="Times New Roman" w:hAnsi="Times New Roman" w:cs="Times New Roman"/>
                <w:color w:val="000000"/>
              </w:rPr>
              <w:t>315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90A" w:rsidRPr="00E07045" w:rsidRDefault="00A4690A" w:rsidP="00306C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E07045">
              <w:rPr>
                <w:rFonts w:ascii="Times New Roman" w:hAnsi="Times New Roman" w:cs="Times New Roman"/>
                <w:color w:val="000000"/>
              </w:rPr>
              <w:t>образовательные услуги</w:t>
            </w:r>
            <w:r w:rsidR="00B304BD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A4690A" w:rsidRPr="00E07045" w:rsidRDefault="00A4690A" w:rsidP="00306C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E07045">
              <w:rPr>
                <w:rFonts w:ascii="Times New Roman" w:hAnsi="Times New Roman" w:cs="Times New Roman"/>
                <w:color w:val="000000"/>
              </w:rPr>
              <w:t>260 чел./сутки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690A" w:rsidRPr="00E07045" w:rsidRDefault="00A4690A" w:rsidP="00306CC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07045">
              <w:rPr>
                <w:rFonts w:ascii="Times New Roman" w:hAnsi="Times New Roman" w:cs="Times New Roman"/>
                <w:color w:val="000000"/>
              </w:rPr>
              <w:t>2777</w:t>
            </w:r>
          </w:p>
        </w:tc>
      </w:tr>
      <w:tr w:rsidR="00A4690A" w:rsidRPr="00E07045" w:rsidTr="001B6E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trHeight w:val="94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4690A" w:rsidRPr="00E07045" w:rsidRDefault="00A4690A" w:rsidP="00306C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E07045">
              <w:rPr>
                <w:rFonts w:ascii="Times New Roman" w:hAnsi="Times New Roman" w:cs="Times New Roman"/>
                <w:color w:val="000000"/>
              </w:rPr>
              <w:lastRenderedPageBreak/>
              <w:t>57</w:t>
            </w:r>
          </w:p>
        </w:tc>
        <w:tc>
          <w:tcPr>
            <w:tcW w:w="2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4690A" w:rsidRPr="00E07045" w:rsidRDefault="00A4690A" w:rsidP="00306C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E07045">
              <w:rPr>
                <w:rFonts w:ascii="Times New Roman" w:hAnsi="Times New Roman" w:cs="Times New Roman"/>
                <w:color w:val="000000"/>
              </w:rPr>
              <w:t xml:space="preserve">Муниципальное автономное дошкольное образовательное учреждение </w:t>
            </w:r>
            <w:r w:rsidR="00E07045">
              <w:rPr>
                <w:rFonts w:ascii="Times New Roman" w:hAnsi="Times New Roman" w:cs="Times New Roman"/>
                <w:color w:val="000000"/>
              </w:rPr>
              <w:t>«</w:t>
            </w:r>
            <w:r w:rsidRPr="00E07045">
              <w:rPr>
                <w:rFonts w:ascii="Times New Roman" w:hAnsi="Times New Roman" w:cs="Times New Roman"/>
                <w:color w:val="000000"/>
              </w:rPr>
              <w:t>Детский сад № 110</w:t>
            </w:r>
            <w:r w:rsidR="00E07045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4690A" w:rsidRPr="00E07045" w:rsidRDefault="00A4690A" w:rsidP="00306C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E07045">
              <w:rPr>
                <w:rFonts w:ascii="Times New Roman" w:hAnsi="Times New Roman" w:cs="Times New Roman"/>
                <w:color w:val="000000"/>
              </w:rPr>
              <w:t>г. Череповец, ул.</w:t>
            </w:r>
            <w:r w:rsidR="001B6EF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E07045">
              <w:rPr>
                <w:rFonts w:ascii="Times New Roman" w:hAnsi="Times New Roman" w:cs="Times New Roman"/>
                <w:color w:val="000000"/>
              </w:rPr>
              <w:t xml:space="preserve">Краснодонцев, 54, ул. Беляева, 5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690A" w:rsidRPr="00E07045" w:rsidRDefault="00A4690A" w:rsidP="00306CC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07045">
              <w:rPr>
                <w:rFonts w:ascii="Times New Roman" w:hAnsi="Times New Roman" w:cs="Times New Roman"/>
                <w:color w:val="000000"/>
              </w:rPr>
              <w:t>238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90A" w:rsidRPr="00E07045" w:rsidRDefault="00A4690A" w:rsidP="00306C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E07045">
              <w:rPr>
                <w:rFonts w:ascii="Times New Roman" w:hAnsi="Times New Roman" w:cs="Times New Roman"/>
                <w:color w:val="000000"/>
              </w:rPr>
              <w:t>образовательные услуги</w:t>
            </w:r>
            <w:r w:rsidR="00B304BD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A4690A" w:rsidRPr="00E07045" w:rsidRDefault="00A4690A" w:rsidP="00306C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E07045">
              <w:rPr>
                <w:rFonts w:ascii="Times New Roman" w:hAnsi="Times New Roman" w:cs="Times New Roman"/>
                <w:color w:val="000000"/>
              </w:rPr>
              <w:t>201 чел./сутки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690A" w:rsidRPr="00E07045" w:rsidRDefault="00A4690A" w:rsidP="00306CC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07045">
              <w:rPr>
                <w:rFonts w:ascii="Times New Roman" w:hAnsi="Times New Roman" w:cs="Times New Roman"/>
                <w:color w:val="000000"/>
              </w:rPr>
              <w:t>16526</w:t>
            </w:r>
          </w:p>
        </w:tc>
      </w:tr>
      <w:tr w:rsidR="00A4690A" w:rsidRPr="00E07045" w:rsidTr="001B6E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trHeight w:val="9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4690A" w:rsidRPr="00E07045" w:rsidRDefault="00A4690A" w:rsidP="00306C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E07045">
              <w:rPr>
                <w:rFonts w:ascii="Times New Roman" w:hAnsi="Times New Roman" w:cs="Times New Roman"/>
                <w:color w:val="000000"/>
              </w:rPr>
              <w:t>58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4690A" w:rsidRPr="00E07045" w:rsidRDefault="00A4690A" w:rsidP="00306C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E07045">
              <w:rPr>
                <w:rFonts w:ascii="Times New Roman" w:hAnsi="Times New Roman" w:cs="Times New Roman"/>
                <w:color w:val="000000"/>
              </w:rPr>
              <w:t xml:space="preserve">Муниципальное автономное дошкольное образовательное учреждение </w:t>
            </w:r>
            <w:r w:rsidR="00E07045">
              <w:rPr>
                <w:rFonts w:ascii="Times New Roman" w:hAnsi="Times New Roman" w:cs="Times New Roman"/>
                <w:color w:val="000000"/>
              </w:rPr>
              <w:t>«</w:t>
            </w:r>
            <w:r w:rsidRPr="00E07045">
              <w:rPr>
                <w:rFonts w:ascii="Times New Roman" w:hAnsi="Times New Roman" w:cs="Times New Roman"/>
                <w:color w:val="000000"/>
              </w:rPr>
              <w:t>Детский сад № 111</w:t>
            </w:r>
            <w:r w:rsidR="00E07045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4690A" w:rsidRPr="00E07045" w:rsidRDefault="00A4690A" w:rsidP="00306C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E07045">
              <w:rPr>
                <w:rFonts w:ascii="Times New Roman" w:hAnsi="Times New Roman" w:cs="Times New Roman"/>
                <w:color w:val="000000"/>
              </w:rPr>
              <w:t>г. Череповец, ул. Тимохина, 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690A" w:rsidRPr="00E07045" w:rsidRDefault="00A4690A" w:rsidP="00306CC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07045">
              <w:rPr>
                <w:rFonts w:ascii="Times New Roman" w:hAnsi="Times New Roman" w:cs="Times New Roman"/>
                <w:color w:val="000000"/>
              </w:rPr>
              <w:t>247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90A" w:rsidRPr="00E07045" w:rsidRDefault="00A4690A" w:rsidP="00306C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E07045">
              <w:rPr>
                <w:rFonts w:ascii="Times New Roman" w:hAnsi="Times New Roman" w:cs="Times New Roman"/>
                <w:color w:val="000000"/>
              </w:rPr>
              <w:t>образовательные услуги</w:t>
            </w:r>
            <w:r w:rsidR="00B304BD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A4690A" w:rsidRPr="00E07045" w:rsidRDefault="00A4690A" w:rsidP="00306C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E07045">
              <w:rPr>
                <w:rFonts w:ascii="Times New Roman" w:hAnsi="Times New Roman" w:cs="Times New Roman"/>
                <w:color w:val="000000"/>
              </w:rPr>
              <w:t>221 чел./сутки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690A" w:rsidRPr="00E07045" w:rsidRDefault="00A4690A" w:rsidP="00306CC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07045">
              <w:rPr>
                <w:rFonts w:ascii="Times New Roman" w:hAnsi="Times New Roman" w:cs="Times New Roman"/>
                <w:color w:val="000000"/>
              </w:rPr>
              <w:t>2067,1</w:t>
            </w:r>
          </w:p>
        </w:tc>
      </w:tr>
      <w:tr w:rsidR="00A4690A" w:rsidRPr="00E07045" w:rsidTr="001B6E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trHeight w:val="9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4690A" w:rsidRPr="00E07045" w:rsidRDefault="00A4690A" w:rsidP="00306C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E07045">
              <w:rPr>
                <w:rFonts w:ascii="Times New Roman" w:hAnsi="Times New Roman" w:cs="Times New Roman"/>
                <w:color w:val="000000"/>
              </w:rPr>
              <w:t>59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4690A" w:rsidRPr="00E07045" w:rsidRDefault="00A4690A" w:rsidP="00306C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E07045">
              <w:rPr>
                <w:rFonts w:ascii="Times New Roman" w:hAnsi="Times New Roman" w:cs="Times New Roman"/>
                <w:color w:val="000000"/>
              </w:rPr>
              <w:t xml:space="preserve">Муниципальное автономное дошкольное образовательное учреждение </w:t>
            </w:r>
            <w:r w:rsidR="00E07045">
              <w:rPr>
                <w:rFonts w:ascii="Times New Roman" w:hAnsi="Times New Roman" w:cs="Times New Roman"/>
                <w:color w:val="000000"/>
              </w:rPr>
              <w:t>«</w:t>
            </w:r>
            <w:r w:rsidRPr="00E07045">
              <w:rPr>
                <w:rFonts w:ascii="Times New Roman" w:hAnsi="Times New Roman" w:cs="Times New Roman"/>
                <w:color w:val="000000"/>
              </w:rPr>
              <w:t>Детский сад № 112</w:t>
            </w:r>
            <w:r w:rsidR="00E07045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4690A" w:rsidRPr="00E07045" w:rsidRDefault="00A4690A" w:rsidP="00306C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E07045">
              <w:rPr>
                <w:rFonts w:ascii="Times New Roman" w:hAnsi="Times New Roman" w:cs="Times New Roman"/>
                <w:color w:val="000000"/>
              </w:rPr>
              <w:t>г. Череповец, ул. Краснодонцев, 36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690A" w:rsidRPr="00E07045" w:rsidRDefault="00A4690A" w:rsidP="00306CC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07045">
              <w:rPr>
                <w:rFonts w:ascii="Times New Roman" w:hAnsi="Times New Roman" w:cs="Times New Roman"/>
                <w:color w:val="000000"/>
              </w:rPr>
              <w:t>214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90A" w:rsidRPr="00E07045" w:rsidRDefault="00A4690A" w:rsidP="00306C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E07045">
              <w:rPr>
                <w:rFonts w:ascii="Times New Roman" w:hAnsi="Times New Roman" w:cs="Times New Roman"/>
                <w:color w:val="000000"/>
              </w:rPr>
              <w:t>образовательные услуги</w:t>
            </w:r>
            <w:r w:rsidR="00B304BD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A4690A" w:rsidRPr="00E07045" w:rsidRDefault="00A4690A" w:rsidP="00306C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E07045">
              <w:rPr>
                <w:rFonts w:ascii="Times New Roman" w:hAnsi="Times New Roman" w:cs="Times New Roman"/>
                <w:color w:val="000000"/>
              </w:rPr>
              <w:t>150 чел./сутки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690A" w:rsidRPr="00E07045" w:rsidRDefault="00A4690A" w:rsidP="00306CC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07045">
              <w:rPr>
                <w:rFonts w:ascii="Times New Roman" w:hAnsi="Times New Roman" w:cs="Times New Roman"/>
                <w:color w:val="000000"/>
              </w:rPr>
              <w:t>2029</w:t>
            </w:r>
          </w:p>
        </w:tc>
      </w:tr>
      <w:tr w:rsidR="00A4690A" w:rsidRPr="00E07045" w:rsidTr="001B6E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trHeight w:val="9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4690A" w:rsidRPr="00E07045" w:rsidRDefault="00A4690A" w:rsidP="00306C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E07045">
              <w:rPr>
                <w:rFonts w:ascii="Times New Roman" w:hAnsi="Times New Roman" w:cs="Times New Roman"/>
                <w:color w:val="000000"/>
              </w:rPr>
              <w:t>60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4690A" w:rsidRPr="00E07045" w:rsidRDefault="00A4690A" w:rsidP="00306C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E07045">
              <w:rPr>
                <w:rFonts w:ascii="Times New Roman" w:hAnsi="Times New Roman" w:cs="Times New Roman"/>
                <w:color w:val="000000"/>
              </w:rPr>
              <w:t xml:space="preserve">Муниципальное автономное дошкольное образовательное учреждение </w:t>
            </w:r>
            <w:r w:rsidR="00E07045">
              <w:rPr>
                <w:rFonts w:ascii="Times New Roman" w:hAnsi="Times New Roman" w:cs="Times New Roman"/>
                <w:color w:val="000000"/>
              </w:rPr>
              <w:t>«</w:t>
            </w:r>
            <w:r w:rsidRPr="00E07045">
              <w:rPr>
                <w:rFonts w:ascii="Times New Roman" w:hAnsi="Times New Roman" w:cs="Times New Roman"/>
                <w:color w:val="000000"/>
              </w:rPr>
              <w:t>Детский сад № 113</w:t>
            </w:r>
            <w:r w:rsidR="00E07045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4690A" w:rsidRPr="00E07045" w:rsidRDefault="00A4690A" w:rsidP="00306C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E07045">
              <w:rPr>
                <w:rFonts w:ascii="Times New Roman" w:hAnsi="Times New Roman" w:cs="Times New Roman"/>
                <w:color w:val="000000"/>
              </w:rPr>
              <w:t>г. Череповец, ул. Первомайская, 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690A" w:rsidRPr="00E07045" w:rsidRDefault="00A4690A" w:rsidP="00306CC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07045">
              <w:rPr>
                <w:rFonts w:ascii="Times New Roman" w:hAnsi="Times New Roman" w:cs="Times New Roman"/>
                <w:color w:val="000000"/>
              </w:rPr>
              <w:t>285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90A" w:rsidRPr="00E07045" w:rsidRDefault="00A4690A" w:rsidP="00306C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E07045">
              <w:rPr>
                <w:rFonts w:ascii="Times New Roman" w:hAnsi="Times New Roman" w:cs="Times New Roman"/>
                <w:color w:val="000000"/>
              </w:rPr>
              <w:t>образовательные услуги</w:t>
            </w:r>
            <w:r w:rsidR="00B304BD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A4690A" w:rsidRPr="00E07045" w:rsidRDefault="00A4690A" w:rsidP="00306C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E07045">
              <w:rPr>
                <w:rFonts w:ascii="Times New Roman" w:hAnsi="Times New Roman" w:cs="Times New Roman"/>
                <w:color w:val="000000"/>
              </w:rPr>
              <w:t>243 чел./сутки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690A" w:rsidRPr="00E07045" w:rsidRDefault="00A4690A" w:rsidP="00306CC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07045">
              <w:rPr>
                <w:rFonts w:ascii="Times New Roman" w:hAnsi="Times New Roman" w:cs="Times New Roman"/>
                <w:color w:val="000000"/>
              </w:rPr>
              <w:t>2229</w:t>
            </w:r>
          </w:p>
        </w:tc>
      </w:tr>
      <w:tr w:rsidR="00A4690A" w:rsidRPr="00E07045" w:rsidTr="001B6E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trHeight w:val="9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4690A" w:rsidRPr="00E07045" w:rsidRDefault="00A4690A" w:rsidP="00306C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E07045">
              <w:rPr>
                <w:rFonts w:ascii="Times New Roman" w:hAnsi="Times New Roman" w:cs="Times New Roman"/>
                <w:color w:val="000000"/>
              </w:rPr>
              <w:t>61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4690A" w:rsidRPr="00E07045" w:rsidRDefault="00A4690A" w:rsidP="00306C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E07045">
              <w:rPr>
                <w:rFonts w:ascii="Times New Roman" w:hAnsi="Times New Roman" w:cs="Times New Roman"/>
                <w:color w:val="000000"/>
              </w:rPr>
              <w:t xml:space="preserve">Муниципальное автономное дошкольное образовательное учреждение </w:t>
            </w:r>
            <w:r w:rsidR="00E07045">
              <w:rPr>
                <w:rFonts w:ascii="Times New Roman" w:hAnsi="Times New Roman" w:cs="Times New Roman"/>
                <w:color w:val="000000"/>
              </w:rPr>
              <w:t>«</w:t>
            </w:r>
            <w:r w:rsidRPr="00E07045">
              <w:rPr>
                <w:rFonts w:ascii="Times New Roman" w:hAnsi="Times New Roman" w:cs="Times New Roman"/>
                <w:color w:val="000000"/>
              </w:rPr>
              <w:t>Детский сад № 114</w:t>
            </w:r>
            <w:r w:rsidR="00E07045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4690A" w:rsidRPr="00E07045" w:rsidRDefault="00A4690A" w:rsidP="00306C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E07045">
              <w:rPr>
                <w:rFonts w:ascii="Times New Roman" w:hAnsi="Times New Roman" w:cs="Times New Roman"/>
                <w:color w:val="000000"/>
              </w:rPr>
              <w:t>г. Череповец, пр.</w:t>
            </w:r>
            <w:r w:rsidR="001B6EF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E07045">
              <w:rPr>
                <w:rFonts w:ascii="Times New Roman" w:hAnsi="Times New Roman" w:cs="Times New Roman"/>
                <w:color w:val="000000"/>
              </w:rPr>
              <w:t>Победы, 196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690A" w:rsidRPr="00E07045" w:rsidRDefault="00A4690A" w:rsidP="00306CC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07045">
              <w:rPr>
                <w:rFonts w:ascii="Times New Roman" w:hAnsi="Times New Roman" w:cs="Times New Roman"/>
                <w:color w:val="000000"/>
              </w:rPr>
              <w:t>271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90A" w:rsidRPr="00E07045" w:rsidRDefault="00A4690A" w:rsidP="00306C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E07045">
              <w:rPr>
                <w:rFonts w:ascii="Times New Roman" w:hAnsi="Times New Roman" w:cs="Times New Roman"/>
                <w:color w:val="000000"/>
              </w:rPr>
              <w:t>образовательные услуги</w:t>
            </w:r>
            <w:r w:rsidR="00B304BD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A4690A" w:rsidRPr="00E07045" w:rsidRDefault="00A4690A" w:rsidP="00306C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E07045">
              <w:rPr>
                <w:rFonts w:ascii="Times New Roman" w:hAnsi="Times New Roman" w:cs="Times New Roman"/>
                <w:color w:val="000000"/>
              </w:rPr>
              <w:t>214 чел./сутки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690A" w:rsidRPr="00E07045" w:rsidRDefault="00A4690A" w:rsidP="00306CC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07045">
              <w:rPr>
                <w:rFonts w:ascii="Times New Roman" w:hAnsi="Times New Roman" w:cs="Times New Roman"/>
                <w:color w:val="000000"/>
              </w:rPr>
              <w:t>2840</w:t>
            </w:r>
          </w:p>
        </w:tc>
      </w:tr>
      <w:tr w:rsidR="00A4690A" w:rsidRPr="00E07045" w:rsidTr="001B6E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trHeight w:val="9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4690A" w:rsidRPr="00E07045" w:rsidRDefault="00A4690A" w:rsidP="00306C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E07045">
              <w:rPr>
                <w:rFonts w:ascii="Times New Roman" w:hAnsi="Times New Roman" w:cs="Times New Roman"/>
                <w:color w:val="000000"/>
              </w:rPr>
              <w:t>62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4690A" w:rsidRPr="00E07045" w:rsidRDefault="00A4690A" w:rsidP="00306C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E07045">
              <w:rPr>
                <w:rFonts w:ascii="Times New Roman" w:hAnsi="Times New Roman" w:cs="Times New Roman"/>
                <w:color w:val="000000"/>
              </w:rPr>
              <w:t xml:space="preserve">Муниципальное автономное дошкольное образовательное учреждение </w:t>
            </w:r>
            <w:r w:rsidR="00E07045">
              <w:rPr>
                <w:rFonts w:ascii="Times New Roman" w:hAnsi="Times New Roman" w:cs="Times New Roman"/>
                <w:color w:val="000000"/>
              </w:rPr>
              <w:t>«</w:t>
            </w:r>
            <w:r w:rsidRPr="00E07045">
              <w:rPr>
                <w:rFonts w:ascii="Times New Roman" w:hAnsi="Times New Roman" w:cs="Times New Roman"/>
                <w:color w:val="000000"/>
              </w:rPr>
              <w:t>Детский сад № 115</w:t>
            </w:r>
            <w:r w:rsidR="00E07045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4690A" w:rsidRPr="00E07045" w:rsidRDefault="00A4690A" w:rsidP="00306C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E07045">
              <w:rPr>
                <w:rFonts w:ascii="Times New Roman" w:hAnsi="Times New Roman" w:cs="Times New Roman"/>
                <w:color w:val="000000"/>
              </w:rPr>
              <w:t>г. Череповец, ул. Олимпийская, 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690A" w:rsidRPr="00E07045" w:rsidRDefault="00A4690A" w:rsidP="00306CC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07045">
              <w:rPr>
                <w:rFonts w:ascii="Times New Roman" w:hAnsi="Times New Roman" w:cs="Times New Roman"/>
                <w:color w:val="000000"/>
              </w:rPr>
              <w:t>256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971" w:rsidRPr="00E07045" w:rsidRDefault="00A4690A" w:rsidP="00306C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E07045">
              <w:rPr>
                <w:rFonts w:ascii="Times New Roman" w:hAnsi="Times New Roman" w:cs="Times New Roman"/>
                <w:color w:val="000000"/>
              </w:rPr>
              <w:t>образовательные услуги</w:t>
            </w:r>
            <w:r w:rsidR="00B304BD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A4690A" w:rsidRPr="00E07045" w:rsidRDefault="00A4690A" w:rsidP="00306C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E07045">
              <w:rPr>
                <w:rFonts w:ascii="Times New Roman" w:hAnsi="Times New Roman" w:cs="Times New Roman"/>
                <w:color w:val="000000"/>
              </w:rPr>
              <w:t>185 чел./сутки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690A" w:rsidRPr="00E07045" w:rsidRDefault="00A4690A" w:rsidP="00306CC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07045">
              <w:rPr>
                <w:rFonts w:ascii="Times New Roman" w:hAnsi="Times New Roman" w:cs="Times New Roman"/>
                <w:color w:val="000000"/>
              </w:rPr>
              <w:t>2598</w:t>
            </w:r>
          </w:p>
        </w:tc>
      </w:tr>
      <w:tr w:rsidR="00A4690A" w:rsidRPr="00E07045" w:rsidTr="001B6E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trHeight w:val="9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4690A" w:rsidRPr="00E07045" w:rsidRDefault="00A4690A" w:rsidP="00306C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E07045">
              <w:rPr>
                <w:rFonts w:ascii="Times New Roman" w:hAnsi="Times New Roman" w:cs="Times New Roman"/>
                <w:color w:val="000000"/>
              </w:rPr>
              <w:t>63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4690A" w:rsidRPr="00E07045" w:rsidRDefault="00A4690A" w:rsidP="00306C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E07045">
              <w:rPr>
                <w:rFonts w:ascii="Times New Roman" w:hAnsi="Times New Roman" w:cs="Times New Roman"/>
                <w:color w:val="000000"/>
              </w:rPr>
              <w:t xml:space="preserve">Муниципальное автономное дошкольное образовательное учреждение </w:t>
            </w:r>
            <w:r w:rsidR="00E07045">
              <w:rPr>
                <w:rFonts w:ascii="Times New Roman" w:hAnsi="Times New Roman" w:cs="Times New Roman"/>
                <w:color w:val="000000"/>
              </w:rPr>
              <w:t>«</w:t>
            </w:r>
            <w:r w:rsidRPr="00E07045">
              <w:rPr>
                <w:rFonts w:ascii="Times New Roman" w:hAnsi="Times New Roman" w:cs="Times New Roman"/>
                <w:color w:val="000000"/>
              </w:rPr>
              <w:t>Детский сад № 116</w:t>
            </w:r>
            <w:r w:rsidR="00E07045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4690A" w:rsidRPr="00E07045" w:rsidRDefault="005F331B" w:rsidP="00306C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г. Череповец, пр. Победы, 124А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690A" w:rsidRPr="00E07045" w:rsidRDefault="00A4690A" w:rsidP="00306CC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07045">
              <w:rPr>
                <w:rFonts w:ascii="Times New Roman" w:hAnsi="Times New Roman" w:cs="Times New Roman"/>
                <w:color w:val="000000"/>
              </w:rPr>
              <w:t>233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971" w:rsidRPr="00E07045" w:rsidRDefault="00A4690A" w:rsidP="00306C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E07045">
              <w:rPr>
                <w:rFonts w:ascii="Times New Roman" w:hAnsi="Times New Roman" w:cs="Times New Roman"/>
                <w:color w:val="000000"/>
              </w:rPr>
              <w:t>образовательные услуги</w:t>
            </w:r>
            <w:r w:rsidR="00B304BD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A4690A" w:rsidRPr="00E07045" w:rsidRDefault="00A4690A" w:rsidP="00306C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E07045">
              <w:rPr>
                <w:rFonts w:ascii="Times New Roman" w:hAnsi="Times New Roman" w:cs="Times New Roman"/>
                <w:color w:val="000000"/>
              </w:rPr>
              <w:t>152 чел./сутки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690A" w:rsidRPr="00E07045" w:rsidRDefault="00A4690A" w:rsidP="00306CC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07045">
              <w:rPr>
                <w:rFonts w:ascii="Times New Roman" w:hAnsi="Times New Roman" w:cs="Times New Roman"/>
                <w:color w:val="000000"/>
              </w:rPr>
              <w:t>2810</w:t>
            </w:r>
          </w:p>
        </w:tc>
      </w:tr>
      <w:tr w:rsidR="00A4690A" w:rsidRPr="00E07045" w:rsidTr="001B6E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trHeight w:val="9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4690A" w:rsidRPr="00E07045" w:rsidRDefault="00A4690A" w:rsidP="00306C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E07045">
              <w:rPr>
                <w:rFonts w:ascii="Times New Roman" w:hAnsi="Times New Roman" w:cs="Times New Roman"/>
                <w:color w:val="000000"/>
              </w:rPr>
              <w:t>64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4690A" w:rsidRPr="00E07045" w:rsidRDefault="00A4690A" w:rsidP="00306C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E07045">
              <w:rPr>
                <w:rFonts w:ascii="Times New Roman" w:hAnsi="Times New Roman" w:cs="Times New Roman"/>
                <w:color w:val="000000"/>
              </w:rPr>
              <w:t xml:space="preserve">Муниципальное автономное дошкольное образовательное учреждение </w:t>
            </w:r>
            <w:r w:rsidR="00E07045">
              <w:rPr>
                <w:rFonts w:ascii="Times New Roman" w:hAnsi="Times New Roman" w:cs="Times New Roman"/>
                <w:color w:val="000000"/>
              </w:rPr>
              <w:t>«</w:t>
            </w:r>
            <w:r w:rsidRPr="00E07045">
              <w:rPr>
                <w:rFonts w:ascii="Times New Roman" w:hAnsi="Times New Roman" w:cs="Times New Roman"/>
                <w:color w:val="000000"/>
              </w:rPr>
              <w:t>Детский сад № 118</w:t>
            </w:r>
            <w:r w:rsidR="00E07045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4690A" w:rsidRPr="00E07045" w:rsidRDefault="00A4690A" w:rsidP="006E0F3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E07045">
              <w:rPr>
                <w:rFonts w:ascii="Times New Roman" w:hAnsi="Times New Roman" w:cs="Times New Roman"/>
                <w:color w:val="000000"/>
              </w:rPr>
              <w:t>г. Череповец, ул.</w:t>
            </w:r>
            <w:r w:rsidR="006E0F3F" w:rsidRPr="00E07045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CA1A2D">
              <w:rPr>
                <w:rFonts w:ascii="Times New Roman" w:hAnsi="Times New Roman" w:cs="Times New Roman"/>
                <w:color w:val="000000"/>
              </w:rPr>
              <w:t>Архангельская, 5Б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690A" w:rsidRPr="00E07045" w:rsidRDefault="00A4690A" w:rsidP="00306CC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07045">
              <w:rPr>
                <w:rFonts w:ascii="Times New Roman" w:hAnsi="Times New Roman" w:cs="Times New Roman"/>
                <w:color w:val="000000"/>
              </w:rPr>
              <w:t>235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971" w:rsidRPr="00E07045" w:rsidRDefault="00A4690A" w:rsidP="00306C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E07045">
              <w:rPr>
                <w:rFonts w:ascii="Times New Roman" w:hAnsi="Times New Roman" w:cs="Times New Roman"/>
                <w:color w:val="000000"/>
              </w:rPr>
              <w:t>образовательные услуги</w:t>
            </w:r>
            <w:r w:rsidR="00B304BD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A4690A" w:rsidRPr="00E07045" w:rsidRDefault="00A4690A" w:rsidP="00306C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E07045">
              <w:rPr>
                <w:rFonts w:ascii="Times New Roman" w:hAnsi="Times New Roman" w:cs="Times New Roman"/>
                <w:color w:val="000000"/>
              </w:rPr>
              <w:t>228 чел./сутки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690A" w:rsidRPr="00E07045" w:rsidRDefault="00A4690A" w:rsidP="00306CC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07045">
              <w:rPr>
                <w:rFonts w:ascii="Times New Roman" w:hAnsi="Times New Roman" w:cs="Times New Roman"/>
                <w:color w:val="000000"/>
              </w:rPr>
              <w:t>2603</w:t>
            </w:r>
          </w:p>
        </w:tc>
      </w:tr>
      <w:tr w:rsidR="00A4690A" w:rsidRPr="00E07045" w:rsidTr="001B6E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trHeight w:val="9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4690A" w:rsidRPr="00E07045" w:rsidRDefault="00A4690A" w:rsidP="00306C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E07045">
              <w:rPr>
                <w:rFonts w:ascii="Times New Roman" w:hAnsi="Times New Roman" w:cs="Times New Roman"/>
                <w:color w:val="000000"/>
              </w:rPr>
              <w:t>65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4690A" w:rsidRPr="00E07045" w:rsidRDefault="00A4690A" w:rsidP="00306C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E07045">
              <w:rPr>
                <w:rFonts w:ascii="Times New Roman" w:hAnsi="Times New Roman" w:cs="Times New Roman"/>
                <w:color w:val="000000"/>
              </w:rPr>
              <w:t xml:space="preserve">Муниципальное автономное дошкольное образовательное учреждение </w:t>
            </w:r>
            <w:r w:rsidR="00E07045">
              <w:rPr>
                <w:rFonts w:ascii="Times New Roman" w:hAnsi="Times New Roman" w:cs="Times New Roman"/>
                <w:color w:val="000000"/>
              </w:rPr>
              <w:t>«</w:t>
            </w:r>
            <w:r w:rsidRPr="00E07045">
              <w:rPr>
                <w:rFonts w:ascii="Times New Roman" w:hAnsi="Times New Roman" w:cs="Times New Roman"/>
                <w:color w:val="000000"/>
              </w:rPr>
              <w:t>Детский сад № 119</w:t>
            </w:r>
            <w:r w:rsidR="00E07045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4690A" w:rsidRPr="00E07045" w:rsidRDefault="00A4690A" w:rsidP="00306C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E07045">
              <w:rPr>
                <w:rFonts w:ascii="Times New Roman" w:hAnsi="Times New Roman" w:cs="Times New Roman"/>
                <w:color w:val="000000"/>
              </w:rPr>
              <w:t>г. Череповец, ул. Олимпийская, 35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690A" w:rsidRPr="00E07045" w:rsidRDefault="00A4690A" w:rsidP="00306CC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07045">
              <w:rPr>
                <w:rFonts w:ascii="Times New Roman" w:hAnsi="Times New Roman" w:cs="Times New Roman"/>
                <w:color w:val="000000"/>
              </w:rPr>
              <w:t>244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971" w:rsidRPr="00E07045" w:rsidRDefault="00A4690A" w:rsidP="00306C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E07045">
              <w:rPr>
                <w:rFonts w:ascii="Times New Roman" w:hAnsi="Times New Roman" w:cs="Times New Roman"/>
                <w:color w:val="000000"/>
              </w:rPr>
              <w:t>образовательные услуги</w:t>
            </w:r>
            <w:r w:rsidR="00B304BD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A4690A" w:rsidRPr="00E07045" w:rsidRDefault="00A4690A" w:rsidP="00306C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E07045">
              <w:rPr>
                <w:rFonts w:ascii="Times New Roman" w:hAnsi="Times New Roman" w:cs="Times New Roman"/>
                <w:color w:val="000000"/>
              </w:rPr>
              <w:t>186 чел./сутки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690A" w:rsidRPr="00E07045" w:rsidRDefault="00A4690A" w:rsidP="00306CC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07045">
              <w:rPr>
                <w:rFonts w:ascii="Times New Roman" w:hAnsi="Times New Roman" w:cs="Times New Roman"/>
                <w:color w:val="000000"/>
              </w:rPr>
              <w:t>3021,2</w:t>
            </w:r>
          </w:p>
        </w:tc>
      </w:tr>
      <w:tr w:rsidR="00A4690A" w:rsidRPr="00E07045" w:rsidTr="001B6E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trHeight w:val="9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4690A" w:rsidRPr="00E07045" w:rsidRDefault="00A4690A" w:rsidP="00306C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E07045">
              <w:rPr>
                <w:rFonts w:ascii="Times New Roman" w:hAnsi="Times New Roman" w:cs="Times New Roman"/>
                <w:color w:val="000000"/>
              </w:rPr>
              <w:t>66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4690A" w:rsidRPr="00E07045" w:rsidRDefault="00A4690A" w:rsidP="00306C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E07045">
              <w:rPr>
                <w:rFonts w:ascii="Times New Roman" w:hAnsi="Times New Roman" w:cs="Times New Roman"/>
                <w:color w:val="000000"/>
              </w:rPr>
              <w:t xml:space="preserve">Муниципальное автономное дошкольное образовательное учреждение </w:t>
            </w:r>
            <w:r w:rsidR="00E07045">
              <w:rPr>
                <w:rFonts w:ascii="Times New Roman" w:hAnsi="Times New Roman" w:cs="Times New Roman"/>
                <w:color w:val="000000"/>
              </w:rPr>
              <w:t>«</w:t>
            </w:r>
            <w:r w:rsidRPr="00E07045">
              <w:rPr>
                <w:rFonts w:ascii="Times New Roman" w:hAnsi="Times New Roman" w:cs="Times New Roman"/>
                <w:color w:val="000000"/>
              </w:rPr>
              <w:t>Детский сад № 121</w:t>
            </w:r>
            <w:r w:rsidR="00E07045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4690A" w:rsidRPr="00E07045" w:rsidRDefault="005F331B" w:rsidP="00306C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г. Череповец, ул. Химиков, 14</w:t>
            </w:r>
            <w:r w:rsidR="00A4690A" w:rsidRPr="00E07045">
              <w:rPr>
                <w:rFonts w:ascii="Times New Roman" w:hAnsi="Times New Roman" w:cs="Times New Roman"/>
                <w:color w:val="000000"/>
              </w:rPr>
              <w:t>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690A" w:rsidRPr="00E07045" w:rsidRDefault="00A4690A" w:rsidP="00306CC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07045">
              <w:rPr>
                <w:rFonts w:ascii="Times New Roman" w:hAnsi="Times New Roman" w:cs="Times New Roman"/>
                <w:color w:val="000000"/>
              </w:rPr>
              <w:t>285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971" w:rsidRPr="00E07045" w:rsidRDefault="00A4690A" w:rsidP="00306C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E07045">
              <w:rPr>
                <w:rFonts w:ascii="Times New Roman" w:hAnsi="Times New Roman" w:cs="Times New Roman"/>
                <w:color w:val="000000"/>
              </w:rPr>
              <w:t>образовательные услуги</w:t>
            </w:r>
            <w:r w:rsidR="00B304BD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A4690A" w:rsidRPr="00E07045" w:rsidRDefault="00A4690A" w:rsidP="00306C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E07045">
              <w:rPr>
                <w:rFonts w:ascii="Times New Roman" w:hAnsi="Times New Roman" w:cs="Times New Roman"/>
                <w:color w:val="000000"/>
              </w:rPr>
              <w:t>280 чел./сутки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690A" w:rsidRPr="00E07045" w:rsidRDefault="00A4690A" w:rsidP="00306CC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07045">
              <w:rPr>
                <w:rFonts w:ascii="Times New Roman" w:hAnsi="Times New Roman" w:cs="Times New Roman"/>
                <w:color w:val="000000"/>
              </w:rPr>
              <w:t>2727,6</w:t>
            </w:r>
          </w:p>
        </w:tc>
      </w:tr>
      <w:tr w:rsidR="00A4690A" w:rsidRPr="00E07045" w:rsidTr="001B6E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trHeight w:val="94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4690A" w:rsidRPr="00E07045" w:rsidRDefault="00A4690A" w:rsidP="00306C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E07045">
              <w:rPr>
                <w:rFonts w:ascii="Times New Roman" w:hAnsi="Times New Roman" w:cs="Times New Roman"/>
                <w:color w:val="000000"/>
              </w:rPr>
              <w:lastRenderedPageBreak/>
              <w:t>67</w:t>
            </w:r>
          </w:p>
        </w:tc>
        <w:tc>
          <w:tcPr>
            <w:tcW w:w="2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4690A" w:rsidRPr="00E07045" w:rsidRDefault="00A4690A" w:rsidP="00306C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E07045">
              <w:rPr>
                <w:rFonts w:ascii="Times New Roman" w:hAnsi="Times New Roman" w:cs="Times New Roman"/>
                <w:color w:val="000000"/>
              </w:rPr>
              <w:t xml:space="preserve">Муниципальное автономное дошкольное образовательное учреждение </w:t>
            </w:r>
            <w:r w:rsidR="00E07045">
              <w:rPr>
                <w:rFonts w:ascii="Times New Roman" w:hAnsi="Times New Roman" w:cs="Times New Roman"/>
                <w:color w:val="000000"/>
              </w:rPr>
              <w:t>«</w:t>
            </w:r>
            <w:r w:rsidRPr="00E07045">
              <w:rPr>
                <w:rFonts w:ascii="Times New Roman" w:hAnsi="Times New Roman" w:cs="Times New Roman"/>
                <w:color w:val="000000"/>
              </w:rPr>
              <w:t>Детский сад № 122</w:t>
            </w:r>
            <w:r w:rsidR="00E07045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4690A" w:rsidRPr="00E07045" w:rsidRDefault="00A4690A" w:rsidP="00306C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E07045">
              <w:rPr>
                <w:rFonts w:ascii="Times New Roman" w:hAnsi="Times New Roman" w:cs="Times New Roman"/>
                <w:color w:val="000000"/>
              </w:rPr>
              <w:t>г. Череповец, ул. Олимпийская, 27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690A" w:rsidRPr="00E07045" w:rsidRDefault="00A4690A" w:rsidP="00306CC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07045">
              <w:rPr>
                <w:rFonts w:ascii="Times New Roman" w:hAnsi="Times New Roman" w:cs="Times New Roman"/>
                <w:color w:val="000000"/>
              </w:rPr>
              <w:t>97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971" w:rsidRPr="00E07045" w:rsidRDefault="00A4690A" w:rsidP="00306C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E07045">
              <w:rPr>
                <w:rFonts w:ascii="Times New Roman" w:hAnsi="Times New Roman" w:cs="Times New Roman"/>
                <w:color w:val="000000"/>
              </w:rPr>
              <w:t>образовательные услуги</w:t>
            </w:r>
            <w:r w:rsidR="00B304BD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A4690A" w:rsidRPr="00E07045" w:rsidRDefault="00A4690A" w:rsidP="00306C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E07045">
              <w:rPr>
                <w:rFonts w:ascii="Times New Roman" w:hAnsi="Times New Roman" w:cs="Times New Roman"/>
                <w:color w:val="000000"/>
              </w:rPr>
              <w:t>84 чел./сутки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690A" w:rsidRPr="00E07045" w:rsidRDefault="00A4690A" w:rsidP="00306CC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07045">
              <w:rPr>
                <w:rFonts w:ascii="Times New Roman" w:hAnsi="Times New Roman" w:cs="Times New Roman"/>
                <w:color w:val="000000"/>
              </w:rPr>
              <w:t>3063,5</w:t>
            </w:r>
          </w:p>
        </w:tc>
      </w:tr>
      <w:tr w:rsidR="00A4690A" w:rsidRPr="00E07045" w:rsidTr="001B6E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trHeight w:val="9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4690A" w:rsidRPr="00E07045" w:rsidRDefault="00A4690A" w:rsidP="00306C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E07045">
              <w:rPr>
                <w:rFonts w:ascii="Times New Roman" w:hAnsi="Times New Roman" w:cs="Times New Roman"/>
                <w:color w:val="000000"/>
              </w:rPr>
              <w:t>68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4690A" w:rsidRPr="00E07045" w:rsidRDefault="00A4690A" w:rsidP="00306C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E07045">
              <w:rPr>
                <w:rFonts w:ascii="Times New Roman" w:hAnsi="Times New Roman" w:cs="Times New Roman"/>
                <w:color w:val="000000"/>
              </w:rPr>
              <w:t xml:space="preserve">Муниципальное автономное дошкольное образовательное учреждение </w:t>
            </w:r>
            <w:r w:rsidR="00E07045">
              <w:rPr>
                <w:rFonts w:ascii="Times New Roman" w:hAnsi="Times New Roman" w:cs="Times New Roman"/>
                <w:color w:val="000000"/>
              </w:rPr>
              <w:t>«</w:t>
            </w:r>
            <w:r w:rsidRPr="00E07045">
              <w:rPr>
                <w:rFonts w:ascii="Times New Roman" w:hAnsi="Times New Roman" w:cs="Times New Roman"/>
                <w:color w:val="000000"/>
              </w:rPr>
              <w:t>Детский сад № 123</w:t>
            </w:r>
            <w:r w:rsidR="00E07045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4690A" w:rsidRPr="00E07045" w:rsidRDefault="00A4690A" w:rsidP="00306C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E07045">
              <w:rPr>
                <w:rFonts w:ascii="Times New Roman" w:hAnsi="Times New Roman" w:cs="Times New Roman"/>
                <w:color w:val="000000"/>
              </w:rPr>
              <w:t>г. Череповец, ул. Беляева, 49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690A" w:rsidRPr="00E07045" w:rsidRDefault="00A4690A" w:rsidP="00306CC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07045">
              <w:rPr>
                <w:rFonts w:ascii="Times New Roman" w:hAnsi="Times New Roman" w:cs="Times New Roman"/>
                <w:color w:val="000000"/>
              </w:rPr>
              <w:t>302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971" w:rsidRPr="00E07045" w:rsidRDefault="00A4690A" w:rsidP="00306C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E07045">
              <w:rPr>
                <w:rFonts w:ascii="Times New Roman" w:hAnsi="Times New Roman" w:cs="Times New Roman"/>
                <w:color w:val="000000"/>
              </w:rPr>
              <w:t>образовательные услуги</w:t>
            </w:r>
            <w:r w:rsidR="00B304BD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A4690A" w:rsidRPr="00E07045" w:rsidRDefault="00A4690A" w:rsidP="00306C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E07045">
              <w:rPr>
                <w:rFonts w:ascii="Times New Roman" w:hAnsi="Times New Roman" w:cs="Times New Roman"/>
                <w:color w:val="000000"/>
              </w:rPr>
              <w:t>240 чел./сутки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690A" w:rsidRPr="00E07045" w:rsidRDefault="00A4690A" w:rsidP="00306CC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07045">
              <w:rPr>
                <w:rFonts w:ascii="Times New Roman" w:hAnsi="Times New Roman" w:cs="Times New Roman"/>
                <w:color w:val="000000"/>
              </w:rPr>
              <w:t>3014,6</w:t>
            </w:r>
          </w:p>
        </w:tc>
      </w:tr>
      <w:tr w:rsidR="00A4690A" w:rsidRPr="00E07045" w:rsidTr="001B6E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trHeight w:val="9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4690A" w:rsidRPr="00E07045" w:rsidRDefault="00A4690A" w:rsidP="00306C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E07045">
              <w:rPr>
                <w:rFonts w:ascii="Times New Roman" w:hAnsi="Times New Roman" w:cs="Times New Roman"/>
                <w:color w:val="000000"/>
              </w:rPr>
              <w:t>69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4690A" w:rsidRPr="00E07045" w:rsidRDefault="00A4690A" w:rsidP="00306C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E07045">
              <w:rPr>
                <w:rFonts w:ascii="Times New Roman" w:hAnsi="Times New Roman" w:cs="Times New Roman"/>
                <w:color w:val="000000"/>
              </w:rPr>
              <w:t xml:space="preserve">Муниципальное автономное дошкольное образовательное учреждение </w:t>
            </w:r>
            <w:r w:rsidR="00E07045">
              <w:rPr>
                <w:rFonts w:ascii="Times New Roman" w:hAnsi="Times New Roman" w:cs="Times New Roman"/>
                <w:color w:val="000000"/>
              </w:rPr>
              <w:t>«</w:t>
            </w:r>
            <w:r w:rsidRPr="00E07045">
              <w:rPr>
                <w:rFonts w:ascii="Times New Roman" w:hAnsi="Times New Roman" w:cs="Times New Roman"/>
                <w:color w:val="000000"/>
              </w:rPr>
              <w:t>Детский сад № 124</w:t>
            </w:r>
            <w:r w:rsidR="00E07045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4690A" w:rsidRPr="00E07045" w:rsidRDefault="00A4690A" w:rsidP="00306C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E07045">
              <w:rPr>
                <w:rFonts w:ascii="Times New Roman" w:hAnsi="Times New Roman" w:cs="Times New Roman"/>
                <w:color w:val="000000"/>
              </w:rPr>
              <w:t>г. Череповец, Советский пр., 54А, ул.Дзержинского,54А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690A" w:rsidRPr="00E07045" w:rsidRDefault="00A4690A" w:rsidP="00306CC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07045">
              <w:rPr>
                <w:rFonts w:ascii="Times New Roman" w:hAnsi="Times New Roman" w:cs="Times New Roman"/>
                <w:color w:val="000000"/>
              </w:rPr>
              <w:t>337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971" w:rsidRPr="00E07045" w:rsidRDefault="00A4690A" w:rsidP="00306C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E07045">
              <w:rPr>
                <w:rFonts w:ascii="Times New Roman" w:hAnsi="Times New Roman" w:cs="Times New Roman"/>
                <w:color w:val="000000"/>
              </w:rPr>
              <w:t>образовательные услуги</w:t>
            </w:r>
            <w:r w:rsidR="00B304BD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A4690A" w:rsidRPr="00E07045" w:rsidRDefault="00A4690A" w:rsidP="00306C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E07045">
              <w:rPr>
                <w:rFonts w:ascii="Times New Roman" w:hAnsi="Times New Roman" w:cs="Times New Roman"/>
                <w:color w:val="000000"/>
              </w:rPr>
              <w:t>320 чел./сутки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690A" w:rsidRPr="00E07045" w:rsidRDefault="00A4690A" w:rsidP="00306CC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07045">
              <w:rPr>
                <w:rFonts w:ascii="Times New Roman" w:hAnsi="Times New Roman" w:cs="Times New Roman"/>
                <w:color w:val="000000"/>
              </w:rPr>
              <w:t>4884,7</w:t>
            </w:r>
          </w:p>
        </w:tc>
      </w:tr>
      <w:tr w:rsidR="00A4690A" w:rsidRPr="00E07045" w:rsidTr="001B6E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trHeight w:val="9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4690A" w:rsidRPr="00E07045" w:rsidRDefault="00A4690A" w:rsidP="00306C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E07045">
              <w:rPr>
                <w:rFonts w:ascii="Times New Roman" w:hAnsi="Times New Roman" w:cs="Times New Roman"/>
                <w:color w:val="000000"/>
              </w:rPr>
              <w:t>70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4690A" w:rsidRPr="00E07045" w:rsidRDefault="00A4690A" w:rsidP="00306C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E07045">
              <w:rPr>
                <w:rFonts w:ascii="Times New Roman" w:hAnsi="Times New Roman" w:cs="Times New Roman"/>
                <w:color w:val="000000"/>
              </w:rPr>
              <w:t xml:space="preserve">Муниципальное автономное дошкольное образовательное учреждение </w:t>
            </w:r>
            <w:r w:rsidR="00E07045">
              <w:rPr>
                <w:rFonts w:ascii="Times New Roman" w:hAnsi="Times New Roman" w:cs="Times New Roman"/>
                <w:color w:val="000000"/>
              </w:rPr>
              <w:t>«</w:t>
            </w:r>
            <w:r w:rsidRPr="00E07045">
              <w:rPr>
                <w:rFonts w:ascii="Times New Roman" w:hAnsi="Times New Roman" w:cs="Times New Roman"/>
                <w:color w:val="000000"/>
              </w:rPr>
              <w:t>Детский сад № 125</w:t>
            </w:r>
            <w:r w:rsidR="00E07045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4690A" w:rsidRPr="00E07045" w:rsidRDefault="00A4690A" w:rsidP="00306C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E07045">
              <w:rPr>
                <w:rFonts w:ascii="Times New Roman" w:hAnsi="Times New Roman" w:cs="Times New Roman"/>
                <w:color w:val="000000"/>
              </w:rPr>
              <w:t>г. Череповец, пр. Победы, 106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690A" w:rsidRPr="00E07045" w:rsidRDefault="00A4690A" w:rsidP="00306CC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07045">
              <w:rPr>
                <w:rFonts w:ascii="Times New Roman" w:hAnsi="Times New Roman" w:cs="Times New Roman"/>
                <w:color w:val="000000"/>
              </w:rPr>
              <w:t>244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971" w:rsidRPr="00E07045" w:rsidRDefault="00A4690A" w:rsidP="00306C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E07045">
              <w:rPr>
                <w:rFonts w:ascii="Times New Roman" w:hAnsi="Times New Roman" w:cs="Times New Roman"/>
                <w:color w:val="000000"/>
              </w:rPr>
              <w:t>образовательные услуги</w:t>
            </w:r>
            <w:r w:rsidR="00B304BD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A4690A" w:rsidRPr="00E07045" w:rsidRDefault="00A4690A" w:rsidP="00306C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E07045">
              <w:rPr>
                <w:rFonts w:ascii="Times New Roman" w:hAnsi="Times New Roman" w:cs="Times New Roman"/>
                <w:color w:val="000000"/>
              </w:rPr>
              <w:t>221 чел./сутки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690A" w:rsidRPr="00E07045" w:rsidRDefault="00A4690A" w:rsidP="00306CC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07045">
              <w:rPr>
                <w:rFonts w:ascii="Times New Roman" w:hAnsi="Times New Roman" w:cs="Times New Roman"/>
                <w:color w:val="000000"/>
              </w:rPr>
              <w:t>3453</w:t>
            </w:r>
          </w:p>
        </w:tc>
      </w:tr>
      <w:tr w:rsidR="00A4690A" w:rsidRPr="00E07045" w:rsidTr="001B6E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4690A" w:rsidRPr="00E07045" w:rsidRDefault="00A4690A" w:rsidP="00306C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E07045">
              <w:rPr>
                <w:rFonts w:ascii="Times New Roman" w:hAnsi="Times New Roman" w:cs="Times New Roman"/>
                <w:color w:val="000000"/>
              </w:rPr>
              <w:t>71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4690A" w:rsidRPr="00E07045" w:rsidRDefault="00A4690A" w:rsidP="00306C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E07045">
              <w:rPr>
                <w:rFonts w:ascii="Times New Roman" w:hAnsi="Times New Roman" w:cs="Times New Roman"/>
                <w:color w:val="000000"/>
              </w:rPr>
              <w:t xml:space="preserve">Муниципальное автономное дошкольное образовательное учреждение </w:t>
            </w:r>
            <w:r w:rsidR="00E07045">
              <w:rPr>
                <w:rFonts w:ascii="Times New Roman" w:hAnsi="Times New Roman" w:cs="Times New Roman"/>
                <w:color w:val="000000"/>
              </w:rPr>
              <w:t>«</w:t>
            </w:r>
            <w:r w:rsidRPr="00E07045">
              <w:rPr>
                <w:rFonts w:ascii="Times New Roman" w:hAnsi="Times New Roman" w:cs="Times New Roman"/>
                <w:color w:val="000000"/>
              </w:rPr>
              <w:t>Детский сад № 126</w:t>
            </w:r>
            <w:r w:rsidR="00E07045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4690A" w:rsidRPr="00E07045" w:rsidRDefault="00A4690A" w:rsidP="008C100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E07045">
              <w:rPr>
                <w:rFonts w:ascii="Times New Roman" w:hAnsi="Times New Roman" w:cs="Times New Roman"/>
                <w:color w:val="000000"/>
              </w:rPr>
              <w:t>г. Череповец, ул. Белинского, 31, ул. Красная, 26</w:t>
            </w:r>
            <w:r w:rsidR="008C1002">
              <w:rPr>
                <w:rFonts w:ascii="Times New Roman" w:hAnsi="Times New Roman" w:cs="Times New Roman"/>
                <w:color w:val="000000"/>
              </w:rPr>
              <w:t>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690A" w:rsidRPr="00E07045" w:rsidRDefault="00A4690A" w:rsidP="00306CC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07045">
              <w:rPr>
                <w:rFonts w:ascii="Times New Roman" w:hAnsi="Times New Roman" w:cs="Times New Roman"/>
                <w:color w:val="000000"/>
              </w:rPr>
              <w:t>365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971" w:rsidRPr="00E07045" w:rsidRDefault="00A4690A" w:rsidP="00306C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E07045">
              <w:rPr>
                <w:rFonts w:ascii="Times New Roman" w:hAnsi="Times New Roman" w:cs="Times New Roman"/>
                <w:color w:val="000000"/>
              </w:rPr>
              <w:t>образовательные услуги</w:t>
            </w:r>
            <w:r w:rsidR="00B304BD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A4690A" w:rsidRPr="00E07045" w:rsidRDefault="00A4690A" w:rsidP="00306C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E07045">
              <w:rPr>
                <w:rFonts w:ascii="Times New Roman" w:hAnsi="Times New Roman" w:cs="Times New Roman"/>
                <w:color w:val="000000"/>
              </w:rPr>
              <w:t>275 чел./сутки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690A" w:rsidRPr="00E07045" w:rsidRDefault="00A4690A" w:rsidP="00306CC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07045">
              <w:rPr>
                <w:rFonts w:ascii="Times New Roman" w:hAnsi="Times New Roman" w:cs="Times New Roman"/>
                <w:color w:val="000000"/>
              </w:rPr>
              <w:t>2821</w:t>
            </w:r>
          </w:p>
        </w:tc>
      </w:tr>
      <w:tr w:rsidR="00A4690A" w:rsidRPr="00E07045" w:rsidTr="001B6E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trHeight w:val="9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4690A" w:rsidRPr="00E07045" w:rsidRDefault="00A4690A" w:rsidP="00306C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E07045">
              <w:rPr>
                <w:rFonts w:ascii="Times New Roman" w:hAnsi="Times New Roman" w:cs="Times New Roman"/>
                <w:color w:val="000000"/>
              </w:rPr>
              <w:t>72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4690A" w:rsidRPr="00E07045" w:rsidRDefault="00A4690A" w:rsidP="00306C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E07045">
              <w:rPr>
                <w:rFonts w:ascii="Times New Roman" w:hAnsi="Times New Roman" w:cs="Times New Roman"/>
                <w:color w:val="000000"/>
              </w:rPr>
              <w:t xml:space="preserve">Муниципальное автономное дошкольное образовательное учреждение </w:t>
            </w:r>
            <w:r w:rsidR="00E07045">
              <w:rPr>
                <w:rFonts w:ascii="Times New Roman" w:hAnsi="Times New Roman" w:cs="Times New Roman"/>
                <w:color w:val="000000"/>
              </w:rPr>
              <w:t>«</w:t>
            </w:r>
            <w:r w:rsidRPr="00E07045">
              <w:rPr>
                <w:rFonts w:ascii="Times New Roman" w:hAnsi="Times New Roman" w:cs="Times New Roman"/>
                <w:color w:val="000000"/>
              </w:rPr>
              <w:t>Детский сад № 127</w:t>
            </w:r>
            <w:r w:rsidR="00E07045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4690A" w:rsidRPr="00E07045" w:rsidRDefault="00A4690A" w:rsidP="00306C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E07045">
              <w:rPr>
                <w:rFonts w:ascii="Times New Roman" w:hAnsi="Times New Roman" w:cs="Times New Roman"/>
                <w:color w:val="000000"/>
              </w:rPr>
              <w:t>г. Череповец, ул. Ленина,7, ул. Ленина, 54А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690A" w:rsidRPr="00E07045" w:rsidRDefault="00A4690A" w:rsidP="00306CC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07045">
              <w:rPr>
                <w:rFonts w:ascii="Times New Roman" w:hAnsi="Times New Roman" w:cs="Times New Roman"/>
                <w:color w:val="000000"/>
              </w:rPr>
              <w:t>427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971" w:rsidRPr="00E07045" w:rsidRDefault="00A4690A" w:rsidP="00306C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E07045">
              <w:rPr>
                <w:rFonts w:ascii="Times New Roman" w:hAnsi="Times New Roman" w:cs="Times New Roman"/>
                <w:color w:val="000000"/>
              </w:rPr>
              <w:t>образовательные услуги</w:t>
            </w:r>
            <w:r w:rsidR="00B304BD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A4690A" w:rsidRPr="00E07045" w:rsidRDefault="00A4690A" w:rsidP="00306C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E07045">
              <w:rPr>
                <w:rFonts w:ascii="Times New Roman" w:hAnsi="Times New Roman" w:cs="Times New Roman"/>
                <w:color w:val="000000"/>
              </w:rPr>
              <w:t>338 чел./сутки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690A" w:rsidRPr="00E07045" w:rsidRDefault="00A4690A" w:rsidP="00306CC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07045">
              <w:rPr>
                <w:rFonts w:ascii="Times New Roman" w:hAnsi="Times New Roman" w:cs="Times New Roman"/>
                <w:color w:val="000000"/>
              </w:rPr>
              <w:t>4140</w:t>
            </w:r>
          </w:p>
        </w:tc>
      </w:tr>
      <w:tr w:rsidR="00A4690A" w:rsidRPr="00E07045" w:rsidTr="001B6E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trHeight w:val="9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4690A" w:rsidRPr="00E07045" w:rsidRDefault="00A4690A" w:rsidP="00306C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E07045">
              <w:rPr>
                <w:rFonts w:ascii="Times New Roman" w:hAnsi="Times New Roman" w:cs="Times New Roman"/>
                <w:color w:val="000000"/>
              </w:rPr>
              <w:t>73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4690A" w:rsidRPr="00E07045" w:rsidRDefault="00A4690A" w:rsidP="00306C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E07045">
              <w:rPr>
                <w:rFonts w:ascii="Times New Roman" w:hAnsi="Times New Roman" w:cs="Times New Roman"/>
                <w:color w:val="000000"/>
              </w:rPr>
              <w:t xml:space="preserve">Муниципальное автономное дошкольное образовательное учреждение </w:t>
            </w:r>
            <w:r w:rsidR="00E07045">
              <w:rPr>
                <w:rFonts w:ascii="Times New Roman" w:hAnsi="Times New Roman" w:cs="Times New Roman"/>
                <w:color w:val="000000"/>
              </w:rPr>
              <w:t>«</w:t>
            </w:r>
            <w:r w:rsidRPr="00E07045">
              <w:rPr>
                <w:rFonts w:ascii="Times New Roman" w:hAnsi="Times New Roman" w:cs="Times New Roman"/>
                <w:color w:val="000000"/>
              </w:rPr>
              <w:t>Детский сад № 128</w:t>
            </w:r>
            <w:r w:rsidR="00E07045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4690A" w:rsidRPr="00E07045" w:rsidRDefault="00A4690A" w:rsidP="00306C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E07045">
              <w:rPr>
                <w:rFonts w:ascii="Times New Roman" w:hAnsi="Times New Roman" w:cs="Times New Roman"/>
                <w:color w:val="000000"/>
              </w:rPr>
              <w:t xml:space="preserve">г. Череповец, ул. Молодежная, 20, ул. </w:t>
            </w:r>
            <w:proofErr w:type="spellStart"/>
            <w:r w:rsidRPr="00E07045">
              <w:rPr>
                <w:rFonts w:ascii="Times New Roman" w:hAnsi="Times New Roman" w:cs="Times New Roman"/>
                <w:color w:val="000000"/>
              </w:rPr>
              <w:t>Остинская</w:t>
            </w:r>
            <w:proofErr w:type="spellEnd"/>
            <w:r w:rsidRPr="00E07045">
              <w:rPr>
                <w:rFonts w:ascii="Times New Roman" w:hAnsi="Times New Roman" w:cs="Times New Roman"/>
                <w:color w:val="000000"/>
              </w:rPr>
              <w:t>, 38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690A" w:rsidRPr="00E07045" w:rsidRDefault="00A4690A" w:rsidP="00306CC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07045">
              <w:rPr>
                <w:rFonts w:ascii="Times New Roman" w:hAnsi="Times New Roman" w:cs="Times New Roman"/>
                <w:color w:val="000000"/>
              </w:rPr>
              <w:t>258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971" w:rsidRPr="00E07045" w:rsidRDefault="00A4690A" w:rsidP="00306C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E07045">
              <w:rPr>
                <w:rFonts w:ascii="Times New Roman" w:hAnsi="Times New Roman" w:cs="Times New Roman"/>
                <w:color w:val="000000"/>
              </w:rPr>
              <w:t>образовательные услуги</w:t>
            </w:r>
            <w:r w:rsidR="00B304BD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A4690A" w:rsidRPr="00E07045" w:rsidRDefault="00A4690A" w:rsidP="00306C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E07045">
              <w:rPr>
                <w:rFonts w:ascii="Times New Roman" w:hAnsi="Times New Roman" w:cs="Times New Roman"/>
                <w:color w:val="000000"/>
              </w:rPr>
              <w:t>235 чел./сутки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690A" w:rsidRPr="00E07045" w:rsidRDefault="00A4690A" w:rsidP="00306CC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07045">
              <w:rPr>
                <w:rFonts w:ascii="Times New Roman" w:hAnsi="Times New Roman" w:cs="Times New Roman"/>
                <w:color w:val="000000"/>
              </w:rPr>
              <w:t>2419</w:t>
            </w:r>
          </w:p>
        </w:tc>
      </w:tr>
      <w:tr w:rsidR="00A4690A" w:rsidRPr="00E07045" w:rsidTr="001B6E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trHeight w:val="9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4690A" w:rsidRPr="00E07045" w:rsidRDefault="00A4690A" w:rsidP="00306C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E07045">
              <w:rPr>
                <w:rFonts w:ascii="Times New Roman" w:hAnsi="Times New Roman" w:cs="Times New Roman"/>
                <w:color w:val="000000"/>
              </w:rPr>
              <w:t>74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4690A" w:rsidRPr="00E07045" w:rsidRDefault="00A4690A" w:rsidP="00306C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E07045">
              <w:rPr>
                <w:rFonts w:ascii="Times New Roman" w:hAnsi="Times New Roman" w:cs="Times New Roman"/>
                <w:color w:val="000000"/>
              </w:rPr>
              <w:t xml:space="preserve">Муниципальное автономное дошкольное образовательное учреждение </w:t>
            </w:r>
            <w:r w:rsidR="00E07045">
              <w:rPr>
                <w:rFonts w:ascii="Times New Roman" w:hAnsi="Times New Roman" w:cs="Times New Roman"/>
                <w:color w:val="000000"/>
              </w:rPr>
              <w:t>«</w:t>
            </w:r>
            <w:r w:rsidRPr="00E07045">
              <w:rPr>
                <w:rFonts w:ascii="Times New Roman" w:hAnsi="Times New Roman" w:cs="Times New Roman"/>
                <w:color w:val="000000"/>
              </w:rPr>
              <w:t>Детский сад № 129</w:t>
            </w:r>
            <w:r w:rsidR="00E07045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4690A" w:rsidRPr="00E07045" w:rsidRDefault="00A4690A" w:rsidP="00306C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E07045">
              <w:rPr>
                <w:rFonts w:ascii="Times New Roman" w:hAnsi="Times New Roman" w:cs="Times New Roman"/>
                <w:color w:val="000000"/>
              </w:rPr>
              <w:t>г. Череповец, ул. Беляева,</w:t>
            </w:r>
            <w:r w:rsidR="00CA1A2D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E07045">
              <w:rPr>
                <w:rFonts w:ascii="Times New Roman" w:hAnsi="Times New Roman" w:cs="Times New Roman"/>
                <w:color w:val="000000"/>
              </w:rPr>
              <w:t>57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690A" w:rsidRPr="00E07045" w:rsidRDefault="00A4690A" w:rsidP="00306CC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07045">
              <w:rPr>
                <w:rFonts w:ascii="Times New Roman" w:hAnsi="Times New Roman" w:cs="Times New Roman"/>
                <w:color w:val="000000"/>
              </w:rPr>
              <w:t>262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971" w:rsidRPr="00E07045" w:rsidRDefault="00A4690A" w:rsidP="00306C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E07045">
              <w:rPr>
                <w:rFonts w:ascii="Times New Roman" w:hAnsi="Times New Roman" w:cs="Times New Roman"/>
                <w:color w:val="000000"/>
              </w:rPr>
              <w:t>образовательные услуги</w:t>
            </w:r>
            <w:r w:rsidR="00B304BD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A4690A" w:rsidRPr="00E07045" w:rsidRDefault="00A4690A" w:rsidP="00306C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E07045">
              <w:rPr>
                <w:rFonts w:ascii="Times New Roman" w:hAnsi="Times New Roman" w:cs="Times New Roman"/>
                <w:color w:val="000000"/>
              </w:rPr>
              <w:t>184 чел./сутки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690A" w:rsidRPr="00E07045" w:rsidRDefault="00A4690A" w:rsidP="00306CC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07045">
              <w:rPr>
                <w:rFonts w:ascii="Times New Roman" w:hAnsi="Times New Roman" w:cs="Times New Roman"/>
                <w:color w:val="000000"/>
              </w:rPr>
              <w:t>2923</w:t>
            </w:r>
          </w:p>
        </w:tc>
      </w:tr>
      <w:tr w:rsidR="00A4690A" w:rsidRPr="00E07045" w:rsidTr="001B6E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trHeight w:val="9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4690A" w:rsidRPr="00E07045" w:rsidRDefault="00A4690A" w:rsidP="00306C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E07045">
              <w:rPr>
                <w:rFonts w:ascii="Times New Roman" w:hAnsi="Times New Roman" w:cs="Times New Roman"/>
                <w:color w:val="000000"/>
              </w:rPr>
              <w:t>75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4690A" w:rsidRPr="00E07045" w:rsidRDefault="00A4690A" w:rsidP="00306C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E07045">
              <w:rPr>
                <w:rFonts w:ascii="Times New Roman" w:hAnsi="Times New Roman" w:cs="Times New Roman"/>
                <w:color w:val="000000"/>
              </w:rPr>
              <w:t xml:space="preserve">Муниципальное автономное дошкольное образовательное учреждение </w:t>
            </w:r>
            <w:r w:rsidR="00E07045">
              <w:rPr>
                <w:rFonts w:ascii="Times New Roman" w:hAnsi="Times New Roman" w:cs="Times New Roman"/>
                <w:color w:val="000000"/>
              </w:rPr>
              <w:t>«</w:t>
            </w:r>
            <w:r w:rsidRPr="00E07045">
              <w:rPr>
                <w:rFonts w:ascii="Times New Roman" w:hAnsi="Times New Roman" w:cs="Times New Roman"/>
                <w:color w:val="000000"/>
              </w:rPr>
              <w:t>Детский сад № 130</w:t>
            </w:r>
            <w:r w:rsidR="00E07045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4690A" w:rsidRPr="00E07045" w:rsidRDefault="00A4690A" w:rsidP="00306C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E07045">
              <w:rPr>
                <w:rFonts w:ascii="Times New Roman" w:hAnsi="Times New Roman" w:cs="Times New Roman"/>
                <w:color w:val="000000"/>
              </w:rPr>
              <w:t>г. Череповец, пр. Победы, 128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690A" w:rsidRPr="00E07045" w:rsidRDefault="00A4690A" w:rsidP="00306CC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07045">
              <w:rPr>
                <w:rFonts w:ascii="Times New Roman" w:hAnsi="Times New Roman" w:cs="Times New Roman"/>
                <w:color w:val="000000"/>
              </w:rPr>
              <w:t>313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971" w:rsidRPr="00E07045" w:rsidRDefault="00A4690A" w:rsidP="00306C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E07045">
              <w:rPr>
                <w:rFonts w:ascii="Times New Roman" w:hAnsi="Times New Roman" w:cs="Times New Roman"/>
                <w:color w:val="000000"/>
              </w:rPr>
              <w:t>образовательные услуги</w:t>
            </w:r>
            <w:r w:rsidR="00B304BD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A4690A" w:rsidRPr="00E07045" w:rsidRDefault="00A4690A" w:rsidP="00306C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E07045">
              <w:rPr>
                <w:rFonts w:ascii="Times New Roman" w:hAnsi="Times New Roman" w:cs="Times New Roman"/>
                <w:color w:val="000000"/>
              </w:rPr>
              <w:t>285 чел./сутки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690A" w:rsidRPr="00E07045" w:rsidRDefault="00A4690A" w:rsidP="00306CC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07045">
              <w:rPr>
                <w:rFonts w:ascii="Times New Roman" w:hAnsi="Times New Roman" w:cs="Times New Roman"/>
                <w:color w:val="000000"/>
              </w:rPr>
              <w:t>2866,6</w:t>
            </w:r>
          </w:p>
        </w:tc>
      </w:tr>
      <w:tr w:rsidR="00A4690A" w:rsidRPr="00E07045" w:rsidTr="001B6E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trHeight w:val="9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4690A" w:rsidRPr="00E07045" w:rsidRDefault="00A4690A" w:rsidP="00306C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E07045">
              <w:rPr>
                <w:rFonts w:ascii="Times New Roman" w:hAnsi="Times New Roman" w:cs="Times New Roman"/>
                <w:color w:val="000000"/>
              </w:rPr>
              <w:t>76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4690A" w:rsidRPr="00E07045" w:rsidRDefault="00A4690A" w:rsidP="00306C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E07045">
              <w:rPr>
                <w:rFonts w:ascii="Times New Roman" w:hAnsi="Times New Roman" w:cs="Times New Roman"/>
                <w:color w:val="000000"/>
              </w:rPr>
              <w:t xml:space="preserve">Муниципальное автономное дошкольное образовательное учреждение </w:t>
            </w:r>
            <w:r w:rsidR="00E07045">
              <w:rPr>
                <w:rFonts w:ascii="Times New Roman" w:hAnsi="Times New Roman" w:cs="Times New Roman"/>
                <w:color w:val="000000"/>
              </w:rPr>
              <w:t>«</w:t>
            </w:r>
            <w:r w:rsidRPr="00E07045">
              <w:rPr>
                <w:rFonts w:ascii="Times New Roman" w:hAnsi="Times New Roman" w:cs="Times New Roman"/>
                <w:color w:val="000000"/>
              </w:rPr>
              <w:t>Детский сад № 131</w:t>
            </w:r>
            <w:r w:rsidR="00E07045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4690A" w:rsidRPr="00E07045" w:rsidRDefault="00A4690A" w:rsidP="00306C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E07045">
              <w:rPr>
                <w:rFonts w:ascii="Times New Roman" w:hAnsi="Times New Roman" w:cs="Times New Roman"/>
                <w:color w:val="000000"/>
              </w:rPr>
              <w:t>г. Череповец, ул. Гоголя, 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690A" w:rsidRPr="00E07045" w:rsidRDefault="00A4690A" w:rsidP="00306CC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07045">
              <w:rPr>
                <w:rFonts w:ascii="Times New Roman" w:hAnsi="Times New Roman" w:cs="Times New Roman"/>
                <w:color w:val="000000"/>
              </w:rPr>
              <w:t>130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971" w:rsidRPr="00E07045" w:rsidRDefault="00A4690A" w:rsidP="00306C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E07045">
              <w:rPr>
                <w:rFonts w:ascii="Times New Roman" w:hAnsi="Times New Roman" w:cs="Times New Roman"/>
                <w:color w:val="000000"/>
              </w:rPr>
              <w:t>образовательные услуги</w:t>
            </w:r>
            <w:r w:rsidR="00B304BD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A4690A" w:rsidRPr="00E07045" w:rsidRDefault="00A4690A" w:rsidP="00306C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E07045">
              <w:rPr>
                <w:rFonts w:ascii="Times New Roman" w:hAnsi="Times New Roman" w:cs="Times New Roman"/>
                <w:color w:val="000000"/>
              </w:rPr>
              <w:t>126 чел./сутки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690A" w:rsidRPr="00E07045" w:rsidRDefault="00A4690A" w:rsidP="00306CC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07045">
              <w:rPr>
                <w:rFonts w:ascii="Times New Roman" w:hAnsi="Times New Roman" w:cs="Times New Roman"/>
                <w:color w:val="000000"/>
              </w:rPr>
              <w:t>3263</w:t>
            </w:r>
          </w:p>
        </w:tc>
      </w:tr>
      <w:tr w:rsidR="00A4690A" w:rsidRPr="00E07045" w:rsidTr="001B6E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trHeight w:val="94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4690A" w:rsidRPr="00E07045" w:rsidRDefault="00A4690A" w:rsidP="00306C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E07045">
              <w:rPr>
                <w:rFonts w:ascii="Times New Roman" w:hAnsi="Times New Roman" w:cs="Times New Roman"/>
                <w:color w:val="000000"/>
              </w:rPr>
              <w:lastRenderedPageBreak/>
              <w:t>77</w:t>
            </w:r>
          </w:p>
        </w:tc>
        <w:tc>
          <w:tcPr>
            <w:tcW w:w="2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4690A" w:rsidRPr="00E07045" w:rsidRDefault="00A4690A" w:rsidP="00306C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E07045">
              <w:rPr>
                <w:rFonts w:ascii="Times New Roman" w:hAnsi="Times New Roman" w:cs="Times New Roman"/>
                <w:color w:val="000000"/>
              </w:rPr>
              <w:t xml:space="preserve">Муниципальное автономное дошкольное образовательное учреждение </w:t>
            </w:r>
            <w:r w:rsidR="00E07045">
              <w:rPr>
                <w:rFonts w:ascii="Times New Roman" w:hAnsi="Times New Roman" w:cs="Times New Roman"/>
                <w:color w:val="000000"/>
              </w:rPr>
              <w:t>«</w:t>
            </w:r>
            <w:r w:rsidRPr="00E07045">
              <w:rPr>
                <w:rFonts w:ascii="Times New Roman" w:hAnsi="Times New Roman" w:cs="Times New Roman"/>
                <w:color w:val="000000"/>
              </w:rPr>
              <w:t>Детский сад № 132</w:t>
            </w:r>
            <w:r w:rsidR="00E07045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4690A" w:rsidRPr="00E07045" w:rsidRDefault="00A4690A" w:rsidP="00306C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E07045">
              <w:rPr>
                <w:rFonts w:ascii="Times New Roman" w:hAnsi="Times New Roman" w:cs="Times New Roman"/>
                <w:color w:val="000000"/>
              </w:rPr>
              <w:t>г. Череповец, ул. Беляева, 14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690A" w:rsidRPr="00E07045" w:rsidRDefault="00A4690A" w:rsidP="00306CC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07045">
              <w:rPr>
                <w:rFonts w:ascii="Times New Roman" w:hAnsi="Times New Roman" w:cs="Times New Roman"/>
                <w:color w:val="000000"/>
              </w:rPr>
              <w:t>213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971" w:rsidRPr="00E07045" w:rsidRDefault="00A4690A" w:rsidP="00306C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E07045">
              <w:rPr>
                <w:rFonts w:ascii="Times New Roman" w:hAnsi="Times New Roman" w:cs="Times New Roman"/>
                <w:color w:val="000000"/>
              </w:rPr>
              <w:t>образовательные услуги</w:t>
            </w:r>
            <w:r w:rsidR="00B304BD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A4690A" w:rsidRPr="00E07045" w:rsidRDefault="00A4690A" w:rsidP="00306C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E07045">
              <w:rPr>
                <w:rFonts w:ascii="Times New Roman" w:hAnsi="Times New Roman" w:cs="Times New Roman"/>
                <w:color w:val="000000"/>
              </w:rPr>
              <w:t>167 чел./сутки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690A" w:rsidRPr="00E07045" w:rsidRDefault="00A4690A" w:rsidP="00306CC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07045">
              <w:rPr>
                <w:rFonts w:ascii="Times New Roman" w:hAnsi="Times New Roman" w:cs="Times New Roman"/>
                <w:color w:val="000000"/>
              </w:rPr>
              <w:t>3026,3</w:t>
            </w:r>
          </w:p>
        </w:tc>
      </w:tr>
    </w:tbl>
    <w:p w:rsidR="005F331B" w:rsidRDefault="005F331B">
      <w:pPr>
        <w:ind w:firstLine="698"/>
        <w:jc w:val="right"/>
        <w:rPr>
          <w:rStyle w:val="a3"/>
          <w:b w:val="0"/>
          <w:bCs/>
          <w:sz w:val="26"/>
          <w:szCs w:val="26"/>
        </w:rPr>
      </w:pPr>
      <w:bookmarkStart w:id="10" w:name="sub_11"/>
    </w:p>
    <w:p w:rsidR="006859DF" w:rsidRPr="00E07045" w:rsidRDefault="006859DF">
      <w:pPr>
        <w:ind w:firstLine="698"/>
        <w:jc w:val="right"/>
        <w:rPr>
          <w:sz w:val="26"/>
          <w:szCs w:val="26"/>
        </w:rPr>
      </w:pPr>
      <w:r w:rsidRPr="00E07045">
        <w:rPr>
          <w:rStyle w:val="a3"/>
          <w:b w:val="0"/>
          <w:bCs/>
          <w:sz w:val="26"/>
          <w:szCs w:val="26"/>
        </w:rPr>
        <w:t>Таблица 2</w:t>
      </w:r>
    </w:p>
    <w:bookmarkEnd w:id="10"/>
    <w:p w:rsidR="006859DF" w:rsidRPr="00E07045" w:rsidRDefault="006859DF">
      <w:pPr>
        <w:pStyle w:val="1"/>
        <w:rPr>
          <w:b w:val="0"/>
          <w:sz w:val="26"/>
          <w:szCs w:val="26"/>
        </w:rPr>
      </w:pPr>
      <w:r w:rsidRPr="00E07045">
        <w:rPr>
          <w:b w:val="0"/>
          <w:sz w:val="26"/>
          <w:szCs w:val="26"/>
        </w:rPr>
        <w:t>Учреждения общего образования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2"/>
        <w:gridCol w:w="2552"/>
        <w:gridCol w:w="2129"/>
        <w:gridCol w:w="1300"/>
        <w:gridCol w:w="1984"/>
        <w:gridCol w:w="1134"/>
      </w:tblGrid>
      <w:tr w:rsidR="006859DF" w:rsidRPr="00E07045" w:rsidTr="00EA5D77">
        <w:trPr>
          <w:tblHeader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DF" w:rsidRPr="00E07045" w:rsidRDefault="00215153" w:rsidP="00541D7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07045">
              <w:rPr>
                <w:rFonts w:ascii="Times New Roman" w:hAnsi="Times New Roman" w:cs="Times New Roman"/>
              </w:rPr>
              <w:t>№</w:t>
            </w:r>
            <w:r w:rsidR="006859DF" w:rsidRPr="00E07045">
              <w:rPr>
                <w:rFonts w:ascii="Times New Roman" w:hAnsi="Times New Roman" w:cs="Times New Roman"/>
              </w:rPr>
              <w:br/>
              <w:t>п/п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DF" w:rsidRPr="00E07045" w:rsidRDefault="006859DF" w:rsidP="00541D7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07045">
              <w:rPr>
                <w:rFonts w:ascii="Times New Roman" w:hAnsi="Times New Roman" w:cs="Times New Roman"/>
              </w:rPr>
              <w:t>Полное наименование организации, принадлежность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DF" w:rsidRPr="00E07045" w:rsidRDefault="006859DF" w:rsidP="00541D7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07045">
              <w:rPr>
                <w:rFonts w:ascii="Times New Roman" w:hAnsi="Times New Roman" w:cs="Times New Roman"/>
              </w:rPr>
              <w:t>Адрес организации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DF" w:rsidRPr="00E07045" w:rsidRDefault="006859DF" w:rsidP="00541D75">
            <w:pPr>
              <w:pStyle w:val="a5"/>
              <w:jc w:val="center"/>
            </w:pPr>
            <w:r w:rsidRPr="00E07045">
              <w:t>Макс. кол-во одновременно пребывающих на объекте человек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DF" w:rsidRPr="00E07045" w:rsidRDefault="006859DF" w:rsidP="00541D75">
            <w:pPr>
              <w:pStyle w:val="a5"/>
              <w:jc w:val="center"/>
            </w:pPr>
            <w:r w:rsidRPr="00E07045">
              <w:t>Вид деятельности, объем оказываемых услуг (фактическая численность) чел/сутки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59DF" w:rsidRPr="00E07045" w:rsidRDefault="006859DF" w:rsidP="00541D75">
            <w:pPr>
              <w:pStyle w:val="a5"/>
              <w:jc w:val="center"/>
            </w:pPr>
            <w:r w:rsidRPr="00E07045">
              <w:t>Площадь зданий и помещений, кв. м.</w:t>
            </w:r>
          </w:p>
        </w:tc>
      </w:tr>
      <w:tr w:rsidR="00215153" w:rsidRPr="00E07045" w:rsidTr="00EA5D77">
        <w:tc>
          <w:tcPr>
            <w:tcW w:w="6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153" w:rsidRPr="00E07045" w:rsidRDefault="00215153" w:rsidP="0021515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0704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5153" w:rsidRPr="00E07045" w:rsidRDefault="00215153" w:rsidP="00C9220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07045">
              <w:rPr>
                <w:rFonts w:ascii="Times New Roman" w:hAnsi="Times New Roman" w:cs="Times New Roman"/>
              </w:rPr>
              <w:t xml:space="preserve">Муниципальное автономное общеобразовательное учреждение </w:t>
            </w:r>
            <w:r w:rsidR="00E07045">
              <w:rPr>
                <w:rFonts w:ascii="Times New Roman" w:hAnsi="Times New Roman" w:cs="Times New Roman"/>
              </w:rPr>
              <w:t>«</w:t>
            </w:r>
            <w:r w:rsidRPr="00E07045">
              <w:rPr>
                <w:rFonts w:ascii="Times New Roman" w:hAnsi="Times New Roman" w:cs="Times New Roman"/>
              </w:rPr>
              <w:t>Средняя общеобразовательная школа № 1 имени Максима Горького</w:t>
            </w:r>
            <w:r w:rsidR="00E0704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5153" w:rsidRPr="00E07045" w:rsidRDefault="00215153" w:rsidP="00C92209">
            <w:pPr>
              <w:ind w:firstLine="35"/>
              <w:rPr>
                <w:rFonts w:ascii="Times New Roman" w:hAnsi="Times New Roman" w:cs="Times New Roman"/>
              </w:rPr>
            </w:pPr>
            <w:r w:rsidRPr="00E07045">
              <w:rPr>
                <w:rFonts w:ascii="Times New Roman" w:hAnsi="Times New Roman" w:cs="Times New Roman"/>
              </w:rPr>
              <w:t>162622, г</w:t>
            </w:r>
            <w:r w:rsidR="008C1002">
              <w:rPr>
                <w:rFonts w:ascii="Times New Roman" w:hAnsi="Times New Roman" w:cs="Times New Roman"/>
              </w:rPr>
              <w:t>. Череповец, Советский пр., 60А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153" w:rsidRPr="00E07045" w:rsidRDefault="00895E75" w:rsidP="00215153">
            <w:pPr>
              <w:pStyle w:val="a5"/>
              <w:jc w:val="center"/>
            </w:pPr>
            <w:r w:rsidRPr="00E07045">
              <w:t>750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153" w:rsidRPr="00E07045" w:rsidRDefault="00215153" w:rsidP="00215153">
            <w:pPr>
              <w:pStyle w:val="a6"/>
            </w:pPr>
            <w:r w:rsidRPr="00E07045">
              <w:t>образовательные услуги</w:t>
            </w:r>
          </w:p>
          <w:p w:rsidR="00215153" w:rsidRPr="00E07045" w:rsidRDefault="00A6526E" w:rsidP="00215153">
            <w:pPr>
              <w:pStyle w:val="a6"/>
            </w:pPr>
            <w:r w:rsidRPr="00E07045">
              <w:t>1198</w:t>
            </w:r>
            <w:r w:rsidR="00215153" w:rsidRPr="00E07045">
              <w:t> чел./сутки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5153" w:rsidRPr="00E07045" w:rsidRDefault="00A6526E" w:rsidP="00215153">
            <w:pPr>
              <w:pStyle w:val="a5"/>
              <w:jc w:val="center"/>
            </w:pPr>
            <w:r w:rsidRPr="00E07045">
              <w:t>6 072</w:t>
            </w:r>
          </w:p>
        </w:tc>
      </w:tr>
      <w:tr w:rsidR="00215153" w:rsidRPr="00E07045" w:rsidTr="00EA5D77">
        <w:tc>
          <w:tcPr>
            <w:tcW w:w="6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153" w:rsidRPr="00E07045" w:rsidRDefault="00215153" w:rsidP="0021515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0704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5153" w:rsidRPr="00E07045" w:rsidRDefault="00215153" w:rsidP="00C9220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07045">
              <w:rPr>
                <w:rFonts w:ascii="Times New Roman" w:hAnsi="Times New Roman" w:cs="Times New Roman"/>
              </w:rPr>
              <w:t xml:space="preserve">Муниципальное автономное общеобразовательное учреждение </w:t>
            </w:r>
            <w:r w:rsidR="00E07045">
              <w:rPr>
                <w:rFonts w:ascii="Times New Roman" w:hAnsi="Times New Roman" w:cs="Times New Roman"/>
              </w:rPr>
              <w:t>«</w:t>
            </w:r>
            <w:r w:rsidRPr="00E07045">
              <w:rPr>
                <w:rFonts w:ascii="Times New Roman" w:hAnsi="Times New Roman" w:cs="Times New Roman"/>
              </w:rPr>
              <w:t>Средняя общеобразовательная школа № 2 имени В.В. Окунева</w:t>
            </w:r>
            <w:r w:rsidR="00E0704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5153" w:rsidRPr="00E07045" w:rsidRDefault="00215153" w:rsidP="00C92209">
            <w:pPr>
              <w:ind w:firstLine="35"/>
              <w:rPr>
                <w:rFonts w:ascii="Times New Roman" w:hAnsi="Times New Roman" w:cs="Times New Roman"/>
              </w:rPr>
            </w:pPr>
            <w:r w:rsidRPr="00E07045">
              <w:rPr>
                <w:rFonts w:ascii="Times New Roman" w:hAnsi="Times New Roman" w:cs="Times New Roman"/>
              </w:rPr>
              <w:t>162623,</w:t>
            </w:r>
            <w:r w:rsidR="008A745F">
              <w:rPr>
                <w:rFonts w:ascii="Times New Roman" w:hAnsi="Times New Roman" w:cs="Times New Roman"/>
              </w:rPr>
              <w:t xml:space="preserve"> </w:t>
            </w:r>
            <w:r w:rsidRPr="00E07045">
              <w:rPr>
                <w:rFonts w:ascii="Times New Roman" w:hAnsi="Times New Roman" w:cs="Times New Roman"/>
              </w:rPr>
              <w:t>г. Череповец,</w:t>
            </w:r>
            <w:r w:rsidR="003241F4">
              <w:rPr>
                <w:rFonts w:ascii="Times New Roman" w:hAnsi="Times New Roman" w:cs="Times New Roman"/>
              </w:rPr>
              <w:t xml:space="preserve"> </w:t>
            </w:r>
            <w:r w:rsidRPr="00E07045">
              <w:rPr>
                <w:rFonts w:ascii="Times New Roman" w:hAnsi="Times New Roman" w:cs="Times New Roman"/>
              </w:rPr>
              <w:t>ул. Олимпийская, 59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153" w:rsidRPr="00E07045" w:rsidRDefault="00895E75" w:rsidP="00215153">
            <w:pPr>
              <w:pStyle w:val="a5"/>
              <w:jc w:val="center"/>
            </w:pPr>
            <w:r w:rsidRPr="00E07045">
              <w:t>825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153" w:rsidRPr="00E07045" w:rsidRDefault="00215153" w:rsidP="00215153">
            <w:pPr>
              <w:pStyle w:val="a6"/>
            </w:pPr>
            <w:r w:rsidRPr="00E07045">
              <w:t>образовательные услуги</w:t>
            </w:r>
          </w:p>
          <w:p w:rsidR="00215153" w:rsidRPr="00E07045" w:rsidRDefault="00555F7D" w:rsidP="00215153">
            <w:pPr>
              <w:pStyle w:val="a6"/>
            </w:pPr>
            <w:r w:rsidRPr="00E07045">
              <w:t>1264</w:t>
            </w:r>
            <w:r w:rsidR="00215153" w:rsidRPr="00E07045">
              <w:t> чел./сутки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5153" w:rsidRPr="00E07045" w:rsidRDefault="00215153" w:rsidP="00215153">
            <w:pPr>
              <w:pStyle w:val="a5"/>
              <w:jc w:val="center"/>
            </w:pPr>
            <w:r w:rsidRPr="00E07045">
              <w:t>7 970</w:t>
            </w:r>
          </w:p>
        </w:tc>
      </w:tr>
      <w:tr w:rsidR="00215153" w:rsidRPr="00E07045" w:rsidTr="00EA5D77">
        <w:tc>
          <w:tcPr>
            <w:tcW w:w="6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153" w:rsidRPr="00E07045" w:rsidRDefault="00215153" w:rsidP="0021515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0704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5153" w:rsidRPr="00E07045" w:rsidRDefault="00215153" w:rsidP="00C92209">
            <w:pPr>
              <w:ind w:firstLine="0"/>
              <w:rPr>
                <w:rFonts w:ascii="Times New Roman" w:hAnsi="Times New Roman" w:cs="Times New Roman"/>
              </w:rPr>
            </w:pPr>
            <w:r w:rsidRPr="00E07045">
              <w:rPr>
                <w:rFonts w:ascii="Times New Roman" w:hAnsi="Times New Roman" w:cs="Times New Roman"/>
              </w:rPr>
              <w:t xml:space="preserve">Муниципальное автономное общеобразовательное учреждение </w:t>
            </w:r>
            <w:r w:rsidR="00E07045">
              <w:rPr>
                <w:rFonts w:ascii="Times New Roman" w:hAnsi="Times New Roman" w:cs="Times New Roman"/>
              </w:rPr>
              <w:t>«</w:t>
            </w:r>
            <w:r w:rsidRPr="00E07045">
              <w:rPr>
                <w:rFonts w:ascii="Times New Roman" w:hAnsi="Times New Roman" w:cs="Times New Roman"/>
              </w:rPr>
              <w:t>Средняя общеобразовательная школа № 3 им. А.А. Потапова</w:t>
            </w:r>
            <w:r w:rsidR="00E0704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15153" w:rsidRPr="00E07045" w:rsidRDefault="00215153" w:rsidP="00C92209">
            <w:pPr>
              <w:ind w:firstLine="35"/>
              <w:rPr>
                <w:rFonts w:ascii="Times New Roman" w:hAnsi="Times New Roman" w:cs="Times New Roman"/>
              </w:rPr>
            </w:pPr>
            <w:r w:rsidRPr="00E07045">
              <w:rPr>
                <w:rFonts w:ascii="Times New Roman" w:hAnsi="Times New Roman" w:cs="Times New Roman"/>
              </w:rPr>
              <w:t>162602,</w:t>
            </w:r>
            <w:r w:rsidR="008A745F">
              <w:rPr>
                <w:rFonts w:ascii="Times New Roman" w:hAnsi="Times New Roman" w:cs="Times New Roman"/>
              </w:rPr>
              <w:t xml:space="preserve"> </w:t>
            </w:r>
            <w:r w:rsidRPr="00E07045">
              <w:rPr>
                <w:rFonts w:ascii="Times New Roman" w:hAnsi="Times New Roman" w:cs="Times New Roman"/>
              </w:rPr>
              <w:t>г.</w:t>
            </w:r>
            <w:r w:rsidR="008C1002">
              <w:rPr>
                <w:rFonts w:ascii="Times New Roman" w:hAnsi="Times New Roman" w:cs="Times New Roman"/>
              </w:rPr>
              <w:t xml:space="preserve"> Череповец, пр. Строителей, 11Б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153" w:rsidRPr="00E07045" w:rsidRDefault="00AD6E5D" w:rsidP="00215153">
            <w:pPr>
              <w:pStyle w:val="a5"/>
              <w:jc w:val="center"/>
            </w:pPr>
            <w:r w:rsidRPr="00E07045">
              <w:t>550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153" w:rsidRPr="00E07045" w:rsidRDefault="00215153" w:rsidP="00215153">
            <w:pPr>
              <w:pStyle w:val="a6"/>
            </w:pPr>
            <w:r w:rsidRPr="00E07045">
              <w:t>образовательные услуги</w:t>
            </w:r>
          </w:p>
          <w:p w:rsidR="00215153" w:rsidRPr="00E07045" w:rsidRDefault="002F1C4F" w:rsidP="00215153">
            <w:pPr>
              <w:pStyle w:val="a6"/>
            </w:pPr>
            <w:r w:rsidRPr="00E07045">
              <w:t>835</w:t>
            </w:r>
            <w:r w:rsidR="00215153" w:rsidRPr="00E07045">
              <w:t> чел./сутки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5153" w:rsidRPr="00E07045" w:rsidRDefault="002F1C4F" w:rsidP="00215153">
            <w:pPr>
              <w:pStyle w:val="a5"/>
              <w:jc w:val="center"/>
            </w:pPr>
            <w:r w:rsidRPr="00E07045">
              <w:t>4 646</w:t>
            </w:r>
          </w:p>
        </w:tc>
      </w:tr>
      <w:tr w:rsidR="00215153" w:rsidRPr="00E07045" w:rsidTr="00EA5D77">
        <w:tc>
          <w:tcPr>
            <w:tcW w:w="6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153" w:rsidRPr="00E07045" w:rsidRDefault="00215153" w:rsidP="0021515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0704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153" w:rsidRPr="00E07045" w:rsidRDefault="00215153" w:rsidP="001B6EF9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E07045">
              <w:rPr>
                <w:rFonts w:ascii="Times New Roman" w:hAnsi="Times New Roman" w:cs="Times New Roman"/>
              </w:rPr>
              <w:t xml:space="preserve">Муниципальное автономное общеобразовательное учреждение </w:t>
            </w:r>
            <w:r w:rsidR="00E07045">
              <w:rPr>
                <w:rFonts w:ascii="Times New Roman" w:hAnsi="Times New Roman" w:cs="Times New Roman"/>
              </w:rPr>
              <w:t>«</w:t>
            </w:r>
            <w:r w:rsidRPr="00E07045">
              <w:rPr>
                <w:rFonts w:ascii="Times New Roman" w:hAnsi="Times New Roman" w:cs="Times New Roman"/>
              </w:rPr>
              <w:t>Средняя общеобразовательная школа № 4</w:t>
            </w:r>
            <w:r w:rsidR="00E0704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15153" w:rsidRPr="00E07045" w:rsidRDefault="00215153" w:rsidP="00C92209">
            <w:pPr>
              <w:ind w:firstLine="35"/>
              <w:rPr>
                <w:rFonts w:ascii="Times New Roman" w:hAnsi="Times New Roman" w:cs="Times New Roman"/>
              </w:rPr>
            </w:pPr>
            <w:r w:rsidRPr="00E07045">
              <w:rPr>
                <w:rFonts w:ascii="Times New Roman" w:hAnsi="Times New Roman" w:cs="Times New Roman"/>
              </w:rPr>
              <w:t>162614,</w:t>
            </w:r>
            <w:r w:rsidR="008A745F">
              <w:rPr>
                <w:rFonts w:ascii="Times New Roman" w:hAnsi="Times New Roman" w:cs="Times New Roman"/>
              </w:rPr>
              <w:t xml:space="preserve"> </w:t>
            </w:r>
            <w:r w:rsidRPr="00E07045">
              <w:rPr>
                <w:rFonts w:ascii="Times New Roman" w:hAnsi="Times New Roman" w:cs="Times New Roman"/>
              </w:rPr>
              <w:t>г. Череповец, ул. Вологодская, 23/1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153" w:rsidRPr="00E07045" w:rsidRDefault="00AD6E5D" w:rsidP="00215153">
            <w:pPr>
              <w:pStyle w:val="a5"/>
              <w:jc w:val="center"/>
            </w:pPr>
            <w:r w:rsidRPr="00E07045">
              <w:t>650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153" w:rsidRPr="00EA5D77" w:rsidRDefault="00215153" w:rsidP="00215153">
            <w:pPr>
              <w:pStyle w:val="a6"/>
            </w:pPr>
            <w:r w:rsidRPr="00EA5D77">
              <w:t>образовательные услуги</w:t>
            </w:r>
          </w:p>
          <w:p w:rsidR="00215153" w:rsidRPr="00EA5D77" w:rsidRDefault="00EF32D7" w:rsidP="00EA5D77">
            <w:pPr>
              <w:pStyle w:val="a6"/>
              <w:rPr>
                <w:color w:val="FF0000"/>
              </w:rPr>
            </w:pPr>
            <w:r w:rsidRPr="00EA5D77">
              <w:t xml:space="preserve">1 </w:t>
            </w:r>
            <w:r w:rsidR="00EA5D77" w:rsidRPr="00EA5D77">
              <w:t>0</w:t>
            </w:r>
            <w:r w:rsidRPr="00EA5D77">
              <w:t>96</w:t>
            </w:r>
            <w:r w:rsidR="00215153" w:rsidRPr="00EA5D77">
              <w:t> чел./сутки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5153" w:rsidRPr="00E07045" w:rsidRDefault="00EF32D7" w:rsidP="00215153">
            <w:pPr>
              <w:pStyle w:val="a5"/>
              <w:jc w:val="center"/>
            </w:pPr>
            <w:r w:rsidRPr="00E07045">
              <w:t>4 119</w:t>
            </w:r>
          </w:p>
        </w:tc>
      </w:tr>
      <w:tr w:rsidR="00215153" w:rsidRPr="00E07045" w:rsidTr="00EA5D77">
        <w:tc>
          <w:tcPr>
            <w:tcW w:w="6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153" w:rsidRPr="00E07045" w:rsidRDefault="00215153" w:rsidP="0021515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0704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5153" w:rsidRPr="00E07045" w:rsidRDefault="00215153" w:rsidP="00C92209">
            <w:pPr>
              <w:ind w:firstLine="0"/>
              <w:rPr>
                <w:rFonts w:ascii="Times New Roman" w:hAnsi="Times New Roman" w:cs="Times New Roman"/>
              </w:rPr>
            </w:pPr>
            <w:r w:rsidRPr="00E07045">
              <w:rPr>
                <w:rFonts w:ascii="Times New Roman" w:hAnsi="Times New Roman" w:cs="Times New Roman"/>
              </w:rPr>
              <w:t xml:space="preserve">Муниципальное автономное общеобразовательное учреждение </w:t>
            </w:r>
            <w:r w:rsidR="00E07045">
              <w:rPr>
                <w:rFonts w:ascii="Times New Roman" w:hAnsi="Times New Roman" w:cs="Times New Roman"/>
              </w:rPr>
              <w:t>«</w:t>
            </w:r>
            <w:r w:rsidRPr="00E07045">
              <w:rPr>
                <w:rFonts w:ascii="Times New Roman" w:hAnsi="Times New Roman" w:cs="Times New Roman"/>
              </w:rPr>
              <w:t>Средняя общеобразовательная школа № 5 имени Е.А. Поромонова</w:t>
            </w:r>
            <w:r w:rsidR="00E0704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15153" w:rsidRPr="00E07045" w:rsidRDefault="00215153" w:rsidP="00C92209">
            <w:pPr>
              <w:ind w:firstLine="35"/>
              <w:rPr>
                <w:rFonts w:ascii="Times New Roman" w:hAnsi="Times New Roman" w:cs="Times New Roman"/>
              </w:rPr>
            </w:pPr>
            <w:r w:rsidRPr="00E07045">
              <w:rPr>
                <w:rFonts w:ascii="Times New Roman" w:hAnsi="Times New Roman" w:cs="Times New Roman"/>
              </w:rPr>
              <w:t>162601,</w:t>
            </w:r>
            <w:r w:rsidR="008A745F">
              <w:rPr>
                <w:rFonts w:ascii="Times New Roman" w:hAnsi="Times New Roman" w:cs="Times New Roman"/>
              </w:rPr>
              <w:t xml:space="preserve"> </w:t>
            </w:r>
            <w:r w:rsidRPr="00E07045">
              <w:rPr>
                <w:rFonts w:ascii="Times New Roman" w:hAnsi="Times New Roman" w:cs="Times New Roman"/>
              </w:rPr>
              <w:t>г. Череповец,</w:t>
            </w:r>
            <w:r w:rsidR="008A745F">
              <w:rPr>
                <w:rFonts w:ascii="Times New Roman" w:hAnsi="Times New Roman" w:cs="Times New Roman"/>
              </w:rPr>
              <w:t xml:space="preserve"> </w:t>
            </w:r>
            <w:r w:rsidRPr="00E07045">
              <w:rPr>
                <w:rFonts w:ascii="Times New Roman" w:hAnsi="Times New Roman" w:cs="Times New Roman"/>
              </w:rPr>
              <w:t>ул. Юбилейная, 9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153" w:rsidRPr="00E07045" w:rsidRDefault="001906EB" w:rsidP="00215153">
            <w:pPr>
              <w:pStyle w:val="a5"/>
              <w:jc w:val="center"/>
            </w:pPr>
            <w:r w:rsidRPr="00E07045">
              <w:t>825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153" w:rsidRPr="00E07045" w:rsidRDefault="00215153" w:rsidP="00215153">
            <w:pPr>
              <w:pStyle w:val="a6"/>
            </w:pPr>
            <w:r w:rsidRPr="00E07045">
              <w:t>образовательные услуги</w:t>
            </w:r>
          </w:p>
          <w:p w:rsidR="00215153" w:rsidRPr="00E07045" w:rsidRDefault="007627BA" w:rsidP="00215153">
            <w:pPr>
              <w:pStyle w:val="a6"/>
            </w:pPr>
            <w:r w:rsidRPr="00E07045">
              <w:t>839</w:t>
            </w:r>
            <w:r w:rsidR="00215153" w:rsidRPr="00E07045">
              <w:t> чел./сутки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5153" w:rsidRPr="00E07045" w:rsidRDefault="007627BA" w:rsidP="00215153">
            <w:pPr>
              <w:pStyle w:val="a5"/>
              <w:jc w:val="center"/>
            </w:pPr>
            <w:r w:rsidRPr="00E07045">
              <w:t>5 551</w:t>
            </w:r>
          </w:p>
        </w:tc>
      </w:tr>
      <w:tr w:rsidR="00215153" w:rsidRPr="00E07045" w:rsidTr="00EA5D77">
        <w:tc>
          <w:tcPr>
            <w:tcW w:w="6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153" w:rsidRPr="00E07045" w:rsidRDefault="00215153" w:rsidP="0021515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0704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5153" w:rsidRPr="00E07045" w:rsidRDefault="00215153" w:rsidP="00C92209">
            <w:pPr>
              <w:ind w:firstLine="0"/>
              <w:rPr>
                <w:rFonts w:ascii="Times New Roman" w:hAnsi="Times New Roman" w:cs="Times New Roman"/>
              </w:rPr>
            </w:pPr>
            <w:r w:rsidRPr="00E07045">
              <w:rPr>
                <w:rFonts w:ascii="Times New Roman" w:hAnsi="Times New Roman" w:cs="Times New Roman"/>
              </w:rPr>
              <w:t xml:space="preserve">Муниципальное автономное общеобразовательное учреждение </w:t>
            </w:r>
            <w:r w:rsidR="00E07045">
              <w:rPr>
                <w:rFonts w:ascii="Times New Roman" w:hAnsi="Times New Roman" w:cs="Times New Roman"/>
              </w:rPr>
              <w:lastRenderedPageBreak/>
              <w:t>«</w:t>
            </w:r>
            <w:r w:rsidRPr="00E07045">
              <w:rPr>
                <w:rFonts w:ascii="Times New Roman" w:hAnsi="Times New Roman" w:cs="Times New Roman"/>
              </w:rPr>
              <w:t>Средняя общеобразовательная школа № 6</w:t>
            </w:r>
            <w:r w:rsidR="00E0704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15153" w:rsidRPr="00E07045" w:rsidRDefault="00215153" w:rsidP="00C92209">
            <w:pPr>
              <w:ind w:firstLine="35"/>
              <w:rPr>
                <w:rFonts w:ascii="Times New Roman" w:hAnsi="Times New Roman" w:cs="Times New Roman"/>
              </w:rPr>
            </w:pPr>
            <w:r w:rsidRPr="00E07045">
              <w:rPr>
                <w:rFonts w:ascii="Times New Roman" w:hAnsi="Times New Roman" w:cs="Times New Roman"/>
              </w:rPr>
              <w:lastRenderedPageBreak/>
              <w:t>162610,г. Череповец, ул. Металлургов, 19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153" w:rsidRPr="00E07045" w:rsidRDefault="00384C0D" w:rsidP="00215153">
            <w:pPr>
              <w:pStyle w:val="a5"/>
              <w:jc w:val="center"/>
            </w:pPr>
            <w:r w:rsidRPr="00E07045">
              <w:t>550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153" w:rsidRPr="00E07045" w:rsidRDefault="00215153" w:rsidP="00215153">
            <w:pPr>
              <w:pStyle w:val="a6"/>
            </w:pPr>
            <w:r w:rsidRPr="00E07045">
              <w:t>образовательные услуги</w:t>
            </w:r>
          </w:p>
          <w:p w:rsidR="00215153" w:rsidRPr="00E07045" w:rsidRDefault="00BB2964" w:rsidP="00BB2964">
            <w:pPr>
              <w:pStyle w:val="a6"/>
            </w:pPr>
            <w:r w:rsidRPr="00E07045">
              <w:t>818</w:t>
            </w:r>
            <w:r w:rsidR="00215153" w:rsidRPr="00E07045">
              <w:t> чел./сутки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5153" w:rsidRPr="00E07045" w:rsidRDefault="00BB2964" w:rsidP="00215153">
            <w:pPr>
              <w:pStyle w:val="a5"/>
              <w:jc w:val="center"/>
            </w:pPr>
            <w:r w:rsidRPr="00E07045">
              <w:t>4 206</w:t>
            </w:r>
          </w:p>
        </w:tc>
      </w:tr>
      <w:tr w:rsidR="00215153" w:rsidRPr="00E07045" w:rsidTr="00EA5D77">
        <w:tc>
          <w:tcPr>
            <w:tcW w:w="6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153" w:rsidRPr="00E07045" w:rsidRDefault="00215153" w:rsidP="0021515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0704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5153" w:rsidRPr="00E07045" w:rsidRDefault="00215153" w:rsidP="00C92209">
            <w:pPr>
              <w:ind w:firstLine="0"/>
              <w:rPr>
                <w:rFonts w:ascii="Times New Roman" w:hAnsi="Times New Roman" w:cs="Times New Roman"/>
              </w:rPr>
            </w:pPr>
            <w:r w:rsidRPr="00E07045">
              <w:rPr>
                <w:rFonts w:ascii="Times New Roman" w:hAnsi="Times New Roman" w:cs="Times New Roman"/>
              </w:rPr>
              <w:t xml:space="preserve">Муниципальное автономное общеобразовательное учреждение </w:t>
            </w:r>
            <w:r w:rsidR="00E07045">
              <w:rPr>
                <w:rFonts w:ascii="Times New Roman" w:hAnsi="Times New Roman" w:cs="Times New Roman"/>
              </w:rPr>
              <w:t>«</w:t>
            </w:r>
            <w:r w:rsidRPr="00E07045">
              <w:rPr>
                <w:rFonts w:ascii="Times New Roman" w:hAnsi="Times New Roman" w:cs="Times New Roman"/>
              </w:rPr>
              <w:t>Средняя общеобразовательная школа № 7</w:t>
            </w:r>
            <w:r w:rsidR="00E0704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15153" w:rsidRPr="00E07045" w:rsidRDefault="00215153" w:rsidP="00C92209">
            <w:pPr>
              <w:ind w:firstLine="35"/>
              <w:rPr>
                <w:rFonts w:ascii="Times New Roman" w:hAnsi="Times New Roman" w:cs="Times New Roman"/>
              </w:rPr>
            </w:pPr>
            <w:r w:rsidRPr="00E07045">
              <w:rPr>
                <w:rFonts w:ascii="Times New Roman" w:hAnsi="Times New Roman" w:cs="Times New Roman"/>
              </w:rPr>
              <w:t>162612, г. Череповец,</w:t>
            </w:r>
            <w:r w:rsidR="00D043B9">
              <w:rPr>
                <w:rFonts w:ascii="Times New Roman" w:hAnsi="Times New Roman" w:cs="Times New Roman"/>
              </w:rPr>
              <w:t xml:space="preserve"> </w:t>
            </w:r>
            <w:r w:rsidR="008C1002">
              <w:rPr>
                <w:rFonts w:ascii="Times New Roman" w:hAnsi="Times New Roman" w:cs="Times New Roman"/>
              </w:rPr>
              <w:t>ул. Красная, 5А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153" w:rsidRPr="00E07045" w:rsidRDefault="00384C0D" w:rsidP="00215153">
            <w:pPr>
              <w:pStyle w:val="a5"/>
              <w:jc w:val="center"/>
            </w:pPr>
            <w:r w:rsidRPr="00E07045">
              <w:t>925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153" w:rsidRPr="00E07045" w:rsidRDefault="00215153" w:rsidP="00215153">
            <w:pPr>
              <w:pStyle w:val="a6"/>
            </w:pPr>
            <w:r w:rsidRPr="00E07045">
              <w:t>образовательные услуги</w:t>
            </w:r>
          </w:p>
          <w:p w:rsidR="00215153" w:rsidRPr="00E07045" w:rsidRDefault="00BB0AFD" w:rsidP="00215153">
            <w:pPr>
              <w:pStyle w:val="a6"/>
            </w:pPr>
            <w:r w:rsidRPr="00E07045">
              <w:t>1063</w:t>
            </w:r>
            <w:r w:rsidR="00215153" w:rsidRPr="00E07045">
              <w:t> чел./сутки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5153" w:rsidRPr="00E07045" w:rsidRDefault="00BB0AFD" w:rsidP="00215153">
            <w:pPr>
              <w:pStyle w:val="a5"/>
              <w:jc w:val="center"/>
            </w:pPr>
            <w:r w:rsidRPr="00E07045">
              <w:t>9 162</w:t>
            </w:r>
          </w:p>
        </w:tc>
      </w:tr>
      <w:tr w:rsidR="00BD0DAC" w:rsidRPr="00E07045" w:rsidTr="00EA5D77">
        <w:tc>
          <w:tcPr>
            <w:tcW w:w="6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DAC" w:rsidRPr="00E07045" w:rsidRDefault="00BD0DAC" w:rsidP="00BD0DA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0704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DAC" w:rsidRPr="00E07045" w:rsidRDefault="00BD0DAC" w:rsidP="00EA5D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07045">
              <w:rPr>
                <w:rFonts w:ascii="Times New Roman" w:hAnsi="Times New Roman" w:cs="Times New Roman"/>
              </w:rPr>
              <w:t xml:space="preserve">Муниципальное автономное общеобразовательное учреждение </w:t>
            </w:r>
            <w:r w:rsidR="00E07045">
              <w:rPr>
                <w:rFonts w:ascii="Times New Roman" w:hAnsi="Times New Roman" w:cs="Times New Roman"/>
              </w:rPr>
              <w:t>«</w:t>
            </w:r>
            <w:r w:rsidRPr="00E07045">
              <w:rPr>
                <w:rFonts w:ascii="Times New Roman" w:hAnsi="Times New Roman" w:cs="Times New Roman"/>
              </w:rPr>
              <w:t>Центр образования им. И.А. Милютина</w:t>
            </w:r>
            <w:r w:rsidR="00E0704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4515" w:rsidRPr="00E07045" w:rsidRDefault="00BD0DAC" w:rsidP="003241F4">
            <w:pPr>
              <w:ind w:firstLine="35"/>
              <w:jc w:val="left"/>
              <w:rPr>
                <w:rFonts w:ascii="Times New Roman" w:hAnsi="Times New Roman" w:cs="Times New Roman"/>
              </w:rPr>
            </w:pPr>
            <w:r w:rsidRPr="00E07045">
              <w:rPr>
                <w:rFonts w:ascii="Times New Roman" w:hAnsi="Times New Roman" w:cs="Times New Roman"/>
              </w:rPr>
              <w:t>162626, г. Череповец,</w:t>
            </w:r>
            <w:r w:rsidR="00B304BD">
              <w:rPr>
                <w:rFonts w:ascii="Times New Roman" w:hAnsi="Times New Roman" w:cs="Times New Roman"/>
              </w:rPr>
              <w:t xml:space="preserve"> </w:t>
            </w:r>
            <w:r w:rsidRPr="00E07045"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 w:rsidRPr="00E07045">
              <w:rPr>
                <w:rFonts w:ascii="Times New Roman" w:hAnsi="Times New Roman" w:cs="Times New Roman"/>
              </w:rPr>
              <w:t>Матуринская</w:t>
            </w:r>
            <w:proofErr w:type="spellEnd"/>
            <w:r w:rsidRPr="00E07045">
              <w:rPr>
                <w:rFonts w:ascii="Times New Roman" w:hAnsi="Times New Roman" w:cs="Times New Roman"/>
              </w:rPr>
              <w:t>, 58/</w:t>
            </w:r>
          </w:p>
          <w:p w:rsidR="00BD0DAC" w:rsidRPr="00E07045" w:rsidRDefault="00BD0DAC" w:rsidP="008C1002">
            <w:pPr>
              <w:ind w:firstLine="35"/>
              <w:jc w:val="left"/>
              <w:rPr>
                <w:rFonts w:ascii="Times New Roman" w:hAnsi="Times New Roman" w:cs="Times New Roman"/>
              </w:rPr>
            </w:pPr>
            <w:r w:rsidRPr="00E07045">
              <w:rPr>
                <w:rFonts w:ascii="Times New Roman" w:hAnsi="Times New Roman" w:cs="Times New Roman"/>
              </w:rPr>
              <w:t xml:space="preserve">162626, ул. </w:t>
            </w:r>
            <w:proofErr w:type="spellStart"/>
            <w:r w:rsidRPr="00E07045">
              <w:rPr>
                <w:rFonts w:ascii="Times New Roman" w:hAnsi="Times New Roman" w:cs="Times New Roman"/>
              </w:rPr>
              <w:t>Монтклер</w:t>
            </w:r>
            <w:proofErr w:type="spellEnd"/>
            <w:r w:rsidRPr="00E07045">
              <w:rPr>
                <w:rFonts w:ascii="Times New Roman" w:hAnsi="Times New Roman" w:cs="Times New Roman"/>
              </w:rPr>
              <w:t>, 12</w:t>
            </w:r>
            <w:r w:rsidR="008C1002">
              <w:rPr>
                <w:rFonts w:ascii="Times New Roman" w:hAnsi="Times New Roman" w:cs="Times New Roman"/>
              </w:rPr>
              <w:t>А</w:t>
            </w:r>
            <w:r w:rsidR="00B304B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DAC" w:rsidRPr="00E07045" w:rsidRDefault="00384C0D" w:rsidP="00BD0DAC">
            <w:pPr>
              <w:pStyle w:val="a5"/>
              <w:jc w:val="center"/>
            </w:pPr>
            <w:r w:rsidRPr="00E07045">
              <w:t>1760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DAC" w:rsidRPr="00E07045" w:rsidRDefault="00BD0DAC" w:rsidP="00BD0DAC">
            <w:pPr>
              <w:pStyle w:val="a6"/>
            </w:pPr>
            <w:r w:rsidRPr="00E07045">
              <w:t>образовательные услуги</w:t>
            </w:r>
          </w:p>
          <w:p w:rsidR="00BD0DAC" w:rsidRPr="00E07045" w:rsidRDefault="007C4515" w:rsidP="00BD0DAC">
            <w:pPr>
              <w:pStyle w:val="a6"/>
            </w:pPr>
            <w:r w:rsidRPr="00E07045">
              <w:t>3829</w:t>
            </w:r>
            <w:r w:rsidR="00BD0DAC" w:rsidRPr="00E07045">
              <w:t> чел./сутки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0DAC" w:rsidRPr="00E07045" w:rsidRDefault="007C4515" w:rsidP="00BD0DAC">
            <w:pPr>
              <w:pStyle w:val="a5"/>
              <w:jc w:val="center"/>
            </w:pPr>
            <w:r w:rsidRPr="00E07045">
              <w:t>33 600</w:t>
            </w:r>
          </w:p>
        </w:tc>
      </w:tr>
      <w:tr w:rsidR="00BD0DAC" w:rsidRPr="00E07045" w:rsidTr="00EA5D77">
        <w:tc>
          <w:tcPr>
            <w:tcW w:w="6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DAC" w:rsidRPr="00E07045" w:rsidRDefault="00BD0DAC" w:rsidP="00BD0DA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0704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0DAC" w:rsidRPr="00E07045" w:rsidRDefault="00BD0DAC" w:rsidP="00C92209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E07045">
              <w:rPr>
                <w:rFonts w:ascii="Times New Roman" w:hAnsi="Times New Roman" w:cs="Times New Roman"/>
              </w:rPr>
              <w:t xml:space="preserve">Муниципальное автономное общеобразовательное учреждение </w:t>
            </w:r>
            <w:r w:rsidR="00E07045">
              <w:rPr>
                <w:rFonts w:ascii="Times New Roman" w:hAnsi="Times New Roman" w:cs="Times New Roman"/>
              </w:rPr>
              <w:t>«</w:t>
            </w:r>
            <w:r w:rsidRPr="00E07045">
              <w:rPr>
                <w:rFonts w:ascii="Times New Roman" w:hAnsi="Times New Roman" w:cs="Times New Roman"/>
              </w:rPr>
              <w:t>Средняя общеобразовательная школа № 9 с углубленным изучением отдельных предметов</w:t>
            </w:r>
            <w:r w:rsidR="00E0704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0DAC" w:rsidRPr="00E07045" w:rsidRDefault="00BD0DAC" w:rsidP="00C92209">
            <w:pPr>
              <w:ind w:firstLine="35"/>
              <w:rPr>
                <w:rFonts w:ascii="Times New Roman" w:hAnsi="Times New Roman" w:cs="Times New Roman"/>
              </w:rPr>
            </w:pPr>
            <w:r w:rsidRPr="00E07045">
              <w:rPr>
                <w:rFonts w:ascii="Times New Roman" w:hAnsi="Times New Roman" w:cs="Times New Roman"/>
              </w:rPr>
              <w:t>162601,</w:t>
            </w:r>
            <w:r w:rsidR="00D043B9">
              <w:rPr>
                <w:rFonts w:ascii="Times New Roman" w:hAnsi="Times New Roman" w:cs="Times New Roman"/>
              </w:rPr>
              <w:t xml:space="preserve"> </w:t>
            </w:r>
            <w:r w:rsidRPr="00E07045">
              <w:rPr>
                <w:rFonts w:ascii="Times New Roman" w:hAnsi="Times New Roman" w:cs="Times New Roman"/>
              </w:rPr>
              <w:t>г. Череповец, ул. Юбилейная, 11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DAC" w:rsidRPr="00E07045" w:rsidRDefault="00384C0D" w:rsidP="00BD0DAC">
            <w:pPr>
              <w:pStyle w:val="a5"/>
              <w:jc w:val="center"/>
            </w:pPr>
            <w:r w:rsidRPr="00E07045">
              <w:t>800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DAC" w:rsidRPr="00E07045" w:rsidRDefault="00BD0DAC" w:rsidP="00BD0DAC">
            <w:pPr>
              <w:pStyle w:val="a6"/>
            </w:pPr>
            <w:r w:rsidRPr="00E07045">
              <w:t>образовательные услуги</w:t>
            </w:r>
          </w:p>
          <w:p w:rsidR="00BD0DAC" w:rsidRPr="00E07045" w:rsidRDefault="008E5E4D" w:rsidP="00BD0DAC">
            <w:pPr>
              <w:pStyle w:val="a6"/>
            </w:pPr>
            <w:r w:rsidRPr="00E07045">
              <w:t>831</w:t>
            </w:r>
            <w:r w:rsidR="00BD0DAC" w:rsidRPr="00E07045">
              <w:t> чел./сутки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0DAC" w:rsidRPr="00E07045" w:rsidRDefault="008E5E4D" w:rsidP="00BD0DAC">
            <w:pPr>
              <w:pStyle w:val="a5"/>
              <w:jc w:val="center"/>
            </w:pPr>
            <w:r w:rsidRPr="00E07045">
              <w:t>5 566</w:t>
            </w:r>
          </w:p>
        </w:tc>
      </w:tr>
      <w:tr w:rsidR="00BD0DAC" w:rsidRPr="00E07045" w:rsidTr="00EA5D77">
        <w:tc>
          <w:tcPr>
            <w:tcW w:w="6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DAC" w:rsidRPr="00E07045" w:rsidRDefault="00BD0DAC" w:rsidP="00BD0DA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0704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0DAC" w:rsidRPr="00E07045" w:rsidRDefault="00BD0DAC" w:rsidP="00C92209">
            <w:pPr>
              <w:ind w:firstLine="0"/>
              <w:rPr>
                <w:rFonts w:ascii="Times New Roman" w:hAnsi="Times New Roman" w:cs="Times New Roman"/>
              </w:rPr>
            </w:pPr>
            <w:r w:rsidRPr="00E07045">
              <w:rPr>
                <w:rFonts w:ascii="Times New Roman" w:hAnsi="Times New Roman" w:cs="Times New Roman"/>
              </w:rPr>
              <w:t xml:space="preserve">Муниципальное автономное общеобразовательное учреждение </w:t>
            </w:r>
            <w:r w:rsidR="00E07045">
              <w:rPr>
                <w:rFonts w:ascii="Times New Roman" w:hAnsi="Times New Roman" w:cs="Times New Roman"/>
              </w:rPr>
              <w:t>«</w:t>
            </w:r>
            <w:r w:rsidRPr="00E07045">
              <w:rPr>
                <w:rFonts w:ascii="Times New Roman" w:hAnsi="Times New Roman" w:cs="Times New Roman"/>
              </w:rPr>
              <w:t>Средняя общеобразовательная школа № 10 с углубленным изучением отдельных предметов</w:t>
            </w:r>
            <w:r w:rsidR="00E0704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0DAC" w:rsidRPr="00E07045" w:rsidRDefault="00BD0DAC" w:rsidP="00C92209">
            <w:pPr>
              <w:ind w:firstLine="35"/>
              <w:rPr>
                <w:rFonts w:ascii="Times New Roman" w:hAnsi="Times New Roman" w:cs="Times New Roman"/>
              </w:rPr>
            </w:pPr>
            <w:r w:rsidRPr="00E07045">
              <w:rPr>
                <w:rFonts w:ascii="Times New Roman" w:hAnsi="Times New Roman" w:cs="Times New Roman"/>
              </w:rPr>
              <w:t>162616,г. Череповец, ул. Краснодонцев, 66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DAC" w:rsidRPr="00E07045" w:rsidRDefault="00384C0D" w:rsidP="00BD0DAC">
            <w:pPr>
              <w:pStyle w:val="a5"/>
              <w:jc w:val="center"/>
            </w:pPr>
            <w:r w:rsidRPr="00E07045">
              <w:t>700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DAC" w:rsidRPr="00E07045" w:rsidRDefault="00BD0DAC" w:rsidP="00BD0DAC">
            <w:pPr>
              <w:pStyle w:val="a6"/>
            </w:pPr>
            <w:r w:rsidRPr="00E07045">
              <w:t>образовательные услуги</w:t>
            </w:r>
          </w:p>
          <w:p w:rsidR="00BD0DAC" w:rsidRPr="00E07045" w:rsidRDefault="008E5E4D" w:rsidP="00BD0DAC">
            <w:pPr>
              <w:pStyle w:val="a6"/>
            </w:pPr>
            <w:r w:rsidRPr="00E07045">
              <w:t>799</w:t>
            </w:r>
            <w:r w:rsidR="00BD0DAC" w:rsidRPr="00E07045">
              <w:t> чел./сутки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0DAC" w:rsidRPr="00E07045" w:rsidRDefault="008E5E4D" w:rsidP="00BD0DAC">
            <w:pPr>
              <w:pStyle w:val="a5"/>
              <w:jc w:val="center"/>
            </w:pPr>
            <w:r w:rsidRPr="00E07045">
              <w:t>2 810</w:t>
            </w:r>
          </w:p>
        </w:tc>
      </w:tr>
      <w:tr w:rsidR="00BD0DAC" w:rsidRPr="00E07045" w:rsidTr="00EA5D77">
        <w:tc>
          <w:tcPr>
            <w:tcW w:w="6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DAC" w:rsidRPr="00E07045" w:rsidRDefault="00BD0DAC" w:rsidP="00BD0DA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0704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DAC" w:rsidRPr="00E07045" w:rsidRDefault="00BD0DAC" w:rsidP="00D043B9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E07045">
              <w:rPr>
                <w:rFonts w:ascii="Times New Roman" w:hAnsi="Times New Roman" w:cs="Times New Roman"/>
              </w:rPr>
              <w:t xml:space="preserve">Муниципальное автономное общеобразовательное учреждение </w:t>
            </w:r>
            <w:r w:rsidR="00E07045">
              <w:rPr>
                <w:rFonts w:ascii="Times New Roman" w:hAnsi="Times New Roman" w:cs="Times New Roman"/>
              </w:rPr>
              <w:t>«</w:t>
            </w:r>
            <w:r w:rsidRPr="00E07045">
              <w:rPr>
                <w:rFonts w:ascii="Times New Roman" w:hAnsi="Times New Roman" w:cs="Times New Roman"/>
              </w:rPr>
              <w:t>Образовательный центр № 11</w:t>
            </w:r>
            <w:r w:rsidR="00E0704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0DAC" w:rsidRPr="00E07045" w:rsidRDefault="00BD0DAC" w:rsidP="008E5E4D">
            <w:pPr>
              <w:ind w:firstLine="35"/>
              <w:rPr>
                <w:rFonts w:ascii="Times New Roman" w:hAnsi="Times New Roman" w:cs="Times New Roman"/>
              </w:rPr>
            </w:pPr>
            <w:r w:rsidRPr="00E07045">
              <w:rPr>
                <w:rFonts w:ascii="Times New Roman" w:hAnsi="Times New Roman" w:cs="Times New Roman"/>
              </w:rPr>
              <w:t>162614, г. Череповец,</w:t>
            </w:r>
            <w:r w:rsidR="00D043B9">
              <w:rPr>
                <w:rFonts w:ascii="Times New Roman" w:hAnsi="Times New Roman" w:cs="Times New Roman"/>
              </w:rPr>
              <w:t xml:space="preserve"> </w:t>
            </w:r>
            <w:r w:rsidRPr="00E07045">
              <w:rPr>
                <w:rFonts w:ascii="Times New Roman" w:hAnsi="Times New Roman" w:cs="Times New Roman"/>
              </w:rPr>
              <w:t>ул. Луначарского, 44,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DAC" w:rsidRPr="00E07045" w:rsidRDefault="00384C0D" w:rsidP="00BD0DAC">
            <w:pPr>
              <w:pStyle w:val="a5"/>
              <w:jc w:val="center"/>
            </w:pPr>
            <w:r w:rsidRPr="00E07045">
              <w:t>750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DAC" w:rsidRPr="00E07045" w:rsidRDefault="00BD0DAC" w:rsidP="00BD0DAC">
            <w:pPr>
              <w:pStyle w:val="a6"/>
            </w:pPr>
            <w:r w:rsidRPr="00E07045">
              <w:t>образовательные услуги</w:t>
            </w:r>
          </w:p>
          <w:p w:rsidR="00BD0DAC" w:rsidRPr="00E07045" w:rsidRDefault="00BD0DAC" w:rsidP="00BD0DAC">
            <w:pPr>
              <w:pStyle w:val="a6"/>
            </w:pPr>
            <w:r w:rsidRPr="00E07045">
              <w:t>1</w:t>
            </w:r>
            <w:r w:rsidR="008E5E4D" w:rsidRPr="00E07045">
              <w:t>228</w:t>
            </w:r>
            <w:r w:rsidRPr="00E07045">
              <w:t> чел./сутки</w:t>
            </w:r>
          </w:p>
          <w:p w:rsidR="00BD0DAC" w:rsidRPr="00E07045" w:rsidRDefault="00BD0DAC" w:rsidP="00BD0DAC">
            <w:pPr>
              <w:pStyle w:val="a6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0DAC" w:rsidRPr="00E07045" w:rsidRDefault="008E5E4D" w:rsidP="00BD0DAC">
            <w:pPr>
              <w:pStyle w:val="a5"/>
              <w:jc w:val="center"/>
            </w:pPr>
            <w:r w:rsidRPr="00E07045">
              <w:t>6 979</w:t>
            </w:r>
          </w:p>
        </w:tc>
      </w:tr>
      <w:tr w:rsidR="00BD0DAC" w:rsidRPr="00E07045" w:rsidTr="00EA5D77">
        <w:tc>
          <w:tcPr>
            <w:tcW w:w="6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DAC" w:rsidRPr="00E07045" w:rsidRDefault="00BD0DAC" w:rsidP="00BD0DA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07045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0DAC" w:rsidRPr="00E07045" w:rsidRDefault="00BD0DAC" w:rsidP="00C92209">
            <w:pPr>
              <w:ind w:firstLine="0"/>
              <w:rPr>
                <w:rFonts w:ascii="Times New Roman" w:hAnsi="Times New Roman" w:cs="Times New Roman"/>
              </w:rPr>
            </w:pPr>
            <w:r w:rsidRPr="00E07045">
              <w:rPr>
                <w:rFonts w:ascii="Times New Roman" w:hAnsi="Times New Roman" w:cs="Times New Roman"/>
              </w:rPr>
              <w:t xml:space="preserve">Муниципальное автономное общеобразовательное учреждение </w:t>
            </w:r>
            <w:r w:rsidR="00E07045">
              <w:rPr>
                <w:rFonts w:ascii="Times New Roman" w:hAnsi="Times New Roman" w:cs="Times New Roman"/>
              </w:rPr>
              <w:t>«</w:t>
            </w:r>
            <w:r w:rsidRPr="00E07045">
              <w:rPr>
                <w:rFonts w:ascii="Times New Roman" w:hAnsi="Times New Roman" w:cs="Times New Roman"/>
              </w:rPr>
              <w:t>Центр образования № 12</w:t>
            </w:r>
            <w:r w:rsidR="00E0704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0DAC" w:rsidRPr="00E07045" w:rsidRDefault="00BD0DAC" w:rsidP="00EA37F4">
            <w:pPr>
              <w:ind w:firstLine="35"/>
              <w:rPr>
                <w:rFonts w:ascii="Times New Roman" w:hAnsi="Times New Roman" w:cs="Times New Roman"/>
              </w:rPr>
            </w:pPr>
            <w:r w:rsidRPr="00E07045">
              <w:rPr>
                <w:rFonts w:ascii="Times New Roman" w:hAnsi="Times New Roman" w:cs="Times New Roman"/>
              </w:rPr>
              <w:t>162610,</w:t>
            </w:r>
            <w:r w:rsidR="00D043B9">
              <w:rPr>
                <w:rFonts w:ascii="Times New Roman" w:hAnsi="Times New Roman" w:cs="Times New Roman"/>
              </w:rPr>
              <w:t xml:space="preserve"> </w:t>
            </w:r>
            <w:r w:rsidRPr="00E07045">
              <w:rPr>
                <w:rFonts w:ascii="Times New Roman" w:hAnsi="Times New Roman" w:cs="Times New Roman"/>
              </w:rPr>
              <w:t>г. Череповец,</w:t>
            </w:r>
            <w:r w:rsidR="00D043B9">
              <w:rPr>
                <w:rFonts w:ascii="Times New Roman" w:hAnsi="Times New Roman" w:cs="Times New Roman"/>
              </w:rPr>
              <w:t xml:space="preserve"> </w:t>
            </w:r>
            <w:r w:rsidRPr="00E07045">
              <w:rPr>
                <w:rFonts w:ascii="Times New Roman" w:hAnsi="Times New Roman" w:cs="Times New Roman"/>
              </w:rPr>
              <w:t>ул. Менделеева, 14;</w:t>
            </w:r>
            <w:r w:rsidR="00B304B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DAC" w:rsidRPr="00E07045" w:rsidRDefault="00384C0D" w:rsidP="00BD0DAC">
            <w:pPr>
              <w:pStyle w:val="a5"/>
              <w:jc w:val="center"/>
            </w:pPr>
            <w:r w:rsidRPr="00E07045">
              <w:t>425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DAC" w:rsidRPr="00E07045" w:rsidRDefault="00BD0DAC" w:rsidP="00BD0DAC">
            <w:pPr>
              <w:pStyle w:val="a6"/>
            </w:pPr>
            <w:r w:rsidRPr="00E07045">
              <w:t>образовательные услуги</w:t>
            </w:r>
          </w:p>
          <w:p w:rsidR="00BD0DAC" w:rsidRPr="00E07045" w:rsidRDefault="00EA37F4" w:rsidP="00BD0DAC">
            <w:pPr>
              <w:pStyle w:val="a6"/>
            </w:pPr>
            <w:r w:rsidRPr="00E07045">
              <w:t>818</w:t>
            </w:r>
            <w:r w:rsidR="00BD0DAC" w:rsidRPr="00E07045">
              <w:t> чел./сутки</w:t>
            </w:r>
          </w:p>
          <w:p w:rsidR="00BD0DAC" w:rsidRPr="00E07045" w:rsidRDefault="00BD0DAC" w:rsidP="00BD0DAC">
            <w:pPr>
              <w:pStyle w:val="a6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0DAC" w:rsidRPr="00E07045" w:rsidRDefault="00EA37F4" w:rsidP="00BD0DAC">
            <w:pPr>
              <w:pStyle w:val="a5"/>
              <w:jc w:val="center"/>
            </w:pPr>
            <w:r w:rsidRPr="00E07045">
              <w:t>4 220</w:t>
            </w:r>
          </w:p>
        </w:tc>
      </w:tr>
      <w:tr w:rsidR="00655DE2" w:rsidRPr="00E07045" w:rsidTr="00EA5D77">
        <w:tc>
          <w:tcPr>
            <w:tcW w:w="6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DE2" w:rsidRPr="00E07045" w:rsidRDefault="00655DE2" w:rsidP="00655DE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0704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5DE2" w:rsidRPr="00E07045" w:rsidRDefault="00655DE2" w:rsidP="00CA1A2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07045">
              <w:rPr>
                <w:rFonts w:ascii="Times New Roman" w:hAnsi="Times New Roman" w:cs="Times New Roman"/>
              </w:rPr>
              <w:t xml:space="preserve">Муниципальное автономное общеобразовательное учреждение </w:t>
            </w:r>
            <w:r w:rsidR="00E07045">
              <w:rPr>
                <w:rFonts w:ascii="Times New Roman" w:hAnsi="Times New Roman" w:cs="Times New Roman"/>
              </w:rPr>
              <w:lastRenderedPageBreak/>
              <w:t>«</w:t>
            </w:r>
            <w:r w:rsidRPr="00E07045">
              <w:rPr>
                <w:rFonts w:ascii="Times New Roman" w:hAnsi="Times New Roman" w:cs="Times New Roman"/>
              </w:rPr>
              <w:t xml:space="preserve">Средняя общеобразовательная школа </w:t>
            </w:r>
            <w:r w:rsidR="00EA5D77">
              <w:rPr>
                <w:rFonts w:ascii="Times New Roman" w:hAnsi="Times New Roman" w:cs="Times New Roman"/>
              </w:rPr>
              <w:t xml:space="preserve">   </w:t>
            </w:r>
            <w:r w:rsidRPr="00E07045">
              <w:rPr>
                <w:rFonts w:ascii="Times New Roman" w:hAnsi="Times New Roman" w:cs="Times New Roman"/>
              </w:rPr>
              <w:t>№</w:t>
            </w:r>
            <w:r w:rsidR="00CA1A2D">
              <w:rPr>
                <w:rFonts w:ascii="Times New Roman" w:hAnsi="Times New Roman" w:cs="Times New Roman"/>
              </w:rPr>
              <w:t> </w:t>
            </w:r>
            <w:r w:rsidRPr="00E07045">
              <w:rPr>
                <w:rFonts w:ascii="Times New Roman" w:hAnsi="Times New Roman" w:cs="Times New Roman"/>
              </w:rPr>
              <w:t>13</w:t>
            </w:r>
            <w:r w:rsidR="00E0704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55DE2" w:rsidRPr="00E07045" w:rsidRDefault="00655DE2" w:rsidP="00C92209">
            <w:pPr>
              <w:ind w:firstLine="35"/>
              <w:rPr>
                <w:rFonts w:ascii="Times New Roman" w:hAnsi="Times New Roman" w:cs="Times New Roman"/>
              </w:rPr>
            </w:pPr>
            <w:r w:rsidRPr="00E07045">
              <w:rPr>
                <w:rFonts w:ascii="Times New Roman" w:hAnsi="Times New Roman" w:cs="Times New Roman"/>
              </w:rPr>
              <w:lastRenderedPageBreak/>
              <w:t>162604,г. Череповец, ул. Пионерская, 11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DE2" w:rsidRPr="00E07045" w:rsidRDefault="00384C0D" w:rsidP="00655DE2">
            <w:pPr>
              <w:pStyle w:val="a5"/>
              <w:jc w:val="center"/>
            </w:pPr>
            <w:r w:rsidRPr="00E07045">
              <w:t>550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DE2" w:rsidRPr="00E07045" w:rsidRDefault="00655DE2" w:rsidP="00655DE2">
            <w:pPr>
              <w:pStyle w:val="a6"/>
            </w:pPr>
            <w:r w:rsidRPr="00E07045">
              <w:t>образовательные услуги</w:t>
            </w:r>
          </w:p>
          <w:p w:rsidR="00655DE2" w:rsidRPr="00E07045" w:rsidRDefault="00B94752" w:rsidP="00655DE2">
            <w:pPr>
              <w:pStyle w:val="a6"/>
            </w:pPr>
            <w:r w:rsidRPr="00E07045">
              <w:t>1072</w:t>
            </w:r>
            <w:r w:rsidR="00655DE2" w:rsidRPr="00E07045">
              <w:t> чел./сутки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5DE2" w:rsidRPr="00E07045" w:rsidRDefault="00B94752" w:rsidP="00655DE2">
            <w:pPr>
              <w:pStyle w:val="a5"/>
              <w:jc w:val="center"/>
            </w:pPr>
            <w:r w:rsidRPr="00E07045">
              <w:t>3 611</w:t>
            </w:r>
          </w:p>
        </w:tc>
      </w:tr>
      <w:tr w:rsidR="00655DE2" w:rsidRPr="00E07045" w:rsidTr="00EA5D77">
        <w:tc>
          <w:tcPr>
            <w:tcW w:w="6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DE2" w:rsidRPr="00E07045" w:rsidRDefault="00655DE2" w:rsidP="00655DE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07045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5DE2" w:rsidRPr="00E07045" w:rsidRDefault="00655DE2" w:rsidP="00CA1A2D">
            <w:pPr>
              <w:ind w:firstLine="0"/>
              <w:rPr>
                <w:rFonts w:ascii="Times New Roman" w:hAnsi="Times New Roman" w:cs="Times New Roman"/>
              </w:rPr>
            </w:pPr>
            <w:r w:rsidRPr="00E07045">
              <w:rPr>
                <w:rFonts w:ascii="Times New Roman" w:hAnsi="Times New Roman" w:cs="Times New Roman"/>
              </w:rPr>
              <w:t xml:space="preserve">Муниципальное автономное общеобразовательное учреждение </w:t>
            </w:r>
            <w:r w:rsidR="00E07045">
              <w:rPr>
                <w:rFonts w:ascii="Times New Roman" w:hAnsi="Times New Roman" w:cs="Times New Roman"/>
              </w:rPr>
              <w:t>«</w:t>
            </w:r>
            <w:r w:rsidRPr="00E07045">
              <w:rPr>
                <w:rFonts w:ascii="Times New Roman" w:hAnsi="Times New Roman" w:cs="Times New Roman"/>
              </w:rPr>
              <w:t xml:space="preserve">Средняя общеобразовательная школа </w:t>
            </w:r>
            <w:r w:rsidR="00EA5D77">
              <w:rPr>
                <w:rFonts w:ascii="Times New Roman" w:hAnsi="Times New Roman" w:cs="Times New Roman"/>
              </w:rPr>
              <w:t xml:space="preserve">   </w:t>
            </w:r>
            <w:r w:rsidRPr="00E07045">
              <w:rPr>
                <w:rFonts w:ascii="Times New Roman" w:hAnsi="Times New Roman" w:cs="Times New Roman"/>
              </w:rPr>
              <w:t>№</w:t>
            </w:r>
            <w:r w:rsidR="00CA1A2D">
              <w:rPr>
                <w:rFonts w:ascii="Times New Roman" w:hAnsi="Times New Roman" w:cs="Times New Roman"/>
              </w:rPr>
              <w:t> </w:t>
            </w:r>
            <w:r w:rsidRPr="00E07045">
              <w:rPr>
                <w:rFonts w:ascii="Times New Roman" w:hAnsi="Times New Roman" w:cs="Times New Roman"/>
              </w:rPr>
              <w:t>14</w:t>
            </w:r>
            <w:r w:rsidR="00E0704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5DE2" w:rsidRPr="00E07045" w:rsidRDefault="00655DE2" w:rsidP="00C92209">
            <w:pPr>
              <w:ind w:firstLine="35"/>
              <w:rPr>
                <w:rFonts w:ascii="Times New Roman" w:hAnsi="Times New Roman" w:cs="Times New Roman"/>
              </w:rPr>
            </w:pPr>
            <w:r w:rsidRPr="00E07045">
              <w:rPr>
                <w:rFonts w:ascii="Times New Roman" w:hAnsi="Times New Roman" w:cs="Times New Roman"/>
              </w:rPr>
              <w:t>162609,</w:t>
            </w:r>
            <w:r w:rsidR="00EA5D77">
              <w:rPr>
                <w:rFonts w:ascii="Times New Roman" w:hAnsi="Times New Roman" w:cs="Times New Roman"/>
              </w:rPr>
              <w:t xml:space="preserve"> </w:t>
            </w:r>
            <w:r w:rsidRPr="00E07045">
              <w:rPr>
                <w:rFonts w:ascii="Times New Roman" w:hAnsi="Times New Roman" w:cs="Times New Roman"/>
              </w:rPr>
              <w:t>г. Череповец,</w:t>
            </w:r>
            <w:r w:rsidR="00EA5D77">
              <w:rPr>
                <w:rFonts w:ascii="Times New Roman" w:hAnsi="Times New Roman" w:cs="Times New Roman"/>
              </w:rPr>
              <w:t xml:space="preserve"> </w:t>
            </w:r>
            <w:r w:rsidRPr="00E07045">
              <w:rPr>
                <w:rFonts w:ascii="Times New Roman" w:hAnsi="Times New Roman" w:cs="Times New Roman"/>
              </w:rPr>
              <w:t>ул. Городецкая, 20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DE2" w:rsidRPr="00E07045" w:rsidRDefault="00384C0D" w:rsidP="00655DE2">
            <w:pPr>
              <w:pStyle w:val="a5"/>
              <w:jc w:val="center"/>
            </w:pPr>
            <w:r w:rsidRPr="00E07045">
              <w:t>777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DE2" w:rsidRPr="00E07045" w:rsidRDefault="00655DE2" w:rsidP="00655DE2">
            <w:pPr>
              <w:pStyle w:val="a6"/>
            </w:pPr>
            <w:r w:rsidRPr="00E07045">
              <w:t>образовательные услуги</w:t>
            </w:r>
          </w:p>
          <w:p w:rsidR="00655DE2" w:rsidRPr="00E07045" w:rsidRDefault="00E8542B" w:rsidP="00655DE2">
            <w:pPr>
              <w:pStyle w:val="a6"/>
            </w:pPr>
            <w:r w:rsidRPr="00E07045">
              <w:t>1789</w:t>
            </w:r>
            <w:r w:rsidR="00655DE2" w:rsidRPr="00E07045">
              <w:t> чел./сутки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5DE2" w:rsidRPr="00E07045" w:rsidRDefault="00E8542B" w:rsidP="00655DE2">
            <w:pPr>
              <w:pStyle w:val="a5"/>
              <w:jc w:val="center"/>
            </w:pPr>
            <w:r w:rsidRPr="00E07045">
              <w:t>7 967</w:t>
            </w:r>
          </w:p>
        </w:tc>
      </w:tr>
      <w:tr w:rsidR="00655DE2" w:rsidRPr="00E07045" w:rsidTr="00EA5D77">
        <w:tc>
          <w:tcPr>
            <w:tcW w:w="6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DE2" w:rsidRPr="00E07045" w:rsidRDefault="00655DE2" w:rsidP="00655DE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07045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5DE2" w:rsidRPr="00E07045" w:rsidRDefault="00655DE2" w:rsidP="00CA1A2D">
            <w:pPr>
              <w:ind w:firstLine="0"/>
              <w:rPr>
                <w:rFonts w:ascii="Times New Roman" w:hAnsi="Times New Roman" w:cs="Times New Roman"/>
              </w:rPr>
            </w:pPr>
            <w:r w:rsidRPr="00E07045">
              <w:rPr>
                <w:rFonts w:ascii="Times New Roman" w:hAnsi="Times New Roman" w:cs="Times New Roman"/>
              </w:rPr>
              <w:t xml:space="preserve">Муниципальное автономное общеобразовательное учреждение </w:t>
            </w:r>
            <w:r w:rsidR="00E07045">
              <w:rPr>
                <w:rFonts w:ascii="Times New Roman" w:hAnsi="Times New Roman" w:cs="Times New Roman"/>
              </w:rPr>
              <w:t>«</w:t>
            </w:r>
            <w:r w:rsidRPr="00E07045">
              <w:rPr>
                <w:rFonts w:ascii="Times New Roman" w:hAnsi="Times New Roman" w:cs="Times New Roman"/>
              </w:rPr>
              <w:t xml:space="preserve">Средняя общеобразовательная школа </w:t>
            </w:r>
            <w:r w:rsidR="00EA5D77">
              <w:rPr>
                <w:rFonts w:ascii="Times New Roman" w:hAnsi="Times New Roman" w:cs="Times New Roman"/>
              </w:rPr>
              <w:t xml:space="preserve">    </w:t>
            </w:r>
            <w:r w:rsidRPr="00E07045">
              <w:rPr>
                <w:rFonts w:ascii="Times New Roman" w:hAnsi="Times New Roman" w:cs="Times New Roman"/>
              </w:rPr>
              <w:t>№</w:t>
            </w:r>
            <w:r w:rsidR="00CA1A2D">
              <w:rPr>
                <w:rFonts w:ascii="Times New Roman" w:hAnsi="Times New Roman" w:cs="Times New Roman"/>
              </w:rPr>
              <w:t> </w:t>
            </w:r>
            <w:r w:rsidRPr="00E07045">
              <w:rPr>
                <w:rFonts w:ascii="Times New Roman" w:hAnsi="Times New Roman" w:cs="Times New Roman"/>
              </w:rPr>
              <w:t>15</w:t>
            </w:r>
            <w:r w:rsidR="00E0704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5DE2" w:rsidRPr="00E07045" w:rsidRDefault="00655DE2" w:rsidP="00C92209">
            <w:pPr>
              <w:ind w:firstLine="35"/>
              <w:rPr>
                <w:rFonts w:ascii="Times New Roman" w:hAnsi="Times New Roman" w:cs="Times New Roman"/>
              </w:rPr>
            </w:pPr>
            <w:r w:rsidRPr="00E07045">
              <w:rPr>
                <w:rFonts w:ascii="Times New Roman" w:hAnsi="Times New Roman" w:cs="Times New Roman"/>
              </w:rPr>
              <w:t>162610,</w:t>
            </w:r>
            <w:r w:rsidR="00EA5D77">
              <w:rPr>
                <w:rFonts w:ascii="Times New Roman" w:hAnsi="Times New Roman" w:cs="Times New Roman"/>
              </w:rPr>
              <w:t xml:space="preserve"> </w:t>
            </w:r>
            <w:r w:rsidRPr="00E07045">
              <w:rPr>
                <w:rFonts w:ascii="Times New Roman" w:hAnsi="Times New Roman" w:cs="Times New Roman"/>
              </w:rPr>
              <w:t>г. Череповец, ул. Гагарина, 41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DE2" w:rsidRPr="00E07045" w:rsidRDefault="00384C0D" w:rsidP="00655DE2">
            <w:pPr>
              <w:pStyle w:val="a5"/>
              <w:jc w:val="center"/>
            </w:pPr>
            <w:r w:rsidRPr="00E07045">
              <w:t>575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DE2" w:rsidRPr="00E07045" w:rsidRDefault="00655DE2" w:rsidP="00655DE2">
            <w:pPr>
              <w:pStyle w:val="a6"/>
            </w:pPr>
            <w:r w:rsidRPr="00E07045">
              <w:t>образовательные услуги</w:t>
            </w:r>
          </w:p>
          <w:p w:rsidR="00655DE2" w:rsidRPr="00E07045" w:rsidRDefault="001E3DE3" w:rsidP="00655DE2">
            <w:pPr>
              <w:pStyle w:val="a6"/>
            </w:pPr>
            <w:r w:rsidRPr="00E07045">
              <w:t>647</w:t>
            </w:r>
            <w:r w:rsidR="00655DE2" w:rsidRPr="00E07045">
              <w:t> чел./сутки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5DE2" w:rsidRPr="00E07045" w:rsidRDefault="000F0BA8" w:rsidP="00655DE2">
            <w:pPr>
              <w:pStyle w:val="a5"/>
              <w:jc w:val="center"/>
            </w:pPr>
            <w:r w:rsidRPr="00E07045">
              <w:t>3 595</w:t>
            </w:r>
          </w:p>
        </w:tc>
      </w:tr>
      <w:tr w:rsidR="00655DE2" w:rsidRPr="00E07045" w:rsidTr="00EA5D77">
        <w:tc>
          <w:tcPr>
            <w:tcW w:w="6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DE2" w:rsidRPr="00E07045" w:rsidRDefault="00655DE2" w:rsidP="00655DE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07045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5DE2" w:rsidRPr="00E07045" w:rsidRDefault="00655DE2" w:rsidP="00CA1A2D">
            <w:pPr>
              <w:ind w:firstLine="0"/>
              <w:rPr>
                <w:rFonts w:ascii="Times New Roman" w:hAnsi="Times New Roman" w:cs="Times New Roman"/>
              </w:rPr>
            </w:pPr>
            <w:r w:rsidRPr="00E07045">
              <w:rPr>
                <w:rFonts w:ascii="Times New Roman" w:hAnsi="Times New Roman" w:cs="Times New Roman"/>
              </w:rPr>
              <w:t xml:space="preserve">Муниципальное автономное общеобразовательное учреждение </w:t>
            </w:r>
            <w:r w:rsidR="00E07045">
              <w:rPr>
                <w:rFonts w:ascii="Times New Roman" w:hAnsi="Times New Roman" w:cs="Times New Roman"/>
              </w:rPr>
              <w:t>«</w:t>
            </w:r>
            <w:r w:rsidRPr="00E07045">
              <w:rPr>
                <w:rFonts w:ascii="Times New Roman" w:hAnsi="Times New Roman" w:cs="Times New Roman"/>
              </w:rPr>
              <w:t xml:space="preserve">Средняя общеобразовательная школа </w:t>
            </w:r>
            <w:r w:rsidR="00EA5D77">
              <w:rPr>
                <w:rFonts w:ascii="Times New Roman" w:hAnsi="Times New Roman" w:cs="Times New Roman"/>
              </w:rPr>
              <w:t xml:space="preserve">   </w:t>
            </w:r>
            <w:r w:rsidRPr="00E07045">
              <w:rPr>
                <w:rFonts w:ascii="Times New Roman" w:hAnsi="Times New Roman" w:cs="Times New Roman"/>
              </w:rPr>
              <w:t>№</w:t>
            </w:r>
            <w:r w:rsidR="00CA1A2D">
              <w:rPr>
                <w:rFonts w:ascii="Times New Roman" w:hAnsi="Times New Roman" w:cs="Times New Roman"/>
              </w:rPr>
              <w:t> </w:t>
            </w:r>
            <w:r w:rsidRPr="00E07045">
              <w:rPr>
                <w:rFonts w:ascii="Times New Roman" w:hAnsi="Times New Roman" w:cs="Times New Roman"/>
              </w:rPr>
              <w:t>16</w:t>
            </w:r>
            <w:r w:rsidR="00E0704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5DE2" w:rsidRPr="00E07045" w:rsidRDefault="00655DE2" w:rsidP="00C92209">
            <w:pPr>
              <w:ind w:firstLine="35"/>
              <w:rPr>
                <w:rFonts w:ascii="Times New Roman" w:hAnsi="Times New Roman" w:cs="Times New Roman"/>
              </w:rPr>
            </w:pPr>
            <w:r w:rsidRPr="00E07045">
              <w:rPr>
                <w:rFonts w:ascii="Times New Roman" w:hAnsi="Times New Roman" w:cs="Times New Roman"/>
              </w:rPr>
              <w:t>162611, г. Череповец,</w:t>
            </w:r>
            <w:r w:rsidR="00EA5D77">
              <w:rPr>
                <w:rFonts w:ascii="Times New Roman" w:hAnsi="Times New Roman" w:cs="Times New Roman"/>
              </w:rPr>
              <w:t xml:space="preserve"> </w:t>
            </w:r>
            <w:r w:rsidRPr="00E07045">
              <w:rPr>
                <w:rFonts w:ascii="Times New Roman" w:hAnsi="Times New Roman" w:cs="Times New Roman"/>
              </w:rPr>
              <w:t>Клубный пр., 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DE2" w:rsidRPr="00E07045" w:rsidRDefault="00384C0D" w:rsidP="00655DE2">
            <w:pPr>
              <w:pStyle w:val="a5"/>
              <w:jc w:val="center"/>
            </w:pPr>
            <w:r w:rsidRPr="00E07045"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DE2" w:rsidRPr="00E07045" w:rsidRDefault="00655DE2" w:rsidP="00655DE2">
            <w:pPr>
              <w:pStyle w:val="a6"/>
            </w:pPr>
            <w:r w:rsidRPr="00E07045">
              <w:t>образовательные услуги</w:t>
            </w:r>
          </w:p>
          <w:p w:rsidR="00655DE2" w:rsidRPr="00E07045" w:rsidRDefault="00046EB8" w:rsidP="00655DE2">
            <w:pPr>
              <w:pStyle w:val="a6"/>
            </w:pPr>
            <w:r w:rsidRPr="00E07045">
              <w:t>819</w:t>
            </w:r>
            <w:r w:rsidR="00655DE2" w:rsidRPr="00E07045">
              <w:t> чел./сутки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5DE2" w:rsidRPr="00E07045" w:rsidRDefault="00046EB8" w:rsidP="00655DE2">
            <w:pPr>
              <w:pStyle w:val="a5"/>
              <w:jc w:val="center"/>
            </w:pPr>
            <w:r w:rsidRPr="00E07045">
              <w:t>4 077</w:t>
            </w:r>
          </w:p>
        </w:tc>
      </w:tr>
      <w:tr w:rsidR="00655DE2" w:rsidRPr="00E07045" w:rsidTr="00EA5D77">
        <w:tc>
          <w:tcPr>
            <w:tcW w:w="6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DE2" w:rsidRPr="00E07045" w:rsidRDefault="00655DE2" w:rsidP="00655DE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07045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5DE2" w:rsidRPr="00E07045" w:rsidRDefault="00655DE2" w:rsidP="00CA1A2D">
            <w:pPr>
              <w:ind w:firstLine="0"/>
              <w:rPr>
                <w:rFonts w:ascii="Times New Roman" w:hAnsi="Times New Roman" w:cs="Times New Roman"/>
              </w:rPr>
            </w:pPr>
            <w:r w:rsidRPr="00E07045">
              <w:rPr>
                <w:rFonts w:ascii="Times New Roman" w:hAnsi="Times New Roman" w:cs="Times New Roman"/>
              </w:rPr>
              <w:t xml:space="preserve">Муниципальное автономное общеобразовательное учреждение </w:t>
            </w:r>
            <w:r w:rsidR="00E07045">
              <w:rPr>
                <w:rFonts w:ascii="Times New Roman" w:hAnsi="Times New Roman" w:cs="Times New Roman"/>
              </w:rPr>
              <w:t>«</w:t>
            </w:r>
            <w:r w:rsidRPr="00E07045">
              <w:rPr>
                <w:rFonts w:ascii="Times New Roman" w:hAnsi="Times New Roman" w:cs="Times New Roman"/>
              </w:rPr>
              <w:t xml:space="preserve">Средняя общеобразовательная школа </w:t>
            </w:r>
            <w:r w:rsidR="00EA5D77">
              <w:rPr>
                <w:rFonts w:ascii="Times New Roman" w:hAnsi="Times New Roman" w:cs="Times New Roman"/>
              </w:rPr>
              <w:t xml:space="preserve">   </w:t>
            </w:r>
            <w:r w:rsidRPr="00E07045">
              <w:rPr>
                <w:rFonts w:ascii="Times New Roman" w:hAnsi="Times New Roman" w:cs="Times New Roman"/>
              </w:rPr>
              <w:t>№</w:t>
            </w:r>
            <w:r w:rsidR="00CA1A2D">
              <w:rPr>
                <w:rFonts w:ascii="Times New Roman" w:hAnsi="Times New Roman" w:cs="Times New Roman"/>
              </w:rPr>
              <w:t> </w:t>
            </w:r>
            <w:r w:rsidRPr="00E07045">
              <w:rPr>
                <w:rFonts w:ascii="Times New Roman" w:hAnsi="Times New Roman" w:cs="Times New Roman"/>
              </w:rPr>
              <w:t>17</w:t>
            </w:r>
            <w:r w:rsidR="00E0704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5DE2" w:rsidRPr="00E07045" w:rsidRDefault="00655DE2" w:rsidP="00C92209">
            <w:pPr>
              <w:ind w:firstLine="35"/>
              <w:rPr>
                <w:rFonts w:ascii="Times New Roman" w:hAnsi="Times New Roman" w:cs="Times New Roman"/>
              </w:rPr>
            </w:pPr>
            <w:r w:rsidRPr="00E07045">
              <w:rPr>
                <w:rFonts w:ascii="Times New Roman" w:hAnsi="Times New Roman" w:cs="Times New Roman"/>
              </w:rPr>
              <w:t>162618,</w:t>
            </w:r>
            <w:r w:rsidR="00EA5D77">
              <w:rPr>
                <w:rFonts w:ascii="Times New Roman" w:hAnsi="Times New Roman" w:cs="Times New Roman"/>
              </w:rPr>
              <w:t xml:space="preserve"> </w:t>
            </w:r>
            <w:r w:rsidRPr="00E07045">
              <w:rPr>
                <w:rFonts w:ascii="Times New Roman" w:hAnsi="Times New Roman" w:cs="Times New Roman"/>
              </w:rPr>
              <w:t>г. Череповец, ул. К.</w:t>
            </w:r>
            <w:r w:rsidR="004D156B">
              <w:rPr>
                <w:rFonts w:ascii="Times New Roman" w:hAnsi="Times New Roman" w:cs="Times New Roman"/>
              </w:rPr>
              <w:t xml:space="preserve"> </w:t>
            </w:r>
            <w:r w:rsidRPr="00E07045">
              <w:rPr>
                <w:rFonts w:ascii="Times New Roman" w:hAnsi="Times New Roman" w:cs="Times New Roman"/>
              </w:rPr>
              <w:t>Беляева, 48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DE2" w:rsidRPr="00E07045" w:rsidRDefault="00384C0D" w:rsidP="00655DE2">
            <w:pPr>
              <w:pStyle w:val="a5"/>
              <w:jc w:val="center"/>
            </w:pPr>
            <w:r w:rsidRPr="00E07045">
              <w:t>1000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DE2" w:rsidRPr="00E07045" w:rsidRDefault="00655DE2" w:rsidP="00655DE2">
            <w:pPr>
              <w:pStyle w:val="a6"/>
            </w:pPr>
            <w:r w:rsidRPr="00E07045">
              <w:t>образовательные услуги</w:t>
            </w:r>
          </w:p>
          <w:p w:rsidR="00655DE2" w:rsidRPr="00E07045" w:rsidRDefault="00655DE2" w:rsidP="00044386">
            <w:pPr>
              <w:pStyle w:val="a6"/>
            </w:pPr>
            <w:r w:rsidRPr="00E07045">
              <w:t>1</w:t>
            </w:r>
            <w:r w:rsidR="00044386" w:rsidRPr="00E07045">
              <w:t>437</w:t>
            </w:r>
            <w:r w:rsidRPr="00E07045">
              <w:t> чел./сутки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5DE2" w:rsidRPr="00E07045" w:rsidRDefault="00044386" w:rsidP="00655DE2">
            <w:pPr>
              <w:pStyle w:val="a5"/>
              <w:jc w:val="center"/>
            </w:pPr>
            <w:r w:rsidRPr="00E07045">
              <w:t>7 643</w:t>
            </w:r>
          </w:p>
        </w:tc>
      </w:tr>
      <w:tr w:rsidR="00655DE2" w:rsidRPr="00E07045" w:rsidTr="00EA5D77">
        <w:tc>
          <w:tcPr>
            <w:tcW w:w="6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DE2" w:rsidRPr="00E07045" w:rsidRDefault="00655DE2" w:rsidP="00655DE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07045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5DE2" w:rsidRPr="00E07045" w:rsidRDefault="00655DE2" w:rsidP="00CA1A2D">
            <w:pPr>
              <w:ind w:firstLine="0"/>
              <w:rPr>
                <w:rFonts w:ascii="Times New Roman" w:hAnsi="Times New Roman" w:cs="Times New Roman"/>
              </w:rPr>
            </w:pPr>
            <w:r w:rsidRPr="00E07045">
              <w:rPr>
                <w:rFonts w:ascii="Times New Roman" w:hAnsi="Times New Roman" w:cs="Times New Roman"/>
              </w:rPr>
              <w:t xml:space="preserve">Муниципальное автономное общеобразовательное учреждение </w:t>
            </w:r>
            <w:r w:rsidR="00E07045">
              <w:rPr>
                <w:rFonts w:ascii="Times New Roman" w:hAnsi="Times New Roman" w:cs="Times New Roman"/>
              </w:rPr>
              <w:t>«</w:t>
            </w:r>
            <w:r w:rsidRPr="00E07045">
              <w:rPr>
                <w:rFonts w:ascii="Times New Roman" w:hAnsi="Times New Roman" w:cs="Times New Roman"/>
              </w:rPr>
              <w:t xml:space="preserve">Средняя общеобразовательная школа </w:t>
            </w:r>
            <w:r w:rsidR="00EA5D77">
              <w:rPr>
                <w:rFonts w:ascii="Times New Roman" w:hAnsi="Times New Roman" w:cs="Times New Roman"/>
              </w:rPr>
              <w:t xml:space="preserve">    </w:t>
            </w:r>
            <w:r w:rsidRPr="00E07045">
              <w:rPr>
                <w:rFonts w:ascii="Times New Roman" w:hAnsi="Times New Roman" w:cs="Times New Roman"/>
              </w:rPr>
              <w:t>№</w:t>
            </w:r>
            <w:r w:rsidR="00CA1A2D">
              <w:rPr>
                <w:rFonts w:ascii="Times New Roman" w:hAnsi="Times New Roman" w:cs="Times New Roman"/>
              </w:rPr>
              <w:t> </w:t>
            </w:r>
            <w:r w:rsidRPr="00E07045">
              <w:rPr>
                <w:rFonts w:ascii="Times New Roman" w:hAnsi="Times New Roman" w:cs="Times New Roman"/>
              </w:rPr>
              <w:t>18</w:t>
            </w:r>
            <w:r w:rsidR="00E0704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5DE2" w:rsidRPr="00E07045" w:rsidRDefault="00655DE2" w:rsidP="00C92209">
            <w:pPr>
              <w:ind w:firstLine="35"/>
              <w:rPr>
                <w:rFonts w:ascii="Times New Roman" w:hAnsi="Times New Roman" w:cs="Times New Roman"/>
              </w:rPr>
            </w:pPr>
            <w:r w:rsidRPr="00E07045">
              <w:rPr>
                <w:rFonts w:ascii="Times New Roman" w:hAnsi="Times New Roman" w:cs="Times New Roman"/>
              </w:rPr>
              <w:t>162611,</w:t>
            </w:r>
            <w:r w:rsidR="00EA5D77">
              <w:rPr>
                <w:rFonts w:ascii="Times New Roman" w:hAnsi="Times New Roman" w:cs="Times New Roman"/>
              </w:rPr>
              <w:t xml:space="preserve"> </w:t>
            </w:r>
            <w:r w:rsidR="008C1002">
              <w:rPr>
                <w:rFonts w:ascii="Times New Roman" w:hAnsi="Times New Roman" w:cs="Times New Roman"/>
              </w:rPr>
              <w:t>г. Череповец, ул. Чкалова, 20А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DE2" w:rsidRPr="00E07045" w:rsidRDefault="00384C0D" w:rsidP="00655DE2">
            <w:pPr>
              <w:pStyle w:val="a5"/>
              <w:jc w:val="center"/>
            </w:pPr>
            <w:r w:rsidRPr="00E07045">
              <w:t>650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DE2" w:rsidRPr="00E07045" w:rsidRDefault="00655DE2" w:rsidP="00655DE2">
            <w:pPr>
              <w:pStyle w:val="a6"/>
            </w:pPr>
            <w:r w:rsidRPr="00E07045">
              <w:t>образовательные услуги</w:t>
            </w:r>
          </w:p>
          <w:p w:rsidR="00655DE2" w:rsidRPr="00E07045" w:rsidRDefault="00892334" w:rsidP="00655DE2">
            <w:pPr>
              <w:pStyle w:val="a6"/>
            </w:pPr>
            <w:r w:rsidRPr="00E07045">
              <w:t>663</w:t>
            </w:r>
            <w:r w:rsidR="00655DE2" w:rsidRPr="00E07045">
              <w:t> чел./сутки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5DE2" w:rsidRPr="00E07045" w:rsidRDefault="00892334" w:rsidP="00655DE2">
            <w:pPr>
              <w:pStyle w:val="a5"/>
              <w:jc w:val="center"/>
            </w:pPr>
            <w:r w:rsidRPr="00E07045">
              <w:t>4 135</w:t>
            </w:r>
          </w:p>
        </w:tc>
      </w:tr>
      <w:tr w:rsidR="00655DE2" w:rsidRPr="00E07045" w:rsidTr="00EA5D77">
        <w:tc>
          <w:tcPr>
            <w:tcW w:w="6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DE2" w:rsidRPr="00E07045" w:rsidRDefault="00655DE2" w:rsidP="00655DE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07045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5DE2" w:rsidRPr="00E07045" w:rsidRDefault="00655DE2" w:rsidP="00CA1A2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07045">
              <w:rPr>
                <w:rFonts w:ascii="Times New Roman" w:hAnsi="Times New Roman" w:cs="Times New Roman"/>
              </w:rPr>
              <w:t xml:space="preserve">Муниципальное автономное общеобразовательное учреждение </w:t>
            </w:r>
            <w:r w:rsidR="00E07045">
              <w:rPr>
                <w:rFonts w:ascii="Times New Roman" w:hAnsi="Times New Roman" w:cs="Times New Roman"/>
              </w:rPr>
              <w:t>«</w:t>
            </w:r>
            <w:r w:rsidRPr="00E07045">
              <w:rPr>
                <w:rFonts w:ascii="Times New Roman" w:hAnsi="Times New Roman" w:cs="Times New Roman"/>
              </w:rPr>
              <w:t xml:space="preserve">Средняя общеобразовательная школа </w:t>
            </w:r>
            <w:r w:rsidR="00EA5D77">
              <w:rPr>
                <w:rFonts w:ascii="Times New Roman" w:hAnsi="Times New Roman" w:cs="Times New Roman"/>
              </w:rPr>
              <w:t xml:space="preserve">   </w:t>
            </w:r>
            <w:r w:rsidRPr="00E07045">
              <w:rPr>
                <w:rFonts w:ascii="Times New Roman" w:hAnsi="Times New Roman" w:cs="Times New Roman"/>
              </w:rPr>
              <w:t>№</w:t>
            </w:r>
            <w:r w:rsidR="00CA1A2D">
              <w:rPr>
                <w:rFonts w:ascii="Times New Roman" w:hAnsi="Times New Roman" w:cs="Times New Roman"/>
              </w:rPr>
              <w:t> </w:t>
            </w:r>
            <w:r w:rsidRPr="00E07045">
              <w:rPr>
                <w:rFonts w:ascii="Times New Roman" w:hAnsi="Times New Roman" w:cs="Times New Roman"/>
              </w:rPr>
              <w:t>19</w:t>
            </w:r>
            <w:r w:rsidR="00E0704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55DE2" w:rsidRPr="00E07045" w:rsidRDefault="00655DE2" w:rsidP="00C92209">
            <w:pPr>
              <w:ind w:firstLine="35"/>
              <w:rPr>
                <w:rFonts w:ascii="Times New Roman" w:hAnsi="Times New Roman" w:cs="Times New Roman"/>
              </w:rPr>
            </w:pPr>
            <w:r w:rsidRPr="00E07045">
              <w:rPr>
                <w:rFonts w:ascii="Times New Roman" w:hAnsi="Times New Roman" w:cs="Times New Roman"/>
              </w:rPr>
              <w:t>162612, г. Череповец,</w:t>
            </w:r>
            <w:r w:rsidR="00EA5D77">
              <w:rPr>
                <w:rFonts w:ascii="Times New Roman" w:hAnsi="Times New Roman" w:cs="Times New Roman"/>
              </w:rPr>
              <w:t xml:space="preserve"> </w:t>
            </w:r>
            <w:r w:rsidRPr="00E07045">
              <w:rPr>
                <w:rFonts w:ascii="Times New Roman" w:hAnsi="Times New Roman" w:cs="Times New Roman"/>
              </w:rPr>
              <w:t>ул. Суворова, 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DE2" w:rsidRPr="00E07045" w:rsidRDefault="00384C0D" w:rsidP="00655DE2">
            <w:pPr>
              <w:pStyle w:val="a5"/>
              <w:jc w:val="center"/>
            </w:pPr>
            <w:r w:rsidRPr="00E07045">
              <w:t>650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DE2" w:rsidRPr="00E07045" w:rsidRDefault="00655DE2" w:rsidP="00655DE2">
            <w:pPr>
              <w:pStyle w:val="a6"/>
            </w:pPr>
            <w:r w:rsidRPr="00E07045">
              <w:t>образовательные услуги</w:t>
            </w:r>
          </w:p>
          <w:p w:rsidR="00655DE2" w:rsidRPr="00E07045" w:rsidRDefault="00852251" w:rsidP="00655DE2">
            <w:pPr>
              <w:pStyle w:val="a6"/>
            </w:pPr>
            <w:r w:rsidRPr="00E07045">
              <w:t>821</w:t>
            </w:r>
            <w:r w:rsidR="00655DE2" w:rsidRPr="00E07045">
              <w:t> чел./сутки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5DE2" w:rsidRPr="00E07045" w:rsidRDefault="00852251" w:rsidP="00655DE2">
            <w:pPr>
              <w:pStyle w:val="a5"/>
              <w:jc w:val="center"/>
            </w:pPr>
            <w:r w:rsidRPr="00E07045">
              <w:t>4 453</w:t>
            </w:r>
          </w:p>
        </w:tc>
      </w:tr>
      <w:tr w:rsidR="00655DE2" w:rsidRPr="00E07045" w:rsidTr="00EA5D77">
        <w:tc>
          <w:tcPr>
            <w:tcW w:w="6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DE2" w:rsidRPr="00E07045" w:rsidRDefault="00655DE2" w:rsidP="00655DE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07045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5DE2" w:rsidRPr="00E07045" w:rsidRDefault="00655DE2" w:rsidP="00CA1A2D">
            <w:pPr>
              <w:ind w:firstLine="0"/>
              <w:rPr>
                <w:rFonts w:ascii="Times New Roman" w:hAnsi="Times New Roman" w:cs="Times New Roman"/>
              </w:rPr>
            </w:pPr>
            <w:r w:rsidRPr="00E07045">
              <w:rPr>
                <w:rFonts w:ascii="Times New Roman" w:hAnsi="Times New Roman" w:cs="Times New Roman"/>
              </w:rPr>
              <w:t xml:space="preserve">Муниципальное автономное общеобразовательное учреждение </w:t>
            </w:r>
            <w:r w:rsidR="00E07045">
              <w:rPr>
                <w:rFonts w:ascii="Times New Roman" w:hAnsi="Times New Roman" w:cs="Times New Roman"/>
              </w:rPr>
              <w:lastRenderedPageBreak/>
              <w:t>«</w:t>
            </w:r>
            <w:r w:rsidRPr="00E07045">
              <w:rPr>
                <w:rFonts w:ascii="Times New Roman" w:hAnsi="Times New Roman" w:cs="Times New Roman"/>
              </w:rPr>
              <w:t xml:space="preserve">Средняя общеобразовательная школа </w:t>
            </w:r>
            <w:r w:rsidR="00EA5D77">
              <w:rPr>
                <w:rFonts w:ascii="Times New Roman" w:hAnsi="Times New Roman" w:cs="Times New Roman"/>
              </w:rPr>
              <w:t xml:space="preserve">   </w:t>
            </w:r>
            <w:r w:rsidRPr="00E07045">
              <w:rPr>
                <w:rFonts w:ascii="Times New Roman" w:hAnsi="Times New Roman" w:cs="Times New Roman"/>
              </w:rPr>
              <w:t>№</w:t>
            </w:r>
            <w:r w:rsidR="00CA1A2D">
              <w:rPr>
                <w:rFonts w:ascii="Times New Roman" w:hAnsi="Times New Roman" w:cs="Times New Roman"/>
              </w:rPr>
              <w:t> </w:t>
            </w:r>
            <w:r w:rsidRPr="00E07045">
              <w:rPr>
                <w:rFonts w:ascii="Times New Roman" w:hAnsi="Times New Roman" w:cs="Times New Roman"/>
              </w:rPr>
              <w:t>20</w:t>
            </w:r>
            <w:r w:rsidR="00E0704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5DE2" w:rsidRPr="00E07045" w:rsidRDefault="00655DE2" w:rsidP="00C92209">
            <w:pPr>
              <w:ind w:firstLine="35"/>
              <w:rPr>
                <w:rFonts w:ascii="Times New Roman" w:hAnsi="Times New Roman" w:cs="Times New Roman"/>
              </w:rPr>
            </w:pPr>
            <w:r w:rsidRPr="00E07045">
              <w:rPr>
                <w:rFonts w:ascii="Times New Roman" w:hAnsi="Times New Roman" w:cs="Times New Roman"/>
              </w:rPr>
              <w:lastRenderedPageBreak/>
              <w:t>162602, г. Череповец,</w:t>
            </w:r>
            <w:r w:rsidR="00EA5D77">
              <w:rPr>
                <w:rFonts w:ascii="Times New Roman" w:hAnsi="Times New Roman" w:cs="Times New Roman"/>
              </w:rPr>
              <w:t xml:space="preserve"> </w:t>
            </w:r>
            <w:r w:rsidRPr="00E07045">
              <w:rPr>
                <w:rFonts w:ascii="Times New Roman" w:hAnsi="Times New Roman" w:cs="Times New Roman"/>
              </w:rPr>
              <w:t>ул. Ленина, 111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DE2" w:rsidRPr="00E07045" w:rsidRDefault="00384C0D" w:rsidP="00655DE2">
            <w:pPr>
              <w:pStyle w:val="a5"/>
              <w:jc w:val="center"/>
            </w:pPr>
            <w:r w:rsidRPr="00E07045">
              <w:t>625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DE2" w:rsidRPr="00E07045" w:rsidRDefault="00655DE2" w:rsidP="00655DE2">
            <w:pPr>
              <w:pStyle w:val="a6"/>
            </w:pPr>
            <w:r w:rsidRPr="00E07045">
              <w:t>образовательные услуги</w:t>
            </w:r>
          </w:p>
          <w:p w:rsidR="00655DE2" w:rsidRPr="00E07045" w:rsidRDefault="00C60804" w:rsidP="00655DE2">
            <w:pPr>
              <w:pStyle w:val="a6"/>
            </w:pPr>
            <w:r w:rsidRPr="00E07045">
              <w:t>877</w:t>
            </w:r>
            <w:r w:rsidR="00655DE2" w:rsidRPr="00E07045">
              <w:t>чел./сутки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5DE2" w:rsidRPr="00E07045" w:rsidRDefault="00C60804" w:rsidP="00655DE2">
            <w:pPr>
              <w:pStyle w:val="a5"/>
              <w:jc w:val="center"/>
            </w:pPr>
            <w:r w:rsidRPr="00E07045">
              <w:t>4 456</w:t>
            </w:r>
          </w:p>
        </w:tc>
      </w:tr>
      <w:tr w:rsidR="00655DE2" w:rsidRPr="00E07045" w:rsidTr="00EA5D77">
        <w:tc>
          <w:tcPr>
            <w:tcW w:w="6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DE2" w:rsidRPr="00E07045" w:rsidRDefault="00655DE2" w:rsidP="00655DE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07045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5DE2" w:rsidRPr="00E07045" w:rsidRDefault="00655DE2" w:rsidP="00C92209">
            <w:pPr>
              <w:ind w:firstLine="0"/>
              <w:rPr>
                <w:rFonts w:ascii="Times New Roman" w:hAnsi="Times New Roman" w:cs="Times New Roman"/>
              </w:rPr>
            </w:pPr>
            <w:r w:rsidRPr="00E07045">
              <w:rPr>
                <w:rFonts w:ascii="Times New Roman" w:hAnsi="Times New Roman" w:cs="Times New Roman"/>
              </w:rPr>
              <w:t xml:space="preserve">Муниципальное автономное общеобразовательное учреждение </w:t>
            </w:r>
            <w:r w:rsidR="00E07045">
              <w:rPr>
                <w:rFonts w:ascii="Times New Roman" w:hAnsi="Times New Roman" w:cs="Times New Roman"/>
              </w:rPr>
              <w:t>«</w:t>
            </w:r>
            <w:r w:rsidRPr="00E07045">
              <w:rPr>
                <w:rFonts w:ascii="Times New Roman" w:hAnsi="Times New Roman" w:cs="Times New Roman"/>
              </w:rPr>
              <w:t>Средняя общеобразовательная школа № 21 с углубленным изучением отдельных предметов</w:t>
            </w:r>
            <w:r w:rsidR="00E0704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5DE2" w:rsidRPr="00E07045" w:rsidRDefault="00655DE2" w:rsidP="00C92209">
            <w:pPr>
              <w:ind w:firstLine="35"/>
              <w:rPr>
                <w:rFonts w:ascii="Times New Roman" w:hAnsi="Times New Roman" w:cs="Times New Roman"/>
              </w:rPr>
            </w:pPr>
            <w:r w:rsidRPr="00E07045">
              <w:rPr>
                <w:rFonts w:ascii="Times New Roman" w:hAnsi="Times New Roman" w:cs="Times New Roman"/>
              </w:rPr>
              <w:t>162611,</w:t>
            </w:r>
            <w:r w:rsidR="008C1002">
              <w:rPr>
                <w:rFonts w:ascii="Times New Roman" w:hAnsi="Times New Roman" w:cs="Times New Roman"/>
              </w:rPr>
              <w:t xml:space="preserve"> </w:t>
            </w:r>
            <w:r w:rsidRPr="00E07045">
              <w:rPr>
                <w:rFonts w:ascii="Times New Roman" w:hAnsi="Times New Roman" w:cs="Times New Roman"/>
              </w:rPr>
              <w:t>г. Череповец, пр. Строителей, 11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DE2" w:rsidRPr="00E07045" w:rsidRDefault="00384C0D" w:rsidP="00655DE2">
            <w:pPr>
              <w:pStyle w:val="a5"/>
              <w:jc w:val="center"/>
            </w:pPr>
            <w:r w:rsidRPr="00E07045">
              <w:t>625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DE2" w:rsidRPr="00E07045" w:rsidRDefault="00655DE2" w:rsidP="00655DE2">
            <w:pPr>
              <w:pStyle w:val="a6"/>
            </w:pPr>
            <w:r w:rsidRPr="00E07045">
              <w:t>образовательные услуги</w:t>
            </w:r>
          </w:p>
          <w:p w:rsidR="00655DE2" w:rsidRPr="00E07045" w:rsidRDefault="0001600C" w:rsidP="00655DE2">
            <w:pPr>
              <w:pStyle w:val="a6"/>
            </w:pPr>
            <w:r w:rsidRPr="00E07045">
              <w:t>692</w:t>
            </w:r>
            <w:r w:rsidR="00655DE2" w:rsidRPr="00E07045">
              <w:t> чел./сутки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5DE2" w:rsidRPr="00E07045" w:rsidRDefault="00655DE2" w:rsidP="0001600C">
            <w:pPr>
              <w:pStyle w:val="a5"/>
              <w:jc w:val="center"/>
            </w:pPr>
            <w:r w:rsidRPr="00E07045">
              <w:t xml:space="preserve">2 </w:t>
            </w:r>
            <w:r w:rsidR="0001600C" w:rsidRPr="00E07045">
              <w:t>701</w:t>
            </w:r>
          </w:p>
        </w:tc>
      </w:tr>
      <w:tr w:rsidR="00655DE2" w:rsidRPr="00E07045" w:rsidTr="00EA5D77">
        <w:tc>
          <w:tcPr>
            <w:tcW w:w="6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DE2" w:rsidRPr="00E07045" w:rsidRDefault="00655DE2" w:rsidP="00655DE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07045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5DE2" w:rsidRPr="00E07045" w:rsidRDefault="00655DE2" w:rsidP="00CA1A2D">
            <w:pPr>
              <w:ind w:firstLine="0"/>
              <w:rPr>
                <w:rFonts w:ascii="Times New Roman" w:hAnsi="Times New Roman" w:cs="Times New Roman"/>
              </w:rPr>
            </w:pPr>
            <w:r w:rsidRPr="00E07045">
              <w:rPr>
                <w:rFonts w:ascii="Times New Roman" w:hAnsi="Times New Roman" w:cs="Times New Roman"/>
              </w:rPr>
              <w:t xml:space="preserve">Муниципальное автономное общеобразовательное учреждение </w:t>
            </w:r>
            <w:r w:rsidR="00E07045">
              <w:rPr>
                <w:rFonts w:ascii="Times New Roman" w:hAnsi="Times New Roman" w:cs="Times New Roman"/>
              </w:rPr>
              <w:t>«</w:t>
            </w:r>
            <w:r w:rsidRPr="00E07045">
              <w:rPr>
                <w:rFonts w:ascii="Times New Roman" w:hAnsi="Times New Roman" w:cs="Times New Roman"/>
              </w:rPr>
              <w:t>Средняя общеобразовательная школа</w:t>
            </w:r>
            <w:r w:rsidR="00EA5D77">
              <w:rPr>
                <w:rFonts w:ascii="Times New Roman" w:hAnsi="Times New Roman" w:cs="Times New Roman"/>
              </w:rPr>
              <w:t xml:space="preserve">   </w:t>
            </w:r>
            <w:r w:rsidRPr="00E07045">
              <w:rPr>
                <w:rFonts w:ascii="Times New Roman" w:hAnsi="Times New Roman" w:cs="Times New Roman"/>
              </w:rPr>
              <w:t xml:space="preserve"> №</w:t>
            </w:r>
            <w:r w:rsidR="00CA1A2D">
              <w:rPr>
                <w:rFonts w:ascii="Times New Roman" w:hAnsi="Times New Roman" w:cs="Times New Roman"/>
              </w:rPr>
              <w:t> </w:t>
            </w:r>
            <w:r w:rsidRPr="00E07045">
              <w:rPr>
                <w:rFonts w:ascii="Times New Roman" w:hAnsi="Times New Roman" w:cs="Times New Roman"/>
              </w:rPr>
              <w:t>22</w:t>
            </w:r>
            <w:r w:rsidR="00E0704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5DE2" w:rsidRPr="00E07045" w:rsidRDefault="00655DE2" w:rsidP="00C92209">
            <w:pPr>
              <w:ind w:firstLine="35"/>
              <w:rPr>
                <w:rFonts w:ascii="Times New Roman" w:hAnsi="Times New Roman" w:cs="Times New Roman"/>
              </w:rPr>
            </w:pPr>
            <w:r w:rsidRPr="00E07045">
              <w:rPr>
                <w:rFonts w:ascii="Times New Roman" w:hAnsi="Times New Roman" w:cs="Times New Roman"/>
              </w:rPr>
              <w:t>162614, г. Череповец,</w:t>
            </w:r>
            <w:r w:rsidR="00EA5D77">
              <w:rPr>
                <w:rFonts w:ascii="Times New Roman" w:hAnsi="Times New Roman" w:cs="Times New Roman"/>
              </w:rPr>
              <w:t xml:space="preserve"> </w:t>
            </w:r>
            <w:r w:rsidRPr="00E07045">
              <w:rPr>
                <w:rFonts w:ascii="Times New Roman" w:hAnsi="Times New Roman" w:cs="Times New Roman"/>
              </w:rPr>
              <w:t>ул. Вологодская, 21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DE2" w:rsidRPr="00E07045" w:rsidRDefault="00384C0D" w:rsidP="00655DE2">
            <w:pPr>
              <w:pStyle w:val="a5"/>
              <w:jc w:val="center"/>
            </w:pPr>
            <w:r w:rsidRPr="00E07045">
              <w:t>625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DE2" w:rsidRPr="00E07045" w:rsidRDefault="00655DE2" w:rsidP="00655DE2">
            <w:pPr>
              <w:pStyle w:val="a6"/>
            </w:pPr>
            <w:r w:rsidRPr="00E07045">
              <w:t>образовательные услуги</w:t>
            </w:r>
          </w:p>
          <w:p w:rsidR="00655DE2" w:rsidRPr="00E07045" w:rsidRDefault="0001600C" w:rsidP="00655DE2">
            <w:pPr>
              <w:pStyle w:val="a6"/>
            </w:pPr>
            <w:r w:rsidRPr="00E07045">
              <w:t>833</w:t>
            </w:r>
            <w:r w:rsidR="00655DE2" w:rsidRPr="00E07045">
              <w:t> чел./сутки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5DE2" w:rsidRPr="00E07045" w:rsidRDefault="0001600C" w:rsidP="00655DE2">
            <w:pPr>
              <w:pStyle w:val="a5"/>
              <w:jc w:val="center"/>
            </w:pPr>
            <w:r w:rsidRPr="00E07045">
              <w:t>4 172</w:t>
            </w:r>
          </w:p>
        </w:tc>
      </w:tr>
      <w:tr w:rsidR="00655DE2" w:rsidRPr="00E07045" w:rsidTr="00EA5D77">
        <w:tc>
          <w:tcPr>
            <w:tcW w:w="6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DE2" w:rsidRPr="00E07045" w:rsidRDefault="00655DE2" w:rsidP="00655DE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07045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5DE2" w:rsidRPr="00E07045" w:rsidRDefault="00655DE2" w:rsidP="00CA1A2D">
            <w:pPr>
              <w:ind w:firstLine="0"/>
              <w:rPr>
                <w:rFonts w:ascii="Times New Roman" w:hAnsi="Times New Roman" w:cs="Times New Roman"/>
              </w:rPr>
            </w:pPr>
            <w:r w:rsidRPr="00E07045">
              <w:rPr>
                <w:rFonts w:ascii="Times New Roman" w:hAnsi="Times New Roman" w:cs="Times New Roman"/>
              </w:rPr>
              <w:t xml:space="preserve">Муниципальное автономное общеобразовательное учреждение </w:t>
            </w:r>
            <w:r w:rsidR="00E07045">
              <w:rPr>
                <w:rFonts w:ascii="Times New Roman" w:hAnsi="Times New Roman" w:cs="Times New Roman"/>
              </w:rPr>
              <w:t>«</w:t>
            </w:r>
            <w:r w:rsidRPr="00E07045">
              <w:rPr>
                <w:rFonts w:ascii="Times New Roman" w:hAnsi="Times New Roman" w:cs="Times New Roman"/>
              </w:rPr>
              <w:t xml:space="preserve">Средняя общеобразовательная школа </w:t>
            </w:r>
            <w:r w:rsidR="00EA5D77">
              <w:rPr>
                <w:rFonts w:ascii="Times New Roman" w:hAnsi="Times New Roman" w:cs="Times New Roman"/>
              </w:rPr>
              <w:t xml:space="preserve">    </w:t>
            </w:r>
            <w:r w:rsidRPr="00E07045">
              <w:rPr>
                <w:rFonts w:ascii="Times New Roman" w:hAnsi="Times New Roman" w:cs="Times New Roman"/>
              </w:rPr>
              <w:t>№</w:t>
            </w:r>
            <w:r w:rsidR="00CA1A2D">
              <w:rPr>
                <w:rFonts w:ascii="Times New Roman" w:hAnsi="Times New Roman" w:cs="Times New Roman"/>
              </w:rPr>
              <w:t> </w:t>
            </w:r>
            <w:r w:rsidRPr="00E07045">
              <w:rPr>
                <w:rFonts w:ascii="Times New Roman" w:hAnsi="Times New Roman" w:cs="Times New Roman"/>
              </w:rPr>
              <w:t>24</w:t>
            </w:r>
            <w:r w:rsidR="00E0704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5DE2" w:rsidRPr="00E07045" w:rsidRDefault="00655DE2" w:rsidP="00C92209">
            <w:pPr>
              <w:ind w:firstLine="35"/>
              <w:rPr>
                <w:rFonts w:ascii="Times New Roman" w:hAnsi="Times New Roman" w:cs="Times New Roman"/>
              </w:rPr>
            </w:pPr>
            <w:r w:rsidRPr="00E07045">
              <w:rPr>
                <w:rFonts w:ascii="Times New Roman" w:hAnsi="Times New Roman" w:cs="Times New Roman"/>
              </w:rPr>
              <w:t>162616,</w:t>
            </w:r>
            <w:r w:rsidR="008C1002">
              <w:rPr>
                <w:rFonts w:ascii="Times New Roman" w:hAnsi="Times New Roman" w:cs="Times New Roman"/>
              </w:rPr>
              <w:t xml:space="preserve"> </w:t>
            </w:r>
            <w:r w:rsidRPr="00E07045">
              <w:rPr>
                <w:rFonts w:ascii="Times New Roman" w:hAnsi="Times New Roman" w:cs="Times New Roman"/>
              </w:rPr>
              <w:t>г. Череповец, ул. Краснодонцев, 68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DE2" w:rsidRPr="00E07045" w:rsidRDefault="00384C0D" w:rsidP="00655DE2">
            <w:pPr>
              <w:pStyle w:val="a5"/>
              <w:jc w:val="center"/>
            </w:pPr>
            <w:r w:rsidRPr="00E07045">
              <w:t>625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DE2" w:rsidRPr="00E07045" w:rsidRDefault="00655DE2" w:rsidP="00655DE2">
            <w:pPr>
              <w:pStyle w:val="a6"/>
            </w:pPr>
            <w:r w:rsidRPr="00E07045">
              <w:t>образовательные услуги</w:t>
            </w:r>
          </w:p>
          <w:p w:rsidR="00655DE2" w:rsidRPr="00E07045" w:rsidRDefault="00EE08FF" w:rsidP="00655DE2">
            <w:pPr>
              <w:pStyle w:val="a6"/>
            </w:pPr>
            <w:r w:rsidRPr="00E07045">
              <w:t>1165</w:t>
            </w:r>
            <w:r w:rsidR="00655DE2" w:rsidRPr="00E07045">
              <w:t> чел./сутки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5DE2" w:rsidRPr="00E07045" w:rsidRDefault="00EE08FF" w:rsidP="00655DE2">
            <w:pPr>
              <w:pStyle w:val="a5"/>
              <w:jc w:val="center"/>
            </w:pPr>
            <w:r w:rsidRPr="00E07045">
              <w:t>4 965</w:t>
            </w:r>
          </w:p>
        </w:tc>
      </w:tr>
      <w:tr w:rsidR="00655DE2" w:rsidRPr="00E07045" w:rsidTr="00977D21">
        <w:tc>
          <w:tcPr>
            <w:tcW w:w="6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DE2" w:rsidRPr="00E07045" w:rsidRDefault="00655DE2" w:rsidP="00655DE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07045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DE2" w:rsidRPr="00E07045" w:rsidRDefault="00655DE2" w:rsidP="00977D21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E07045">
              <w:rPr>
                <w:rFonts w:ascii="Times New Roman" w:hAnsi="Times New Roman" w:cs="Times New Roman"/>
              </w:rPr>
              <w:t xml:space="preserve">Муниципальное автономное общеобразовательное учреждение </w:t>
            </w:r>
            <w:r w:rsidR="00E07045">
              <w:rPr>
                <w:rFonts w:ascii="Times New Roman" w:hAnsi="Times New Roman" w:cs="Times New Roman"/>
              </w:rPr>
              <w:t>«</w:t>
            </w:r>
            <w:r w:rsidRPr="00E07045">
              <w:rPr>
                <w:rFonts w:ascii="Times New Roman" w:hAnsi="Times New Roman" w:cs="Times New Roman"/>
              </w:rPr>
              <w:t xml:space="preserve">Средняя общеобразовательная школа </w:t>
            </w:r>
            <w:r w:rsidR="00EA5D77">
              <w:rPr>
                <w:rFonts w:ascii="Times New Roman" w:hAnsi="Times New Roman" w:cs="Times New Roman"/>
              </w:rPr>
              <w:t xml:space="preserve">   </w:t>
            </w:r>
            <w:r w:rsidRPr="00E07045">
              <w:rPr>
                <w:rFonts w:ascii="Times New Roman" w:hAnsi="Times New Roman" w:cs="Times New Roman"/>
              </w:rPr>
              <w:t>№</w:t>
            </w:r>
            <w:r w:rsidR="00CA1A2D">
              <w:rPr>
                <w:rFonts w:ascii="Times New Roman" w:hAnsi="Times New Roman" w:cs="Times New Roman"/>
              </w:rPr>
              <w:t> </w:t>
            </w:r>
            <w:r w:rsidRPr="00E07045">
              <w:rPr>
                <w:rFonts w:ascii="Times New Roman" w:hAnsi="Times New Roman" w:cs="Times New Roman"/>
              </w:rPr>
              <w:t>25</w:t>
            </w:r>
            <w:r w:rsidR="00E0704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5DE2" w:rsidRPr="00E07045" w:rsidRDefault="00655DE2" w:rsidP="004D156B">
            <w:pPr>
              <w:ind w:firstLine="0"/>
              <w:rPr>
                <w:rFonts w:ascii="Times New Roman" w:hAnsi="Times New Roman" w:cs="Times New Roman"/>
              </w:rPr>
            </w:pPr>
            <w:r w:rsidRPr="00E07045">
              <w:rPr>
                <w:rFonts w:ascii="Times New Roman" w:hAnsi="Times New Roman" w:cs="Times New Roman"/>
              </w:rPr>
              <w:t>162622,</w:t>
            </w:r>
            <w:r w:rsidR="00EA5D77">
              <w:rPr>
                <w:rFonts w:ascii="Times New Roman" w:hAnsi="Times New Roman" w:cs="Times New Roman"/>
              </w:rPr>
              <w:t xml:space="preserve"> </w:t>
            </w:r>
            <w:r w:rsidRPr="00E07045">
              <w:rPr>
                <w:rFonts w:ascii="Times New Roman" w:hAnsi="Times New Roman" w:cs="Times New Roman"/>
              </w:rPr>
              <w:t>г. Череповец, ул. Набережная, 55</w:t>
            </w:r>
            <w:r w:rsidR="00880D4C" w:rsidRPr="00E07045">
              <w:rPr>
                <w:rFonts w:ascii="Times New Roman" w:hAnsi="Times New Roman" w:cs="Times New Roman"/>
              </w:rPr>
              <w:t>/</w:t>
            </w:r>
            <w:proofErr w:type="gramStart"/>
            <w:r w:rsidR="00880D4C" w:rsidRPr="00E07045">
              <w:rPr>
                <w:rFonts w:ascii="Times New Roman" w:hAnsi="Times New Roman" w:cs="Times New Roman"/>
              </w:rPr>
              <w:t>162614,</w:t>
            </w:r>
            <w:r w:rsidR="00EA5D77">
              <w:rPr>
                <w:rFonts w:ascii="Times New Roman" w:hAnsi="Times New Roman" w:cs="Times New Roman"/>
              </w:rPr>
              <w:t xml:space="preserve"> </w:t>
            </w:r>
            <w:r w:rsidR="00880D4C" w:rsidRPr="00E07045">
              <w:rPr>
                <w:rFonts w:ascii="Times New Roman" w:hAnsi="Times New Roman" w:cs="Times New Roman"/>
              </w:rPr>
              <w:t xml:space="preserve"> г.</w:t>
            </w:r>
            <w:proofErr w:type="gramEnd"/>
            <w:r w:rsidR="00880D4C" w:rsidRPr="00E07045">
              <w:rPr>
                <w:rFonts w:ascii="Times New Roman" w:hAnsi="Times New Roman" w:cs="Times New Roman"/>
              </w:rPr>
              <w:t xml:space="preserve"> Череповец, ул. Комсомольская, 23</w:t>
            </w:r>
          </w:p>
          <w:p w:rsidR="00EE08FF" w:rsidRPr="00E07045" w:rsidRDefault="00EE08FF" w:rsidP="00C92209">
            <w:pPr>
              <w:ind w:firstLine="35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DE2" w:rsidRPr="00E07045" w:rsidRDefault="00655DE2" w:rsidP="00655DE2">
            <w:pPr>
              <w:pStyle w:val="a5"/>
              <w:jc w:val="center"/>
            </w:pPr>
            <w:r w:rsidRPr="00E07045"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DE2" w:rsidRPr="00E07045" w:rsidRDefault="00655DE2" w:rsidP="00655DE2">
            <w:pPr>
              <w:pStyle w:val="a6"/>
            </w:pPr>
            <w:r w:rsidRPr="00E07045">
              <w:t>образовательные услуги</w:t>
            </w:r>
          </w:p>
          <w:p w:rsidR="00655DE2" w:rsidRPr="00E07045" w:rsidRDefault="00EE08FF" w:rsidP="00655DE2">
            <w:pPr>
              <w:pStyle w:val="a6"/>
            </w:pPr>
            <w:r w:rsidRPr="00E07045">
              <w:t>960</w:t>
            </w:r>
            <w:r w:rsidR="00655DE2" w:rsidRPr="00E07045">
              <w:t> чел./сутки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5DE2" w:rsidRPr="00E07045" w:rsidRDefault="00EE08FF" w:rsidP="00655DE2">
            <w:pPr>
              <w:pStyle w:val="a5"/>
              <w:jc w:val="center"/>
            </w:pPr>
            <w:r w:rsidRPr="00E07045">
              <w:t>5 586</w:t>
            </w:r>
          </w:p>
        </w:tc>
      </w:tr>
      <w:tr w:rsidR="00655DE2" w:rsidRPr="00E07045" w:rsidTr="00EA5D77">
        <w:tc>
          <w:tcPr>
            <w:tcW w:w="6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DE2" w:rsidRPr="00E07045" w:rsidRDefault="00655DE2" w:rsidP="00655DE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07045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5DE2" w:rsidRPr="00E07045" w:rsidRDefault="00655DE2" w:rsidP="00C92209">
            <w:pPr>
              <w:ind w:firstLine="0"/>
              <w:rPr>
                <w:rFonts w:ascii="Times New Roman" w:hAnsi="Times New Roman" w:cs="Times New Roman"/>
              </w:rPr>
            </w:pPr>
            <w:r w:rsidRPr="00E07045">
              <w:rPr>
                <w:rFonts w:ascii="Times New Roman" w:hAnsi="Times New Roman" w:cs="Times New Roman"/>
              </w:rPr>
              <w:t xml:space="preserve">Муниципальное автономное общеобразовательное учреждение </w:t>
            </w:r>
            <w:r w:rsidR="00E07045">
              <w:rPr>
                <w:rFonts w:ascii="Times New Roman" w:hAnsi="Times New Roman" w:cs="Times New Roman"/>
              </w:rPr>
              <w:t>«</w:t>
            </w:r>
            <w:r w:rsidRPr="00E07045">
              <w:rPr>
                <w:rFonts w:ascii="Times New Roman" w:hAnsi="Times New Roman" w:cs="Times New Roman"/>
              </w:rPr>
              <w:t>Средняя общеобразовательная школа № 26 с углубленным изучением отдельных предметов</w:t>
            </w:r>
            <w:r w:rsidR="00E0704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5DE2" w:rsidRPr="00E07045" w:rsidRDefault="00655DE2" w:rsidP="00C92209">
            <w:pPr>
              <w:ind w:firstLine="35"/>
              <w:rPr>
                <w:rFonts w:ascii="Times New Roman" w:hAnsi="Times New Roman" w:cs="Times New Roman"/>
              </w:rPr>
            </w:pPr>
            <w:r w:rsidRPr="00E07045">
              <w:rPr>
                <w:rFonts w:ascii="Times New Roman" w:hAnsi="Times New Roman" w:cs="Times New Roman"/>
              </w:rPr>
              <w:t>162616, г. Череповец,</w:t>
            </w:r>
            <w:r w:rsidR="00EA5D77">
              <w:rPr>
                <w:rFonts w:ascii="Times New Roman" w:hAnsi="Times New Roman" w:cs="Times New Roman"/>
              </w:rPr>
              <w:t xml:space="preserve"> </w:t>
            </w:r>
            <w:r w:rsidRPr="00E07045">
              <w:rPr>
                <w:rFonts w:ascii="Times New Roman" w:hAnsi="Times New Roman" w:cs="Times New Roman"/>
              </w:rPr>
              <w:t>ул. К.</w:t>
            </w:r>
            <w:r w:rsidR="004D156B">
              <w:rPr>
                <w:rFonts w:ascii="Times New Roman" w:hAnsi="Times New Roman" w:cs="Times New Roman"/>
              </w:rPr>
              <w:t xml:space="preserve"> </w:t>
            </w:r>
            <w:r w:rsidRPr="00E07045">
              <w:rPr>
                <w:rFonts w:ascii="Times New Roman" w:hAnsi="Times New Roman" w:cs="Times New Roman"/>
              </w:rPr>
              <w:t>Беляева, 16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DE2" w:rsidRPr="00E07045" w:rsidRDefault="00384C0D" w:rsidP="00655DE2">
            <w:pPr>
              <w:pStyle w:val="a5"/>
              <w:jc w:val="center"/>
            </w:pPr>
            <w:r w:rsidRPr="00E07045">
              <w:t>650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DE2" w:rsidRPr="00E07045" w:rsidRDefault="00655DE2" w:rsidP="00655DE2">
            <w:pPr>
              <w:pStyle w:val="a6"/>
            </w:pPr>
            <w:r w:rsidRPr="00E07045">
              <w:t>образовательные услуги</w:t>
            </w:r>
          </w:p>
          <w:p w:rsidR="00655DE2" w:rsidRPr="00E07045" w:rsidRDefault="00D036D9" w:rsidP="00655DE2">
            <w:pPr>
              <w:pStyle w:val="a6"/>
            </w:pPr>
            <w:r w:rsidRPr="00E07045">
              <w:t>839</w:t>
            </w:r>
            <w:r w:rsidR="00655DE2" w:rsidRPr="00E07045">
              <w:t> чел./сутки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5DE2" w:rsidRPr="00E07045" w:rsidRDefault="00D036D9" w:rsidP="00655DE2">
            <w:pPr>
              <w:pStyle w:val="a5"/>
              <w:jc w:val="center"/>
            </w:pPr>
            <w:r w:rsidRPr="00E07045">
              <w:t>5 234</w:t>
            </w:r>
          </w:p>
        </w:tc>
      </w:tr>
      <w:tr w:rsidR="00655DE2" w:rsidRPr="00E07045" w:rsidTr="00EA5D77">
        <w:tc>
          <w:tcPr>
            <w:tcW w:w="6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DE2" w:rsidRPr="00E07045" w:rsidRDefault="00655DE2" w:rsidP="00655DE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07045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5DE2" w:rsidRPr="00E07045" w:rsidRDefault="00655DE2" w:rsidP="00C92209">
            <w:pPr>
              <w:ind w:firstLine="0"/>
              <w:rPr>
                <w:rFonts w:ascii="Times New Roman" w:hAnsi="Times New Roman" w:cs="Times New Roman"/>
              </w:rPr>
            </w:pPr>
            <w:r w:rsidRPr="00E07045">
              <w:rPr>
                <w:rFonts w:ascii="Times New Roman" w:hAnsi="Times New Roman" w:cs="Times New Roman"/>
              </w:rPr>
              <w:t xml:space="preserve">Муниципальное автономное общеобразовательное учреждение </w:t>
            </w:r>
            <w:r w:rsidR="00E07045">
              <w:rPr>
                <w:rFonts w:ascii="Times New Roman" w:hAnsi="Times New Roman" w:cs="Times New Roman"/>
              </w:rPr>
              <w:t>«</w:t>
            </w:r>
            <w:r w:rsidRPr="00E07045">
              <w:rPr>
                <w:rFonts w:ascii="Times New Roman" w:hAnsi="Times New Roman" w:cs="Times New Roman"/>
              </w:rPr>
              <w:t xml:space="preserve">Средняя общеобразовательная школа </w:t>
            </w:r>
            <w:r w:rsidR="00EA5D77">
              <w:rPr>
                <w:rFonts w:ascii="Times New Roman" w:hAnsi="Times New Roman" w:cs="Times New Roman"/>
              </w:rPr>
              <w:t xml:space="preserve">    </w:t>
            </w:r>
            <w:r w:rsidRPr="00E07045">
              <w:rPr>
                <w:rFonts w:ascii="Times New Roman" w:hAnsi="Times New Roman" w:cs="Times New Roman"/>
              </w:rPr>
              <w:lastRenderedPageBreak/>
              <w:t>№ 27</w:t>
            </w:r>
            <w:r w:rsidR="00E0704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5DE2" w:rsidRPr="00E07045" w:rsidRDefault="00655DE2" w:rsidP="00C92209">
            <w:pPr>
              <w:ind w:firstLine="35"/>
              <w:rPr>
                <w:rFonts w:ascii="Times New Roman" w:hAnsi="Times New Roman" w:cs="Times New Roman"/>
              </w:rPr>
            </w:pPr>
            <w:r w:rsidRPr="00E07045">
              <w:rPr>
                <w:rFonts w:ascii="Times New Roman" w:hAnsi="Times New Roman" w:cs="Times New Roman"/>
              </w:rPr>
              <w:lastRenderedPageBreak/>
              <w:t>162616, г. Череповец,</w:t>
            </w:r>
            <w:r w:rsidR="00EA5D77">
              <w:rPr>
                <w:rFonts w:ascii="Times New Roman" w:hAnsi="Times New Roman" w:cs="Times New Roman"/>
              </w:rPr>
              <w:t xml:space="preserve"> </w:t>
            </w:r>
            <w:r w:rsidRPr="00E07045">
              <w:rPr>
                <w:rFonts w:ascii="Times New Roman" w:hAnsi="Times New Roman" w:cs="Times New Roman"/>
              </w:rPr>
              <w:t>пр.</w:t>
            </w:r>
            <w:r w:rsidR="00EA5D77">
              <w:rPr>
                <w:rFonts w:ascii="Times New Roman" w:hAnsi="Times New Roman" w:cs="Times New Roman"/>
              </w:rPr>
              <w:t xml:space="preserve"> </w:t>
            </w:r>
            <w:r w:rsidRPr="00E07045">
              <w:rPr>
                <w:rFonts w:ascii="Times New Roman" w:hAnsi="Times New Roman" w:cs="Times New Roman"/>
              </w:rPr>
              <w:t>Победы, 147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DE2" w:rsidRPr="00E07045" w:rsidRDefault="00384C0D" w:rsidP="00655DE2">
            <w:pPr>
              <w:pStyle w:val="a5"/>
              <w:jc w:val="center"/>
            </w:pPr>
            <w:r w:rsidRPr="00E07045">
              <w:t>775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DE2" w:rsidRPr="00E07045" w:rsidRDefault="00655DE2" w:rsidP="00655DE2">
            <w:pPr>
              <w:pStyle w:val="a6"/>
            </w:pPr>
            <w:r w:rsidRPr="00E07045">
              <w:t>образовательные услуги</w:t>
            </w:r>
          </w:p>
          <w:p w:rsidR="00655DE2" w:rsidRPr="00E07045" w:rsidRDefault="00A33D8F" w:rsidP="00655DE2">
            <w:pPr>
              <w:pStyle w:val="a6"/>
            </w:pPr>
            <w:r w:rsidRPr="00E07045">
              <w:t>777</w:t>
            </w:r>
            <w:r w:rsidR="00B304BD">
              <w:t xml:space="preserve"> </w:t>
            </w:r>
            <w:r w:rsidR="00655DE2" w:rsidRPr="00E07045">
              <w:t>чел./сутки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5DE2" w:rsidRPr="00E07045" w:rsidRDefault="00A33D8F" w:rsidP="00655DE2">
            <w:pPr>
              <w:pStyle w:val="a5"/>
              <w:jc w:val="center"/>
            </w:pPr>
            <w:r w:rsidRPr="00E07045">
              <w:t>5 437</w:t>
            </w:r>
          </w:p>
        </w:tc>
      </w:tr>
      <w:tr w:rsidR="00655DE2" w:rsidRPr="00E07045" w:rsidTr="00EA5D77">
        <w:tc>
          <w:tcPr>
            <w:tcW w:w="6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DE2" w:rsidRPr="00E07045" w:rsidRDefault="00655DE2" w:rsidP="00655DE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07045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5DE2" w:rsidRPr="00E07045" w:rsidRDefault="00655DE2" w:rsidP="00CA1A2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07045">
              <w:rPr>
                <w:rFonts w:ascii="Times New Roman" w:hAnsi="Times New Roman" w:cs="Times New Roman"/>
              </w:rPr>
              <w:t xml:space="preserve">Муниципальное автономное общеобразовательное учреждение </w:t>
            </w:r>
            <w:r w:rsidR="00E07045">
              <w:rPr>
                <w:rFonts w:ascii="Times New Roman" w:hAnsi="Times New Roman" w:cs="Times New Roman"/>
              </w:rPr>
              <w:t>«</w:t>
            </w:r>
            <w:r w:rsidRPr="00E07045">
              <w:rPr>
                <w:rFonts w:ascii="Times New Roman" w:hAnsi="Times New Roman" w:cs="Times New Roman"/>
              </w:rPr>
              <w:t xml:space="preserve">Средняя общеобразовательная школа </w:t>
            </w:r>
            <w:r w:rsidR="00EA5D77">
              <w:rPr>
                <w:rFonts w:ascii="Times New Roman" w:hAnsi="Times New Roman" w:cs="Times New Roman"/>
              </w:rPr>
              <w:t xml:space="preserve">   </w:t>
            </w:r>
            <w:r w:rsidRPr="00E07045">
              <w:rPr>
                <w:rFonts w:ascii="Times New Roman" w:hAnsi="Times New Roman" w:cs="Times New Roman"/>
              </w:rPr>
              <w:t>№</w:t>
            </w:r>
            <w:r w:rsidR="00CA1A2D">
              <w:rPr>
                <w:rFonts w:ascii="Times New Roman" w:hAnsi="Times New Roman" w:cs="Times New Roman"/>
              </w:rPr>
              <w:t> </w:t>
            </w:r>
            <w:r w:rsidRPr="00E07045">
              <w:rPr>
                <w:rFonts w:ascii="Times New Roman" w:hAnsi="Times New Roman" w:cs="Times New Roman"/>
              </w:rPr>
              <w:t>28</w:t>
            </w:r>
            <w:r w:rsidR="00E0704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55DE2" w:rsidRPr="00E07045" w:rsidRDefault="00655DE2" w:rsidP="00C92209">
            <w:pPr>
              <w:ind w:firstLine="35"/>
              <w:rPr>
                <w:rFonts w:ascii="Times New Roman" w:hAnsi="Times New Roman" w:cs="Times New Roman"/>
              </w:rPr>
            </w:pPr>
            <w:r w:rsidRPr="00E07045">
              <w:rPr>
                <w:rFonts w:ascii="Times New Roman" w:hAnsi="Times New Roman" w:cs="Times New Roman"/>
              </w:rPr>
              <w:t>162603, г. Череповец,</w:t>
            </w:r>
            <w:r w:rsidR="00EA5D77">
              <w:rPr>
                <w:rFonts w:ascii="Times New Roman" w:hAnsi="Times New Roman" w:cs="Times New Roman"/>
              </w:rPr>
              <w:t xml:space="preserve"> </w:t>
            </w:r>
            <w:r w:rsidR="008C1002">
              <w:rPr>
                <w:rFonts w:ascii="Times New Roman" w:hAnsi="Times New Roman" w:cs="Times New Roman"/>
              </w:rPr>
              <w:t>ул. Краснодонцев, 40А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DE2" w:rsidRPr="00E07045" w:rsidRDefault="00384C0D" w:rsidP="00655DE2">
            <w:pPr>
              <w:pStyle w:val="a5"/>
              <w:jc w:val="center"/>
            </w:pPr>
            <w:r w:rsidRPr="00E07045">
              <w:t>800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DE2" w:rsidRPr="00E07045" w:rsidRDefault="00655DE2" w:rsidP="00655DE2">
            <w:pPr>
              <w:pStyle w:val="a6"/>
            </w:pPr>
            <w:r w:rsidRPr="00E07045">
              <w:t>образовательные услуги</w:t>
            </w:r>
          </w:p>
          <w:p w:rsidR="00655DE2" w:rsidRPr="00E07045" w:rsidRDefault="00655DE2" w:rsidP="008C215D">
            <w:pPr>
              <w:pStyle w:val="a6"/>
            </w:pPr>
            <w:r w:rsidRPr="00E07045">
              <w:t>1</w:t>
            </w:r>
            <w:r w:rsidR="008C215D" w:rsidRPr="00E07045">
              <w:t>302</w:t>
            </w:r>
            <w:r w:rsidRPr="00E07045">
              <w:t> чел./сутки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5DE2" w:rsidRPr="00E07045" w:rsidRDefault="008C215D" w:rsidP="00655DE2">
            <w:pPr>
              <w:pStyle w:val="a5"/>
              <w:jc w:val="center"/>
            </w:pPr>
            <w:r w:rsidRPr="00E07045">
              <w:t>5 694</w:t>
            </w:r>
          </w:p>
        </w:tc>
      </w:tr>
      <w:tr w:rsidR="00655DE2" w:rsidRPr="00E07045" w:rsidTr="00EA5D77">
        <w:tc>
          <w:tcPr>
            <w:tcW w:w="6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DE2" w:rsidRPr="00E07045" w:rsidRDefault="00655DE2" w:rsidP="00655DE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07045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5DE2" w:rsidRPr="00E07045" w:rsidRDefault="00655DE2" w:rsidP="00C92209">
            <w:pPr>
              <w:ind w:firstLine="0"/>
              <w:rPr>
                <w:rFonts w:ascii="Times New Roman" w:hAnsi="Times New Roman" w:cs="Times New Roman"/>
              </w:rPr>
            </w:pPr>
            <w:r w:rsidRPr="00E07045">
              <w:rPr>
                <w:rFonts w:ascii="Times New Roman" w:hAnsi="Times New Roman" w:cs="Times New Roman"/>
              </w:rPr>
              <w:t xml:space="preserve">Муниципальное автономное общеобразовательное учреждение </w:t>
            </w:r>
            <w:r w:rsidR="00E07045">
              <w:rPr>
                <w:rFonts w:ascii="Times New Roman" w:hAnsi="Times New Roman" w:cs="Times New Roman"/>
              </w:rPr>
              <w:t>«</w:t>
            </w:r>
            <w:r w:rsidRPr="00E07045">
              <w:rPr>
                <w:rFonts w:ascii="Times New Roman" w:hAnsi="Times New Roman" w:cs="Times New Roman"/>
              </w:rPr>
              <w:t>Центр образования № 29</w:t>
            </w:r>
            <w:r w:rsidR="00E07045">
              <w:rPr>
                <w:rFonts w:ascii="Times New Roman" w:hAnsi="Times New Roman" w:cs="Times New Roman"/>
              </w:rPr>
              <w:t>»</w:t>
            </w:r>
            <w:r w:rsidRPr="00E0704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5DE2" w:rsidRPr="00E07045" w:rsidRDefault="00655DE2" w:rsidP="00C92209">
            <w:pPr>
              <w:ind w:firstLine="35"/>
              <w:rPr>
                <w:rFonts w:ascii="Times New Roman" w:hAnsi="Times New Roman" w:cs="Times New Roman"/>
              </w:rPr>
            </w:pPr>
            <w:r w:rsidRPr="00E07045">
              <w:rPr>
                <w:rFonts w:ascii="Times New Roman" w:hAnsi="Times New Roman" w:cs="Times New Roman"/>
              </w:rPr>
              <w:t>162625,</w:t>
            </w:r>
            <w:r w:rsidR="008C1002">
              <w:rPr>
                <w:rFonts w:ascii="Times New Roman" w:hAnsi="Times New Roman" w:cs="Times New Roman"/>
              </w:rPr>
              <w:t xml:space="preserve"> </w:t>
            </w:r>
            <w:r w:rsidRPr="00E07045">
              <w:rPr>
                <w:rFonts w:ascii="Times New Roman" w:hAnsi="Times New Roman" w:cs="Times New Roman"/>
              </w:rPr>
              <w:t>г</w:t>
            </w:r>
            <w:r w:rsidR="00EA5D77">
              <w:rPr>
                <w:rFonts w:ascii="Times New Roman" w:hAnsi="Times New Roman" w:cs="Times New Roman"/>
              </w:rPr>
              <w:t xml:space="preserve">. Череповец, ул. </w:t>
            </w:r>
            <w:proofErr w:type="spellStart"/>
            <w:r w:rsidR="00EA5D77">
              <w:rPr>
                <w:rFonts w:ascii="Times New Roman" w:hAnsi="Times New Roman" w:cs="Times New Roman"/>
              </w:rPr>
              <w:t>Моченкова</w:t>
            </w:r>
            <w:proofErr w:type="spellEnd"/>
            <w:r w:rsidR="00EA5D77">
              <w:rPr>
                <w:rFonts w:ascii="Times New Roman" w:hAnsi="Times New Roman" w:cs="Times New Roman"/>
              </w:rPr>
              <w:t xml:space="preserve">, 10; </w:t>
            </w:r>
            <w:r w:rsidRPr="00E07045">
              <w:rPr>
                <w:rFonts w:ascii="Times New Roman" w:hAnsi="Times New Roman" w:cs="Times New Roman"/>
              </w:rPr>
              <w:t>162625,</w:t>
            </w:r>
            <w:r w:rsidR="004D156B">
              <w:rPr>
                <w:rFonts w:ascii="Times New Roman" w:hAnsi="Times New Roman" w:cs="Times New Roman"/>
              </w:rPr>
              <w:t xml:space="preserve"> </w:t>
            </w:r>
            <w:r w:rsidRPr="00E07045">
              <w:rPr>
                <w:rFonts w:ascii="Times New Roman" w:hAnsi="Times New Roman" w:cs="Times New Roman"/>
              </w:rPr>
              <w:t xml:space="preserve"> г.</w:t>
            </w:r>
            <w:r w:rsidR="00EA5D77">
              <w:rPr>
                <w:rFonts w:ascii="Times New Roman" w:hAnsi="Times New Roman" w:cs="Times New Roman"/>
              </w:rPr>
              <w:t xml:space="preserve"> </w:t>
            </w:r>
            <w:r w:rsidRPr="00E07045">
              <w:rPr>
                <w:rFonts w:ascii="Times New Roman" w:hAnsi="Times New Roman" w:cs="Times New Roman"/>
              </w:rPr>
              <w:t>Череповец, Северное шоссе, д.</w:t>
            </w:r>
            <w:r w:rsidR="00EA5D77">
              <w:rPr>
                <w:rFonts w:ascii="Times New Roman" w:hAnsi="Times New Roman" w:cs="Times New Roman"/>
              </w:rPr>
              <w:t xml:space="preserve"> </w:t>
            </w:r>
            <w:r w:rsidRPr="00E0704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DE2" w:rsidRPr="00E07045" w:rsidRDefault="00384C0D" w:rsidP="00655DE2">
            <w:pPr>
              <w:pStyle w:val="a5"/>
              <w:jc w:val="center"/>
            </w:pPr>
            <w:r w:rsidRPr="00E07045">
              <w:t>650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DE2" w:rsidRPr="00E07045" w:rsidRDefault="00655DE2" w:rsidP="00655DE2">
            <w:pPr>
              <w:pStyle w:val="a6"/>
            </w:pPr>
            <w:r w:rsidRPr="00E07045">
              <w:t>образовательные услуги</w:t>
            </w:r>
          </w:p>
          <w:p w:rsidR="00655DE2" w:rsidRPr="00E07045" w:rsidRDefault="00FE2F23" w:rsidP="00655DE2">
            <w:pPr>
              <w:pStyle w:val="a6"/>
            </w:pPr>
            <w:r w:rsidRPr="00E07045">
              <w:t>1270</w:t>
            </w:r>
            <w:r w:rsidR="00655DE2" w:rsidRPr="00E07045">
              <w:t> чел./сутки</w:t>
            </w:r>
          </w:p>
          <w:p w:rsidR="00655DE2" w:rsidRPr="00E07045" w:rsidRDefault="00560862" w:rsidP="00655DE2">
            <w:pPr>
              <w:pStyle w:val="a6"/>
            </w:pPr>
            <w:r w:rsidRPr="00E07045">
              <w:t>170</w:t>
            </w:r>
            <w:r w:rsidR="00655DE2" w:rsidRPr="00E07045">
              <w:t> чел./сутки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5DE2" w:rsidRPr="00E07045" w:rsidRDefault="00FE2F23" w:rsidP="00655DE2">
            <w:pPr>
              <w:pStyle w:val="a5"/>
              <w:jc w:val="center"/>
            </w:pPr>
            <w:r w:rsidRPr="00E07045">
              <w:t>6 456</w:t>
            </w:r>
          </w:p>
        </w:tc>
      </w:tr>
      <w:tr w:rsidR="00655DE2" w:rsidRPr="00E07045" w:rsidTr="00EA5D77">
        <w:tc>
          <w:tcPr>
            <w:tcW w:w="6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DE2" w:rsidRPr="00E07045" w:rsidRDefault="00655DE2" w:rsidP="00655DE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07045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5DE2" w:rsidRPr="00E07045" w:rsidRDefault="00655DE2" w:rsidP="00CA1A2D">
            <w:pPr>
              <w:ind w:firstLine="0"/>
              <w:rPr>
                <w:rFonts w:ascii="Times New Roman" w:hAnsi="Times New Roman" w:cs="Times New Roman"/>
              </w:rPr>
            </w:pPr>
            <w:r w:rsidRPr="00E07045">
              <w:rPr>
                <w:rFonts w:ascii="Times New Roman" w:hAnsi="Times New Roman" w:cs="Times New Roman"/>
              </w:rPr>
              <w:t xml:space="preserve">Муниципальное автономное общеобразовательное учреждение </w:t>
            </w:r>
            <w:r w:rsidR="00E07045">
              <w:rPr>
                <w:rFonts w:ascii="Times New Roman" w:hAnsi="Times New Roman" w:cs="Times New Roman"/>
              </w:rPr>
              <w:t>«</w:t>
            </w:r>
            <w:r w:rsidRPr="00E07045">
              <w:rPr>
                <w:rFonts w:ascii="Times New Roman" w:hAnsi="Times New Roman" w:cs="Times New Roman"/>
              </w:rPr>
              <w:t xml:space="preserve">Средняя общеобразовательная школа </w:t>
            </w:r>
            <w:r w:rsidR="00EA5D77">
              <w:rPr>
                <w:rFonts w:ascii="Times New Roman" w:hAnsi="Times New Roman" w:cs="Times New Roman"/>
              </w:rPr>
              <w:t xml:space="preserve">   </w:t>
            </w:r>
            <w:r w:rsidRPr="00E07045">
              <w:rPr>
                <w:rFonts w:ascii="Times New Roman" w:hAnsi="Times New Roman" w:cs="Times New Roman"/>
              </w:rPr>
              <w:t>№</w:t>
            </w:r>
            <w:r w:rsidR="00CA1A2D">
              <w:rPr>
                <w:rFonts w:ascii="Times New Roman" w:hAnsi="Times New Roman" w:cs="Times New Roman"/>
              </w:rPr>
              <w:t> </w:t>
            </w:r>
            <w:r w:rsidRPr="00E07045">
              <w:rPr>
                <w:rFonts w:ascii="Times New Roman" w:hAnsi="Times New Roman" w:cs="Times New Roman"/>
              </w:rPr>
              <w:t>30</w:t>
            </w:r>
            <w:r w:rsidR="00E0704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5DE2" w:rsidRPr="00E07045" w:rsidRDefault="00EA5D77" w:rsidP="00C92209">
            <w:pPr>
              <w:ind w:firstLine="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162624,</w:t>
            </w:r>
            <w:r w:rsidR="008C100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г. Череповец, ул. К. </w:t>
            </w:r>
            <w:r w:rsidR="00655DE2" w:rsidRPr="00E07045">
              <w:rPr>
                <w:rFonts w:ascii="Times New Roman" w:hAnsi="Times New Roman" w:cs="Times New Roman"/>
              </w:rPr>
              <w:t>Белова, 51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DE2" w:rsidRPr="00E07045" w:rsidRDefault="00384C0D" w:rsidP="00655DE2">
            <w:pPr>
              <w:pStyle w:val="a5"/>
              <w:jc w:val="center"/>
            </w:pPr>
            <w:r w:rsidRPr="00E07045">
              <w:t>625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DE2" w:rsidRPr="00E07045" w:rsidRDefault="00655DE2" w:rsidP="00655DE2">
            <w:pPr>
              <w:pStyle w:val="a6"/>
            </w:pPr>
            <w:r w:rsidRPr="00E07045">
              <w:t>образовательные услуги</w:t>
            </w:r>
          </w:p>
          <w:p w:rsidR="00655DE2" w:rsidRPr="00E07045" w:rsidRDefault="00A608CF" w:rsidP="00655DE2">
            <w:pPr>
              <w:pStyle w:val="a6"/>
            </w:pPr>
            <w:r w:rsidRPr="00E07045">
              <w:t>1041</w:t>
            </w:r>
            <w:r w:rsidR="00655DE2" w:rsidRPr="00E07045">
              <w:t> чел./сутки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5DE2" w:rsidRPr="00E07045" w:rsidRDefault="00A608CF" w:rsidP="00655DE2">
            <w:pPr>
              <w:pStyle w:val="a5"/>
              <w:jc w:val="center"/>
            </w:pPr>
            <w:r w:rsidRPr="00E07045">
              <w:t xml:space="preserve"> 7 806</w:t>
            </w:r>
          </w:p>
        </w:tc>
      </w:tr>
      <w:tr w:rsidR="00655DE2" w:rsidRPr="00E07045" w:rsidTr="00EA5D77">
        <w:tc>
          <w:tcPr>
            <w:tcW w:w="6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DE2" w:rsidRPr="00E07045" w:rsidRDefault="00655DE2" w:rsidP="00655DE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07045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5DE2" w:rsidRPr="00E07045" w:rsidRDefault="00655DE2" w:rsidP="00CA1A2D">
            <w:pPr>
              <w:ind w:firstLine="0"/>
              <w:rPr>
                <w:rFonts w:ascii="Times New Roman" w:hAnsi="Times New Roman" w:cs="Times New Roman"/>
              </w:rPr>
            </w:pPr>
            <w:r w:rsidRPr="00E07045">
              <w:rPr>
                <w:rFonts w:ascii="Times New Roman" w:hAnsi="Times New Roman" w:cs="Times New Roman"/>
              </w:rPr>
              <w:t xml:space="preserve">Муниципальное автономное общеобразовательное учреждение </w:t>
            </w:r>
            <w:r w:rsidR="00E07045">
              <w:rPr>
                <w:rFonts w:ascii="Times New Roman" w:hAnsi="Times New Roman" w:cs="Times New Roman"/>
              </w:rPr>
              <w:t>«</w:t>
            </w:r>
            <w:r w:rsidRPr="00E07045">
              <w:rPr>
                <w:rFonts w:ascii="Times New Roman" w:hAnsi="Times New Roman" w:cs="Times New Roman"/>
              </w:rPr>
              <w:t xml:space="preserve">Средняя общеобразовательная школа </w:t>
            </w:r>
            <w:r w:rsidR="00EA5D77">
              <w:rPr>
                <w:rFonts w:ascii="Times New Roman" w:hAnsi="Times New Roman" w:cs="Times New Roman"/>
              </w:rPr>
              <w:t xml:space="preserve">   </w:t>
            </w:r>
            <w:r w:rsidRPr="00E07045">
              <w:rPr>
                <w:rFonts w:ascii="Times New Roman" w:hAnsi="Times New Roman" w:cs="Times New Roman"/>
              </w:rPr>
              <w:t>№</w:t>
            </w:r>
            <w:r w:rsidR="00CA1A2D">
              <w:rPr>
                <w:rFonts w:ascii="Times New Roman" w:hAnsi="Times New Roman" w:cs="Times New Roman"/>
              </w:rPr>
              <w:t> </w:t>
            </w:r>
            <w:r w:rsidRPr="00E07045">
              <w:rPr>
                <w:rFonts w:ascii="Times New Roman" w:hAnsi="Times New Roman" w:cs="Times New Roman"/>
              </w:rPr>
              <w:t>31</w:t>
            </w:r>
            <w:r w:rsidR="00E0704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5DE2" w:rsidRPr="00E07045" w:rsidRDefault="00655DE2" w:rsidP="00C92209">
            <w:pPr>
              <w:ind w:firstLine="35"/>
              <w:rPr>
                <w:rFonts w:ascii="Times New Roman" w:hAnsi="Times New Roman" w:cs="Times New Roman"/>
              </w:rPr>
            </w:pPr>
            <w:r w:rsidRPr="00E07045">
              <w:rPr>
                <w:rFonts w:ascii="Times New Roman" w:hAnsi="Times New Roman" w:cs="Times New Roman"/>
              </w:rPr>
              <w:t>162612,</w:t>
            </w:r>
            <w:r w:rsidR="008C1002">
              <w:rPr>
                <w:rFonts w:ascii="Times New Roman" w:hAnsi="Times New Roman" w:cs="Times New Roman"/>
              </w:rPr>
              <w:t xml:space="preserve"> </w:t>
            </w:r>
            <w:r w:rsidRPr="00E07045">
              <w:rPr>
                <w:rFonts w:ascii="Times New Roman" w:hAnsi="Times New Roman" w:cs="Times New Roman"/>
              </w:rPr>
              <w:t>г. Череповец, ул. Гоголя, 34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DE2" w:rsidRPr="00E07045" w:rsidRDefault="00384C0D" w:rsidP="00655DE2">
            <w:pPr>
              <w:pStyle w:val="a5"/>
              <w:jc w:val="center"/>
            </w:pPr>
            <w:r w:rsidRPr="00E07045">
              <w:t>750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DE2" w:rsidRPr="00E07045" w:rsidRDefault="00655DE2" w:rsidP="00655DE2">
            <w:pPr>
              <w:pStyle w:val="a6"/>
            </w:pPr>
            <w:r w:rsidRPr="00E07045">
              <w:t>образовательные услуги</w:t>
            </w:r>
          </w:p>
          <w:p w:rsidR="00655DE2" w:rsidRPr="00E07045" w:rsidRDefault="00652214" w:rsidP="00655DE2">
            <w:pPr>
              <w:pStyle w:val="a6"/>
            </w:pPr>
            <w:r w:rsidRPr="00E07045">
              <w:t>1262</w:t>
            </w:r>
            <w:r w:rsidR="00655DE2" w:rsidRPr="00E07045">
              <w:t> чел./сутки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5DE2" w:rsidRPr="00E07045" w:rsidRDefault="00652214" w:rsidP="00655DE2">
            <w:pPr>
              <w:pStyle w:val="a5"/>
              <w:jc w:val="center"/>
            </w:pPr>
            <w:r w:rsidRPr="00E07045">
              <w:t>6 172</w:t>
            </w:r>
          </w:p>
        </w:tc>
      </w:tr>
      <w:tr w:rsidR="00655DE2" w:rsidRPr="00E07045" w:rsidTr="00EA5D77">
        <w:tc>
          <w:tcPr>
            <w:tcW w:w="6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DE2" w:rsidRPr="00E07045" w:rsidRDefault="00655DE2" w:rsidP="00655DE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07045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5DE2" w:rsidRPr="00E07045" w:rsidRDefault="00655DE2" w:rsidP="00C92209">
            <w:pPr>
              <w:ind w:firstLine="0"/>
              <w:rPr>
                <w:rFonts w:ascii="Times New Roman" w:hAnsi="Times New Roman" w:cs="Times New Roman"/>
              </w:rPr>
            </w:pPr>
            <w:r w:rsidRPr="00E07045">
              <w:rPr>
                <w:rFonts w:ascii="Times New Roman" w:hAnsi="Times New Roman" w:cs="Times New Roman"/>
              </w:rPr>
              <w:t xml:space="preserve">Муниципальное автономное общеобразовательное учреждение </w:t>
            </w:r>
            <w:r w:rsidR="00E07045">
              <w:rPr>
                <w:rFonts w:ascii="Times New Roman" w:hAnsi="Times New Roman" w:cs="Times New Roman"/>
              </w:rPr>
              <w:t>«</w:t>
            </w:r>
            <w:r w:rsidRPr="00E07045">
              <w:rPr>
                <w:rFonts w:ascii="Times New Roman" w:hAnsi="Times New Roman" w:cs="Times New Roman"/>
              </w:rPr>
              <w:t>Центр образования № 32</w:t>
            </w:r>
            <w:r w:rsidR="00E0704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5DE2" w:rsidRPr="00E07045" w:rsidRDefault="00655DE2" w:rsidP="00985A6E">
            <w:pPr>
              <w:ind w:firstLine="35"/>
              <w:rPr>
                <w:rFonts w:ascii="Times New Roman" w:hAnsi="Times New Roman" w:cs="Times New Roman"/>
                <w:color w:val="000000"/>
              </w:rPr>
            </w:pPr>
            <w:r w:rsidRPr="00E07045">
              <w:rPr>
                <w:rFonts w:ascii="Times New Roman" w:hAnsi="Times New Roman" w:cs="Times New Roman"/>
                <w:color w:val="000000"/>
              </w:rPr>
              <w:t>162626,</w:t>
            </w:r>
            <w:r w:rsidR="008C1002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E07045">
              <w:rPr>
                <w:rFonts w:ascii="Times New Roman" w:hAnsi="Times New Roman" w:cs="Times New Roman"/>
                <w:color w:val="000000"/>
              </w:rPr>
              <w:t>г. Череповец,</w:t>
            </w:r>
            <w:r w:rsidR="00EA5D77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E07045">
              <w:rPr>
                <w:rFonts w:ascii="Times New Roman" w:hAnsi="Times New Roman" w:cs="Times New Roman"/>
                <w:color w:val="000000"/>
              </w:rPr>
              <w:t xml:space="preserve">ул. Ленинградская, 14; 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DE2" w:rsidRPr="00E07045" w:rsidRDefault="00384C0D" w:rsidP="00655DE2">
            <w:pPr>
              <w:pStyle w:val="a5"/>
              <w:jc w:val="center"/>
            </w:pPr>
            <w:r w:rsidRPr="00E07045">
              <w:t>850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DE2" w:rsidRPr="00E07045" w:rsidRDefault="00655DE2" w:rsidP="00655DE2">
            <w:pPr>
              <w:pStyle w:val="a6"/>
            </w:pPr>
            <w:r w:rsidRPr="00E07045">
              <w:t>образовательные услуги</w:t>
            </w:r>
          </w:p>
          <w:p w:rsidR="00655DE2" w:rsidRPr="00E07045" w:rsidRDefault="00985A6E" w:rsidP="00655DE2">
            <w:pPr>
              <w:pStyle w:val="a6"/>
            </w:pPr>
            <w:r w:rsidRPr="00E07045">
              <w:t>1526</w:t>
            </w:r>
            <w:r w:rsidR="00655DE2" w:rsidRPr="00E07045">
              <w:t>чел./сутки</w:t>
            </w:r>
          </w:p>
          <w:p w:rsidR="00655DE2" w:rsidRPr="00E07045" w:rsidRDefault="00655DE2" w:rsidP="00655DE2">
            <w:pPr>
              <w:pStyle w:val="a6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5DE2" w:rsidRPr="00E07045" w:rsidRDefault="00985A6E" w:rsidP="00655DE2">
            <w:pPr>
              <w:pStyle w:val="a5"/>
              <w:jc w:val="center"/>
            </w:pPr>
            <w:r w:rsidRPr="00E07045">
              <w:t>11 457</w:t>
            </w:r>
          </w:p>
        </w:tc>
      </w:tr>
      <w:tr w:rsidR="005B0A78" w:rsidRPr="00E07045" w:rsidTr="00EA5D77">
        <w:tc>
          <w:tcPr>
            <w:tcW w:w="6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A78" w:rsidRPr="00E07045" w:rsidRDefault="005B0A78" w:rsidP="005B0A7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07045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0A78" w:rsidRPr="00E07045" w:rsidRDefault="005B0A78" w:rsidP="00C9220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07045">
              <w:rPr>
                <w:rFonts w:ascii="Times New Roman" w:hAnsi="Times New Roman" w:cs="Times New Roman"/>
              </w:rPr>
              <w:t xml:space="preserve">Муниципальное автономное общеобразовательное учреждение </w:t>
            </w:r>
            <w:r w:rsidR="00E07045">
              <w:rPr>
                <w:rFonts w:ascii="Times New Roman" w:hAnsi="Times New Roman" w:cs="Times New Roman"/>
              </w:rPr>
              <w:t>«</w:t>
            </w:r>
            <w:r w:rsidRPr="00E07045">
              <w:rPr>
                <w:rFonts w:ascii="Times New Roman" w:hAnsi="Times New Roman" w:cs="Times New Roman"/>
              </w:rPr>
              <w:t xml:space="preserve">Средняя общеобразовательная школа </w:t>
            </w:r>
            <w:r w:rsidR="00EA5D77">
              <w:rPr>
                <w:rFonts w:ascii="Times New Roman" w:hAnsi="Times New Roman" w:cs="Times New Roman"/>
              </w:rPr>
              <w:t xml:space="preserve">    </w:t>
            </w:r>
            <w:r w:rsidRPr="00E07045">
              <w:rPr>
                <w:rFonts w:ascii="Times New Roman" w:hAnsi="Times New Roman" w:cs="Times New Roman"/>
              </w:rPr>
              <w:t>№ 33</w:t>
            </w:r>
            <w:r w:rsidR="00E0704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0A78" w:rsidRPr="00E07045" w:rsidRDefault="005B0A78" w:rsidP="00C92209">
            <w:pPr>
              <w:ind w:firstLine="35"/>
              <w:rPr>
                <w:rFonts w:ascii="Times New Roman" w:hAnsi="Times New Roman" w:cs="Times New Roman"/>
              </w:rPr>
            </w:pPr>
            <w:r w:rsidRPr="00E07045">
              <w:rPr>
                <w:rFonts w:ascii="Times New Roman" w:hAnsi="Times New Roman" w:cs="Times New Roman"/>
              </w:rPr>
              <w:t>162604,</w:t>
            </w:r>
            <w:r w:rsidR="008C1002">
              <w:rPr>
                <w:rFonts w:ascii="Times New Roman" w:hAnsi="Times New Roman" w:cs="Times New Roman"/>
              </w:rPr>
              <w:t xml:space="preserve"> </w:t>
            </w:r>
            <w:r w:rsidRPr="00E07045">
              <w:rPr>
                <w:rFonts w:ascii="Times New Roman" w:hAnsi="Times New Roman" w:cs="Times New Roman"/>
              </w:rPr>
              <w:t>г. Череповец,</w:t>
            </w:r>
            <w:r w:rsidR="00EA5D77">
              <w:rPr>
                <w:rFonts w:ascii="Times New Roman" w:hAnsi="Times New Roman" w:cs="Times New Roman"/>
              </w:rPr>
              <w:t xml:space="preserve"> </w:t>
            </w:r>
            <w:r w:rsidRPr="00E07045">
              <w:rPr>
                <w:rFonts w:ascii="Times New Roman" w:hAnsi="Times New Roman" w:cs="Times New Roman"/>
              </w:rPr>
              <w:t>ул. Пионерская, 14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A78" w:rsidRPr="00E07045" w:rsidRDefault="00384C0D" w:rsidP="005B0A78">
            <w:pPr>
              <w:pStyle w:val="a5"/>
              <w:jc w:val="center"/>
            </w:pPr>
            <w:r w:rsidRPr="00E07045">
              <w:t>625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A78" w:rsidRPr="00E07045" w:rsidRDefault="005B0A78" w:rsidP="005B0A78">
            <w:pPr>
              <w:pStyle w:val="a6"/>
            </w:pPr>
            <w:r w:rsidRPr="00E07045">
              <w:t>образовательные услуги</w:t>
            </w:r>
          </w:p>
          <w:p w:rsidR="005B0A78" w:rsidRPr="00E07045" w:rsidRDefault="00B03AAC" w:rsidP="005B0A78">
            <w:pPr>
              <w:pStyle w:val="a6"/>
            </w:pPr>
            <w:r w:rsidRPr="00E07045">
              <w:t>983</w:t>
            </w:r>
            <w:r w:rsidR="005B0A78" w:rsidRPr="00E07045">
              <w:t> чел./сутки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0A78" w:rsidRPr="00E07045" w:rsidRDefault="00B03AAC" w:rsidP="005B0A78">
            <w:pPr>
              <w:pStyle w:val="a5"/>
              <w:jc w:val="center"/>
            </w:pPr>
            <w:r w:rsidRPr="00E07045">
              <w:t>4 839</w:t>
            </w:r>
          </w:p>
        </w:tc>
      </w:tr>
      <w:tr w:rsidR="005B0A78" w:rsidRPr="00E07045" w:rsidTr="00EA5D77">
        <w:tc>
          <w:tcPr>
            <w:tcW w:w="6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A78" w:rsidRPr="00E07045" w:rsidRDefault="005B0A78" w:rsidP="005B0A7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07045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0A78" w:rsidRDefault="005B0A78" w:rsidP="00C92209">
            <w:pPr>
              <w:ind w:firstLine="0"/>
              <w:rPr>
                <w:rFonts w:ascii="Times New Roman" w:hAnsi="Times New Roman" w:cs="Times New Roman"/>
              </w:rPr>
            </w:pPr>
            <w:r w:rsidRPr="00E07045">
              <w:rPr>
                <w:rFonts w:ascii="Times New Roman" w:hAnsi="Times New Roman" w:cs="Times New Roman"/>
              </w:rPr>
              <w:t xml:space="preserve">Муниципальное автономное общеобразовательное учреждение </w:t>
            </w:r>
            <w:r w:rsidR="00E07045">
              <w:rPr>
                <w:rFonts w:ascii="Times New Roman" w:hAnsi="Times New Roman" w:cs="Times New Roman"/>
              </w:rPr>
              <w:t>«</w:t>
            </w:r>
            <w:r w:rsidRPr="00E07045">
              <w:rPr>
                <w:rFonts w:ascii="Times New Roman" w:hAnsi="Times New Roman" w:cs="Times New Roman"/>
              </w:rPr>
              <w:t xml:space="preserve">Средняя общеобразовательная школа </w:t>
            </w:r>
            <w:r w:rsidR="00EA5D77">
              <w:rPr>
                <w:rFonts w:ascii="Times New Roman" w:hAnsi="Times New Roman" w:cs="Times New Roman"/>
              </w:rPr>
              <w:t xml:space="preserve">   </w:t>
            </w:r>
            <w:r w:rsidRPr="00E07045">
              <w:rPr>
                <w:rFonts w:ascii="Times New Roman" w:hAnsi="Times New Roman" w:cs="Times New Roman"/>
              </w:rPr>
              <w:t>№</w:t>
            </w:r>
            <w:r w:rsidR="00CA1A2D">
              <w:rPr>
                <w:rFonts w:ascii="Times New Roman" w:hAnsi="Times New Roman" w:cs="Times New Roman"/>
              </w:rPr>
              <w:t> </w:t>
            </w:r>
            <w:r w:rsidRPr="00E07045">
              <w:rPr>
                <w:rFonts w:ascii="Times New Roman" w:hAnsi="Times New Roman" w:cs="Times New Roman"/>
              </w:rPr>
              <w:t>34</w:t>
            </w:r>
            <w:r w:rsidR="00E07045">
              <w:rPr>
                <w:rFonts w:ascii="Times New Roman" w:hAnsi="Times New Roman" w:cs="Times New Roman"/>
              </w:rPr>
              <w:t>»</w:t>
            </w:r>
          </w:p>
          <w:p w:rsidR="00EA5D77" w:rsidRPr="00E07045" w:rsidRDefault="00EA5D77" w:rsidP="00C92209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B0A78" w:rsidRPr="00E07045" w:rsidRDefault="005B0A78" w:rsidP="00C92209">
            <w:pPr>
              <w:ind w:firstLine="35"/>
              <w:rPr>
                <w:rFonts w:ascii="Times New Roman" w:hAnsi="Times New Roman" w:cs="Times New Roman"/>
              </w:rPr>
            </w:pPr>
            <w:r w:rsidRPr="00E07045">
              <w:rPr>
                <w:rFonts w:ascii="Times New Roman" w:hAnsi="Times New Roman" w:cs="Times New Roman"/>
              </w:rPr>
              <w:t>162612, г. Череповец, пр. Победы 116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A78" w:rsidRPr="00E07045" w:rsidRDefault="00384C0D" w:rsidP="005B0A78">
            <w:pPr>
              <w:pStyle w:val="a5"/>
              <w:jc w:val="center"/>
            </w:pPr>
            <w:r w:rsidRPr="00E07045">
              <w:t>900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A78" w:rsidRPr="00E07045" w:rsidRDefault="005B0A78" w:rsidP="005B0A78">
            <w:pPr>
              <w:pStyle w:val="a6"/>
            </w:pPr>
            <w:r w:rsidRPr="00E07045">
              <w:t>образовательные услуги</w:t>
            </w:r>
          </w:p>
          <w:p w:rsidR="005B0A78" w:rsidRPr="00E07045" w:rsidRDefault="00D93E36" w:rsidP="005B0A78">
            <w:pPr>
              <w:pStyle w:val="a6"/>
            </w:pPr>
            <w:r w:rsidRPr="00E07045">
              <w:t>1079</w:t>
            </w:r>
            <w:r w:rsidR="005B0A78" w:rsidRPr="00E07045">
              <w:t> чел./сутки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0A78" w:rsidRPr="00E07045" w:rsidRDefault="00D93E36" w:rsidP="005B0A78">
            <w:pPr>
              <w:pStyle w:val="a5"/>
              <w:jc w:val="center"/>
            </w:pPr>
            <w:r w:rsidRPr="00E07045">
              <w:t>6 307</w:t>
            </w:r>
          </w:p>
        </w:tc>
      </w:tr>
      <w:tr w:rsidR="005B0A78" w:rsidRPr="00E07045" w:rsidTr="00EA5D77">
        <w:tc>
          <w:tcPr>
            <w:tcW w:w="6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A78" w:rsidRPr="00E07045" w:rsidRDefault="005B0A78" w:rsidP="005B0A7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07045">
              <w:rPr>
                <w:rFonts w:ascii="Times New Roman" w:hAnsi="Times New Roman" w:cs="Times New Roman"/>
              </w:rPr>
              <w:lastRenderedPageBreak/>
              <w:t>34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0A78" w:rsidRPr="00E07045" w:rsidRDefault="005B0A78" w:rsidP="00C92209">
            <w:pPr>
              <w:ind w:firstLine="0"/>
              <w:rPr>
                <w:rFonts w:ascii="Times New Roman" w:hAnsi="Times New Roman" w:cs="Times New Roman"/>
              </w:rPr>
            </w:pPr>
            <w:r w:rsidRPr="00E07045">
              <w:rPr>
                <w:rFonts w:ascii="Times New Roman" w:hAnsi="Times New Roman" w:cs="Times New Roman"/>
              </w:rPr>
              <w:t xml:space="preserve">Муниципальное автономное общеобразовательное учреждение </w:t>
            </w:r>
            <w:r w:rsidR="00E07045">
              <w:rPr>
                <w:rFonts w:ascii="Times New Roman" w:hAnsi="Times New Roman" w:cs="Times New Roman"/>
              </w:rPr>
              <w:t>«</w:t>
            </w:r>
            <w:r w:rsidRPr="00E07045">
              <w:rPr>
                <w:rFonts w:ascii="Times New Roman" w:hAnsi="Times New Roman" w:cs="Times New Roman"/>
              </w:rPr>
              <w:t>Образовательный центр № 36</w:t>
            </w:r>
            <w:r w:rsidR="00E0704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B0A78" w:rsidRPr="00E07045" w:rsidRDefault="005B0A78" w:rsidP="00C92209">
            <w:pPr>
              <w:ind w:firstLine="35"/>
              <w:rPr>
                <w:rFonts w:ascii="Times New Roman" w:hAnsi="Times New Roman" w:cs="Times New Roman"/>
              </w:rPr>
            </w:pPr>
            <w:r w:rsidRPr="00E07045">
              <w:rPr>
                <w:rFonts w:ascii="Times New Roman" w:hAnsi="Times New Roman" w:cs="Times New Roman"/>
              </w:rPr>
              <w:t>162620, г. Череповец, Новые Углы, ул. Центральная, 18,</w:t>
            </w:r>
            <w:r w:rsidR="00B304BD">
              <w:rPr>
                <w:rFonts w:ascii="Times New Roman" w:hAnsi="Times New Roman" w:cs="Times New Roman"/>
              </w:rPr>
              <w:t xml:space="preserve"> </w:t>
            </w:r>
            <w:r w:rsidRPr="00E07045">
              <w:rPr>
                <w:rFonts w:ascii="Times New Roman" w:hAnsi="Times New Roman" w:cs="Times New Roman"/>
              </w:rPr>
              <w:t>ул. Центральная, 20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A78" w:rsidRPr="00E07045" w:rsidRDefault="00384C0D" w:rsidP="005B0A78">
            <w:pPr>
              <w:pStyle w:val="a5"/>
              <w:jc w:val="center"/>
            </w:pPr>
            <w:r w:rsidRPr="00E07045">
              <w:t>400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A78" w:rsidRPr="00E07045" w:rsidRDefault="005B0A78" w:rsidP="005B0A78">
            <w:pPr>
              <w:pStyle w:val="a6"/>
            </w:pPr>
            <w:r w:rsidRPr="00E07045">
              <w:t>образовательные услуги</w:t>
            </w:r>
          </w:p>
          <w:p w:rsidR="005B0A78" w:rsidRPr="00E07045" w:rsidRDefault="001F1F79" w:rsidP="005B0A78">
            <w:pPr>
              <w:pStyle w:val="a6"/>
            </w:pPr>
            <w:r w:rsidRPr="00E07045">
              <w:t>104</w:t>
            </w:r>
            <w:r w:rsidR="005B0A78" w:rsidRPr="00E07045">
              <w:t> чел./сутки</w:t>
            </w:r>
          </w:p>
          <w:p w:rsidR="005B0A78" w:rsidRPr="00E07045" w:rsidRDefault="00560862" w:rsidP="005B0A78">
            <w:pPr>
              <w:pStyle w:val="a6"/>
            </w:pPr>
            <w:r w:rsidRPr="00E07045">
              <w:t>49</w:t>
            </w:r>
            <w:r w:rsidR="005B0A78" w:rsidRPr="00E07045">
              <w:t> чел./сутки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0A78" w:rsidRPr="00E07045" w:rsidRDefault="001F1F79" w:rsidP="005B0A78">
            <w:pPr>
              <w:pStyle w:val="a5"/>
              <w:jc w:val="center"/>
            </w:pPr>
            <w:r w:rsidRPr="00E07045">
              <w:t>8 400</w:t>
            </w:r>
          </w:p>
        </w:tc>
      </w:tr>
      <w:tr w:rsidR="00290C0E" w:rsidRPr="00E07045" w:rsidTr="00EA5D77">
        <w:tc>
          <w:tcPr>
            <w:tcW w:w="6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C0E" w:rsidRPr="00E07045" w:rsidRDefault="00290C0E" w:rsidP="00290C0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07045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0C0E" w:rsidRPr="00E07045" w:rsidRDefault="00290C0E" w:rsidP="00C9220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07045">
              <w:rPr>
                <w:rFonts w:ascii="Times New Roman" w:hAnsi="Times New Roman" w:cs="Times New Roman"/>
              </w:rPr>
              <w:t xml:space="preserve">Муниципальное автономное общеобразовательное учреждение </w:t>
            </w:r>
            <w:r w:rsidR="00E07045">
              <w:rPr>
                <w:rFonts w:ascii="Times New Roman" w:hAnsi="Times New Roman" w:cs="Times New Roman"/>
              </w:rPr>
              <w:t>«</w:t>
            </w:r>
            <w:r w:rsidRPr="00E07045">
              <w:rPr>
                <w:rFonts w:ascii="Times New Roman" w:hAnsi="Times New Roman" w:cs="Times New Roman"/>
              </w:rPr>
              <w:t xml:space="preserve">Общеобразовательный лицей </w:t>
            </w:r>
            <w:r w:rsidR="00E07045">
              <w:rPr>
                <w:rFonts w:ascii="Times New Roman" w:hAnsi="Times New Roman" w:cs="Times New Roman"/>
              </w:rPr>
              <w:t>«</w:t>
            </w:r>
            <w:r w:rsidRPr="00E07045">
              <w:rPr>
                <w:rFonts w:ascii="Times New Roman" w:hAnsi="Times New Roman" w:cs="Times New Roman"/>
              </w:rPr>
              <w:t>АМТЭК</w:t>
            </w:r>
            <w:r w:rsidR="00E0704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0C0E" w:rsidRPr="00E07045" w:rsidRDefault="00290C0E" w:rsidP="00C92209">
            <w:pPr>
              <w:ind w:firstLine="35"/>
              <w:rPr>
                <w:rFonts w:ascii="Times New Roman" w:hAnsi="Times New Roman" w:cs="Times New Roman"/>
              </w:rPr>
            </w:pPr>
            <w:r w:rsidRPr="00E07045">
              <w:rPr>
                <w:rFonts w:ascii="Times New Roman" w:hAnsi="Times New Roman" w:cs="Times New Roman"/>
              </w:rPr>
              <w:t>162623,</w:t>
            </w:r>
            <w:r w:rsidR="008C1002">
              <w:rPr>
                <w:rFonts w:ascii="Times New Roman" w:hAnsi="Times New Roman" w:cs="Times New Roman"/>
              </w:rPr>
              <w:t xml:space="preserve"> </w:t>
            </w:r>
            <w:r w:rsidRPr="00E07045">
              <w:rPr>
                <w:rFonts w:ascii="Times New Roman" w:hAnsi="Times New Roman" w:cs="Times New Roman"/>
              </w:rPr>
              <w:t>г. Череповец,</w:t>
            </w:r>
            <w:r w:rsidR="00B304BD">
              <w:rPr>
                <w:rFonts w:ascii="Times New Roman" w:hAnsi="Times New Roman" w:cs="Times New Roman"/>
              </w:rPr>
              <w:t xml:space="preserve"> </w:t>
            </w:r>
            <w:r w:rsidRPr="00E07045">
              <w:rPr>
                <w:rFonts w:ascii="Times New Roman" w:hAnsi="Times New Roman" w:cs="Times New Roman"/>
              </w:rPr>
              <w:t>ул. Леднева, 7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C0E" w:rsidRPr="00E07045" w:rsidRDefault="00384C0D" w:rsidP="00290C0E">
            <w:pPr>
              <w:pStyle w:val="a5"/>
              <w:jc w:val="center"/>
            </w:pPr>
            <w:r w:rsidRPr="00E07045">
              <w:t>800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C0E" w:rsidRPr="00E07045" w:rsidRDefault="00290C0E" w:rsidP="00290C0E">
            <w:pPr>
              <w:pStyle w:val="a6"/>
            </w:pPr>
            <w:r w:rsidRPr="00E07045">
              <w:t>образовательные услуги</w:t>
            </w:r>
          </w:p>
          <w:p w:rsidR="00290C0E" w:rsidRPr="00E07045" w:rsidRDefault="003B53F2" w:rsidP="00290C0E">
            <w:pPr>
              <w:pStyle w:val="a6"/>
            </w:pPr>
            <w:r w:rsidRPr="00E07045">
              <w:t>722</w:t>
            </w:r>
            <w:r w:rsidR="00290C0E" w:rsidRPr="00E07045">
              <w:t> чел./сутки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0C0E" w:rsidRPr="00E07045" w:rsidRDefault="003B53F2" w:rsidP="00290C0E">
            <w:pPr>
              <w:pStyle w:val="a5"/>
              <w:jc w:val="center"/>
            </w:pPr>
            <w:r w:rsidRPr="00E07045">
              <w:t>5 308</w:t>
            </w:r>
          </w:p>
        </w:tc>
      </w:tr>
      <w:tr w:rsidR="00290C0E" w:rsidRPr="00E07045" w:rsidTr="00EA5D77">
        <w:tc>
          <w:tcPr>
            <w:tcW w:w="6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C0E" w:rsidRPr="00E07045" w:rsidRDefault="00290C0E" w:rsidP="00290C0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07045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0C0E" w:rsidRPr="00E07045" w:rsidRDefault="00290C0E" w:rsidP="00967384">
            <w:pPr>
              <w:ind w:firstLine="0"/>
              <w:rPr>
                <w:rFonts w:ascii="Times New Roman" w:hAnsi="Times New Roman" w:cs="Times New Roman"/>
              </w:rPr>
            </w:pPr>
            <w:r w:rsidRPr="00E07045">
              <w:rPr>
                <w:rFonts w:ascii="Times New Roman" w:hAnsi="Times New Roman" w:cs="Times New Roman"/>
              </w:rPr>
              <w:t xml:space="preserve">Муниципальное автономное общеобразовательное учреждение </w:t>
            </w:r>
            <w:r w:rsidR="00E07045">
              <w:rPr>
                <w:rFonts w:ascii="Times New Roman" w:hAnsi="Times New Roman" w:cs="Times New Roman"/>
              </w:rPr>
              <w:t>«</w:t>
            </w:r>
            <w:r w:rsidRPr="00E07045">
              <w:rPr>
                <w:rFonts w:ascii="Times New Roman" w:hAnsi="Times New Roman" w:cs="Times New Roman"/>
              </w:rPr>
              <w:t xml:space="preserve">Начальная общеобразовательная школа </w:t>
            </w:r>
            <w:r w:rsidR="00EA5D77">
              <w:rPr>
                <w:rFonts w:ascii="Times New Roman" w:hAnsi="Times New Roman" w:cs="Times New Roman"/>
              </w:rPr>
              <w:t xml:space="preserve"> </w:t>
            </w:r>
            <w:r w:rsidRPr="00E07045">
              <w:rPr>
                <w:rFonts w:ascii="Times New Roman" w:hAnsi="Times New Roman" w:cs="Times New Roman"/>
              </w:rPr>
              <w:t>№</w:t>
            </w:r>
            <w:r w:rsidR="00967384">
              <w:rPr>
                <w:rFonts w:ascii="Times New Roman" w:hAnsi="Times New Roman" w:cs="Times New Roman"/>
              </w:rPr>
              <w:t> </w:t>
            </w:r>
            <w:r w:rsidRPr="00E07045">
              <w:rPr>
                <w:rFonts w:ascii="Times New Roman" w:hAnsi="Times New Roman" w:cs="Times New Roman"/>
              </w:rPr>
              <w:t>39</w:t>
            </w:r>
            <w:r w:rsidR="00E0704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0C0E" w:rsidRPr="00E07045" w:rsidRDefault="00290C0E" w:rsidP="00C92209">
            <w:pPr>
              <w:ind w:firstLine="35"/>
              <w:rPr>
                <w:rFonts w:ascii="Times New Roman" w:hAnsi="Times New Roman" w:cs="Times New Roman"/>
              </w:rPr>
            </w:pPr>
            <w:r w:rsidRPr="00E07045">
              <w:rPr>
                <w:rFonts w:ascii="Times New Roman" w:hAnsi="Times New Roman" w:cs="Times New Roman"/>
              </w:rPr>
              <w:t>162609,</w:t>
            </w:r>
            <w:r w:rsidR="008C1002">
              <w:rPr>
                <w:rFonts w:ascii="Times New Roman" w:hAnsi="Times New Roman" w:cs="Times New Roman"/>
              </w:rPr>
              <w:t xml:space="preserve"> </w:t>
            </w:r>
            <w:r w:rsidRPr="00E07045">
              <w:rPr>
                <w:rFonts w:ascii="Times New Roman" w:hAnsi="Times New Roman" w:cs="Times New Roman"/>
              </w:rPr>
              <w:t>г. Череповец, ул. Любецкая, 19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C0E" w:rsidRPr="00E07045" w:rsidRDefault="00384C0D" w:rsidP="00290C0E">
            <w:pPr>
              <w:pStyle w:val="a5"/>
              <w:jc w:val="center"/>
            </w:pPr>
            <w:r w:rsidRPr="00E07045">
              <w:t>525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C0E" w:rsidRPr="00E07045" w:rsidRDefault="00290C0E" w:rsidP="00290C0E">
            <w:pPr>
              <w:pStyle w:val="a6"/>
            </w:pPr>
            <w:r w:rsidRPr="00E07045">
              <w:t>образовательные услуги</w:t>
            </w:r>
          </w:p>
          <w:p w:rsidR="00290C0E" w:rsidRPr="00E07045" w:rsidRDefault="00423713" w:rsidP="00290C0E">
            <w:pPr>
              <w:pStyle w:val="a6"/>
            </w:pPr>
            <w:r w:rsidRPr="00E07045">
              <w:t>834</w:t>
            </w:r>
            <w:r w:rsidR="00290C0E" w:rsidRPr="00E07045">
              <w:t> чел./сутки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0C0E" w:rsidRPr="00E07045" w:rsidRDefault="00423713" w:rsidP="00290C0E">
            <w:pPr>
              <w:pStyle w:val="a5"/>
              <w:jc w:val="center"/>
            </w:pPr>
            <w:r w:rsidRPr="00E07045">
              <w:t>4 781</w:t>
            </w:r>
          </w:p>
        </w:tc>
      </w:tr>
      <w:tr w:rsidR="00290C0E" w:rsidRPr="00E07045" w:rsidTr="00EA5D77">
        <w:tc>
          <w:tcPr>
            <w:tcW w:w="6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C0E" w:rsidRPr="00E07045" w:rsidRDefault="00290C0E" w:rsidP="00290C0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07045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0C0E" w:rsidRPr="00E07045" w:rsidRDefault="00290C0E" w:rsidP="00C92209">
            <w:pPr>
              <w:ind w:firstLine="0"/>
              <w:rPr>
                <w:rFonts w:ascii="Times New Roman" w:hAnsi="Times New Roman" w:cs="Times New Roman"/>
              </w:rPr>
            </w:pPr>
            <w:r w:rsidRPr="00E07045">
              <w:rPr>
                <w:rFonts w:ascii="Times New Roman" w:hAnsi="Times New Roman" w:cs="Times New Roman"/>
              </w:rPr>
              <w:t xml:space="preserve">Муниципальное автономное общеобразовательное учреждение </w:t>
            </w:r>
            <w:r w:rsidR="00E07045">
              <w:rPr>
                <w:rFonts w:ascii="Times New Roman" w:hAnsi="Times New Roman" w:cs="Times New Roman"/>
              </w:rPr>
              <w:t>«</w:t>
            </w:r>
            <w:r w:rsidRPr="00E07045">
              <w:rPr>
                <w:rFonts w:ascii="Times New Roman" w:hAnsi="Times New Roman" w:cs="Times New Roman"/>
              </w:rPr>
              <w:t xml:space="preserve">Средняя общеобразовательная школа </w:t>
            </w:r>
            <w:r w:rsidR="00EA5D77">
              <w:rPr>
                <w:rFonts w:ascii="Times New Roman" w:hAnsi="Times New Roman" w:cs="Times New Roman"/>
              </w:rPr>
              <w:t xml:space="preserve">    </w:t>
            </w:r>
            <w:r w:rsidRPr="00E07045">
              <w:rPr>
                <w:rFonts w:ascii="Times New Roman" w:hAnsi="Times New Roman" w:cs="Times New Roman"/>
              </w:rPr>
              <w:t>№ 40</w:t>
            </w:r>
            <w:r w:rsidR="00E0704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0C0E" w:rsidRPr="00E07045" w:rsidRDefault="00290C0E" w:rsidP="00C92209">
            <w:pPr>
              <w:ind w:firstLine="35"/>
              <w:rPr>
                <w:rFonts w:ascii="Times New Roman" w:hAnsi="Times New Roman" w:cs="Times New Roman"/>
              </w:rPr>
            </w:pPr>
            <w:r w:rsidRPr="00E07045">
              <w:rPr>
                <w:rFonts w:ascii="Times New Roman" w:hAnsi="Times New Roman" w:cs="Times New Roman"/>
              </w:rPr>
              <w:t>162609,</w:t>
            </w:r>
            <w:r w:rsidR="008C1002">
              <w:rPr>
                <w:rFonts w:ascii="Times New Roman" w:hAnsi="Times New Roman" w:cs="Times New Roman"/>
              </w:rPr>
              <w:t xml:space="preserve"> </w:t>
            </w:r>
            <w:r w:rsidRPr="00E07045">
              <w:rPr>
                <w:rFonts w:ascii="Times New Roman" w:hAnsi="Times New Roman" w:cs="Times New Roman"/>
              </w:rPr>
              <w:t>г. Череповец,</w:t>
            </w:r>
            <w:r w:rsidR="00B304BD">
              <w:rPr>
                <w:rFonts w:ascii="Times New Roman" w:hAnsi="Times New Roman" w:cs="Times New Roman"/>
              </w:rPr>
              <w:t xml:space="preserve"> </w:t>
            </w:r>
            <w:r w:rsidRPr="00E07045">
              <w:rPr>
                <w:rFonts w:ascii="Times New Roman" w:hAnsi="Times New Roman" w:cs="Times New Roman"/>
              </w:rPr>
              <w:t>ул. Любецкая, 19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C0E" w:rsidRPr="00E07045" w:rsidRDefault="00384C0D" w:rsidP="00290C0E">
            <w:pPr>
              <w:pStyle w:val="a5"/>
              <w:jc w:val="center"/>
            </w:pPr>
            <w:r w:rsidRPr="00E07045">
              <w:t>750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C0E" w:rsidRPr="00E07045" w:rsidRDefault="00290C0E" w:rsidP="00290C0E">
            <w:pPr>
              <w:pStyle w:val="a6"/>
            </w:pPr>
            <w:r w:rsidRPr="00E07045">
              <w:t>образовательные услуги</w:t>
            </w:r>
          </w:p>
          <w:p w:rsidR="00290C0E" w:rsidRPr="00E07045" w:rsidRDefault="006A2D84" w:rsidP="00290C0E">
            <w:pPr>
              <w:pStyle w:val="a6"/>
            </w:pPr>
            <w:r w:rsidRPr="00E07045">
              <w:t>1238</w:t>
            </w:r>
            <w:r w:rsidR="00290C0E" w:rsidRPr="00E07045">
              <w:t> чел./сутки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0C0E" w:rsidRPr="00E07045" w:rsidRDefault="006A2D84" w:rsidP="00290C0E">
            <w:pPr>
              <w:pStyle w:val="a5"/>
              <w:jc w:val="center"/>
            </w:pPr>
            <w:r w:rsidRPr="00E07045">
              <w:t>8 171</w:t>
            </w:r>
          </w:p>
        </w:tc>
      </w:tr>
      <w:tr w:rsidR="00290C0E" w:rsidRPr="00E07045" w:rsidTr="00EA5D77">
        <w:tc>
          <w:tcPr>
            <w:tcW w:w="6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C0E" w:rsidRPr="00E07045" w:rsidRDefault="00290C0E" w:rsidP="00290C0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07045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0C0E" w:rsidRPr="00E07045" w:rsidRDefault="00290C0E" w:rsidP="00D904B2">
            <w:pPr>
              <w:ind w:firstLine="0"/>
              <w:rPr>
                <w:rFonts w:ascii="Times New Roman" w:hAnsi="Times New Roman" w:cs="Times New Roman"/>
              </w:rPr>
            </w:pPr>
            <w:r w:rsidRPr="00E07045">
              <w:rPr>
                <w:rFonts w:ascii="Times New Roman" w:hAnsi="Times New Roman" w:cs="Times New Roman"/>
              </w:rPr>
              <w:t xml:space="preserve">Муниципальное автономное общеобразовательное учреждение </w:t>
            </w:r>
            <w:r w:rsidR="00E07045">
              <w:rPr>
                <w:rFonts w:ascii="Times New Roman" w:hAnsi="Times New Roman" w:cs="Times New Roman"/>
              </w:rPr>
              <w:t>«</w:t>
            </w:r>
            <w:r w:rsidR="00D904B2" w:rsidRPr="00E07045">
              <w:rPr>
                <w:rFonts w:ascii="Times New Roman" w:hAnsi="Times New Roman" w:cs="Times New Roman"/>
              </w:rPr>
              <w:t>Школа русской культуры</w:t>
            </w:r>
            <w:r w:rsidR="00E0704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0C0E" w:rsidRPr="00E07045" w:rsidRDefault="00290C0E" w:rsidP="00C92209">
            <w:pPr>
              <w:ind w:firstLine="35"/>
              <w:rPr>
                <w:rFonts w:ascii="Times New Roman" w:hAnsi="Times New Roman" w:cs="Times New Roman"/>
              </w:rPr>
            </w:pPr>
            <w:r w:rsidRPr="00E07045">
              <w:rPr>
                <w:rFonts w:ascii="Times New Roman" w:hAnsi="Times New Roman" w:cs="Times New Roman"/>
              </w:rPr>
              <w:t>162626,</w:t>
            </w:r>
            <w:r w:rsidR="008C1002">
              <w:rPr>
                <w:rFonts w:ascii="Times New Roman" w:hAnsi="Times New Roman" w:cs="Times New Roman"/>
              </w:rPr>
              <w:t xml:space="preserve"> </w:t>
            </w:r>
            <w:r w:rsidRPr="00E07045">
              <w:rPr>
                <w:rFonts w:ascii="Times New Roman" w:hAnsi="Times New Roman" w:cs="Times New Roman"/>
              </w:rPr>
              <w:t>г. Череповец,</w:t>
            </w:r>
            <w:r w:rsidR="00B304BD">
              <w:rPr>
                <w:rFonts w:ascii="Times New Roman" w:hAnsi="Times New Roman" w:cs="Times New Roman"/>
              </w:rPr>
              <w:t xml:space="preserve"> </w:t>
            </w:r>
            <w:r w:rsidRPr="00E07045">
              <w:rPr>
                <w:rFonts w:ascii="Times New Roman" w:hAnsi="Times New Roman" w:cs="Times New Roman"/>
              </w:rPr>
              <w:t>ул. Батюшкова, 10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C0E" w:rsidRPr="00E07045" w:rsidRDefault="00384C0D" w:rsidP="00290C0E">
            <w:pPr>
              <w:pStyle w:val="a5"/>
              <w:jc w:val="center"/>
            </w:pPr>
            <w:r w:rsidRPr="00E07045">
              <w:t>325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C0E" w:rsidRPr="00E07045" w:rsidRDefault="00290C0E" w:rsidP="00290C0E">
            <w:pPr>
              <w:pStyle w:val="a6"/>
            </w:pPr>
            <w:r w:rsidRPr="00E07045">
              <w:t>образовательные услуги</w:t>
            </w:r>
          </w:p>
          <w:p w:rsidR="00290C0E" w:rsidRPr="00E07045" w:rsidRDefault="00D904B2" w:rsidP="00290C0E">
            <w:pPr>
              <w:pStyle w:val="a6"/>
            </w:pPr>
            <w:r w:rsidRPr="00E07045">
              <w:t>1109</w:t>
            </w:r>
            <w:r w:rsidR="00290C0E" w:rsidRPr="00E07045">
              <w:t> чел./сутки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0C0E" w:rsidRPr="00E07045" w:rsidRDefault="00D904B2" w:rsidP="00290C0E">
            <w:pPr>
              <w:pStyle w:val="a5"/>
              <w:jc w:val="center"/>
            </w:pPr>
            <w:r w:rsidRPr="00E07045">
              <w:t>2 789</w:t>
            </w:r>
          </w:p>
        </w:tc>
      </w:tr>
      <w:tr w:rsidR="00290C0E" w:rsidRPr="00E07045" w:rsidTr="00EA5D77">
        <w:tc>
          <w:tcPr>
            <w:tcW w:w="6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C0E" w:rsidRPr="00E07045" w:rsidRDefault="00290C0E" w:rsidP="00290C0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07045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0C0E" w:rsidRPr="00E07045" w:rsidRDefault="00290C0E" w:rsidP="00C92209">
            <w:pPr>
              <w:ind w:firstLine="0"/>
              <w:rPr>
                <w:rFonts w:ascii="Times New Roman" w:hAnsi="Times New Roman" w:cs="Times New Roman"/>
              </w:rPr>
            </w:pPr>
            <w:r w:rsidRPr="00E07045">
              <w:rPr>
                <w:rFonts w:ascii="Times New Roman" w:hAnsi="Times New Roman" w:cs="Times New Roman"/>
              </w:rPr>
              <w:t xml:space="preserve">Муниципальное автономное общеобразовательное учреждение </w:t>
            </w:r>
            <w:r w:rsidR="00E07045">
              <w:rPr>
                <w:rFonts w:ascii="Times New Roman" w:hAnsi="Times New Roman" w:cs="Times New Roman"/>
              </w:rPr>
              <w:t>«</w:t>
            </w:r>
            <w:r w:rsidRPr="00E07045">
              <w:rPr>
                <w:rFonts w:ascii="Times New Roman" w:hAnsi="Times New Roman" w:cs="Times New Roman"/>
              </w:rPr>
              <w:t xml:space="preserve">Начальная общеобразовательная школа </w:t>
            </w:r>
            <w:r w:rsidR="00EA5D77">
              <w:rPr>
                <w:rFonts w:ascii="Times New Roman" w:hAnsi="Times New Roman" w:cs="Times New Roman"/>
              </w:rPr>
              <w:t xml:space="preserve">  </w:t>
            </w:r>
            <w:r w:rsidRPr="00E07045">
              <w:rPr>
                <w:rFonts w:ascii="Times New Roman" w:hAnsi="Times New Roman" w:cs="Times New Roman"/>
              </w:rPr>
              <w:t>№ 43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0C0E" w:rsidRPr="00E07045" w:rsidRDefault="00290C0E" w:rsidP="00C92209">
            <w:pPr>
              <w:ind w:firstLine="35"/>
              <w:rPr>
                <w:rFonts w:ascii="Times New Roman" w:hAnsi="Times New Roman" w:cs="Times New Roman"/>
              </w:rPr>
            </w:pPr>
            <w:r w:rsidRPr="00E07045">
              <w:rPr>
                <w:rFonts w:ascii="Times New Roman" w:hAnsi="Times New Roman" w:cs="Times New Roman"/>
              </w:rPr>
              <w:t>162609, г. Череповец, Октябрьский пр., 67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C0E" w:rsidRPr="00E07045" w:rsidRDefault="00384C0D" w:rsidP="00290C0E">
            <w:pPr>
              <w:pStyle w:val="a5"/>
              <w:jc w:val="center"/>
            </w:pPr>
            <w:r w:rsidRPr="00E07045">
              <w:t>450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C0E" w:rsidRPr="00E07045" w:rsidRDefault="00290C0E" w:rsidP="00290C0E">
            <w:pPr>
              <w:pStyle w:val="a6"/>
            </w:pPr>
            <w:r w:rsidRPr="00E07045">
              <w:t>образовательные услуги</w:t>
            </w:r>
          </w:p>
          <w:p w:rsidR="00290C0E" w:rsidRPr="00E07045" w:rsidRDefault="00D904B2" w:rsidP="00290C0E">
            <w:pPr>
              <w:pStyle w:val="a6"/>
            </w:pPr>
            <w:r w:rsidRPr="00E07045">
              <w:t>849</w:t>
            </w:r>
            <w:r w:rsidR="00290C0E" w:rsidRPr="00E07045">
              <w:t> чел./сутки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0C0E" w:rsidRPr="00E07045" w:rsidRDefault="00D904B2" w:rsidP="00290C0E">
            <w:pPr>
              <w:pStyle w:val="a5"/>
              <w:jc w:val="center"/>
            </w:pPr>
            <w:r w:rsidRPr="00E07045">
              <w:t>4 118</w:t>
            </w:r>
          </w:p>
        </w:tc>
      </w:tr>
      <w:tr w:rsidR="00E70271" w:rsidRPr="00E07045" w:rsidTr="00EA5D77">
        <w:tc>
          <w:tcPr>
            <w:tcW w:w="6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71" w:rsidRPr="00E07045" w:rsidRDefault="00E70271" w:rsidP="00E7027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07045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71" w:rsidRPr="00E07045" w:rsidRDefault="00E70271" w:rsidP="00C9220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07045">
              <w:rPr>
                <w:rFonts w:ascii="Times New Roman" w:hAnsi="Times New Roman" w:cs="Times New Roman"/>
              </w:rPr>
              <w:t xml:space="preserve">Муниципальное автономное общеобразовательное учреждение </w:t>
            </w:r>
            <w:r w:rsidR="00E07045">
              <w:rPr>
                <w:rFonts w:ascii="Times New Roman" w:hAnsi="Times New Roman" w:cs="Times New Roman"/>
              </w:rPr>
              <w:t>«</w:t>
            </w:r>
            <w:r w:rsidRPr="00E07045">
              <w:rPr>
                <w:rFonts w:ascii="Times New Roman" w:hAnsi="Times New Roman" w:cs="Times New Roman"/>
              </w:rPr>
              <w:t>Женская гуманитарная гимназия</w:t>
            </w:r>
            <w:r w:rsidR="00E0704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0271" w:rsidRPr="00E07045" w:rsidRDefault="00E70271" w:rsidP="00C92209">
            <w:pPr>
              <w:ind w:firstLine="35"/>
              <w:rPr>
                <w:rFonts w:ascii="Times New Roman" w:hAnsi="Times New Roman" w:cs="Times New Roman"/>
              </w:rPr>
            </w:pPr>
            <w:r w:rsidRPr="00E07045">
              <w:rPr>
                <w:rFonts w:ascii="Times New Roman" w:hAnsi="Times New Roman" w:cs="Times New Roman"/>
              </w:rPr>
              <w:t>162610,</w:t>
            </w:r>
            <w:r w:rsidR="008C1002">
              <w:rPr>
                <w:rFonts w:ascii="Times New Roman" w:hAnsi="Times New Roman" w:cs="Times New Roman"/>
              </w:rPr>
              <w:t xml:space="preserve"> </w:t>
            </w:r>
            <w:r w:rsidRPr="00E07045">
              <w:rPr>
                <w:rFonts w:ascii="Times New Roman" w:hAnsi="Times New Roman" w:cs="Times New Roman"/>
              </w:rPr>
              <w:t>г. Череповец,</w:t>
            </w:r>
            <w:r w:rsidR="00B304BD">
              <w:rPr>
                <w:rFonts w:ascii="Times New Roman" w:hAnsi="Times New Roman" w:cs="Times New Roman"/>
              </w:rPr>
              <w:t xml:space="preserve"> </w:t>
            </w:r>
            <w:r w:rsidRPr="00E07045">
              <w:rPr>
                <w:rFonts w:ascii="Times New Roman" w:hAnsi="Times New Roman" w:cs="Times New Roman"/>
              </w:rPr>
              <w:t>ул. Металлургов, 40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71" w:rsidRPr="00E07045" w:rsidRDefault="00384C0D" w:rsidP="00E70271">
            <w:pPr>
              <w:pStyle w:val="a5"/>
              <w:jc w:val="center"/>
            </w:pPr>
            <w:r w:rsidRPr="00E07045">
              <w:t>475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71" w:rsidRPr="00E07045" w:rsidRDefault="00E70271" w:rsidP="00E70271">
            <w:pPr>
              <w:pStyle w:val="a6"/>
            </w:pPr>
            <w:r w:rsidRPr="00E07045">
              <w:t>образовательные услуги</w:t>
            </w:r>
          </w:p>
          <w:p w:rsidR="00E70271" w:rsidRPr="00E07045" w:rsidRDefault="008A19D8" w:rsidP="00E70271">
            <w:pPr>
              <w:pStyle w:val="a6"/>
            </w:pPr>
            <w:r w:rsidRPr="00E07045">
              <w:t>468</w:t>
            </w:r>
            <w:r w:rsidR="00E70271" w:rsidRPr="00E07045">
              <w:t> чел./сутки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0271" w:rsidRPr="00E07045" w:rsidRDefault="008A19D8" w:rsidP="00E70271">
            <w:pPr>
              <w:pStyle w:val="a5"/>
              <w:jc w:val="center"/>
            </w:pPr>
            <w:r w:rsidRPr="00E07045">
              <w:t>3 689</w:t>
            </w:r>
          </w:p>
        </w:tc>
      </w:tr>
      <w:tr w:rsidR="00E70271" w:rsidRPr="00E07045" w:rsidTr="00EA5D77">
        <w:tc>
          <w:tcPr>
            <w:tcW w:w="6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71" w:rsidRPr="00E07045" w:rsidRDefault="00E70271" w:rsidP="00E7027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07045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271" w:rsidRPr="00E07045" w:rsidRDefault="00E70271" w:rsidP="00C92209">
            <w:pPr>
              <w:ind w:firstLine="0"/>
              <w:rPr>
                <w:rFonts w:ascii="Times New Roman" w:hAnsi="Times New Roman" w:cs="Times New Roman"/>
              </w:rPr>
            </w:pPr>
            <w:r w:rsidRPr="00E07045">
              <w:rPr>
                <w:rFonts w:ascii="Times New Roman" w:hAnsi="Times New Roman" w:cs="Times New Roman"/>
              </w:rPr>
              <w:t xml:space="preserve">Муниципальное автономное общеобразовательное учреждение </w:t>
            </w:r>
            <w:r w:rsidR="00E07045">
              <w:rPr>
                <w:rFonts w:ascii="Times New Roman" w:hAnsi="Times New Roman" w:cs="Times New Roman"/>
              </w:rPr>
              <w:t>«</w:t>
            </w:r>
            <w:r w:rsidRPr="00E07045">
              <w:rPr>
                <w:rFonts w:ascii="Times New Roman" w:hAnsi="Times New Roman" w:cs="Times New Roman"/>
              </w:rPr>
              <w:t>Общеобразователь</w:t>
            </w:r>
            <w:r w:rsidRPr="00E07045">
              <w:rPr>
                <w:rFonts w:ascii="Times New Roman" w:hAnsi="Times New Roman" w:cs="Times New Roman"/>
              </w:rPr>
              <w:lastRenderedPageBreak/>
              <w:t>ная школа для обучающихся с ограниченными возможностями здоровья №</w:t>
            </w:r>
            <w:r w:rsidR="00EA5D77">
              <w:rPr>
                <w:rFonts w:ascii="Times New Roman" w:hAnsi="Times New Roman" w:cs="Times New Roman"/>
              </w:rPr>
              <w:t xml:space="preserve"> </w:t>
            </w:r>
            <w:r w:rsidRPr="00E07045">
              <w:rPr>
                <w:rFonts w:ascii="Times New Roman" w:hAnsi="Times New Roman" w:cs="Times New Roman"/>
              </w:rPr>
              <w:t>35</w:t>
            </w:r>
            <w:r w:rsidR="00E0704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0271" w:rsidRPr="00E07045" w:rsidRDefault="00E70271" w:rsidP="00C92209">
            <w:pPr>
              <w:ind w:firstLine="35"/>
              <w:rPr>
                <w:rFonts w:ascii="Times New Roman" w:hAnsi="Times New Roman" w:cs="Times New Roman"/>
              </w:rPr>
            </w:pPr>
            <w:r w:rsidRPr="00E07045">
              <w:rPr>
                <w:rFonts w:ascii="Times New Roman" w:hAnsi="Times New Roman" w:cs="Times New Roman"/>
              </w:rPr>
              <w:lastRenderedPageBreak/>
              <w:t>162602,</w:t>
            </w:r>
            <w:r w:rsidR="008C1002">
              <w:rPr>
                <w:rFonts w:ascii="Times New Roman" w:hAnsi="Times New Roman" w:cs="Times New Roman"/>
              </w:rPr>
              <w:t xml:space="preserve"> </w:t>
            </w:r>
            <w:r w:rsidRPr="00E07045">
              <w:rPr>
                <w:rFonts w:ascii="Times New Roman" w:hAnsi="Times New Roman" w:cs="Times New Roman"/>
              </w:rPr>
              <w:t>г. Череповец, ул. Верещагина, 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71" w:rsidRPr="00E07045" w:rsidRDefault="00384C0D" w:rsidP="00E70271">
            <w:pPr>
              <w:pStyle w:val="a5"/>
              <w:jc w:val="center"/>
            </w:pPr>
            <w:r w:rsidRPr="00E07045">
              <w:t>468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71" w:rsidRPr="00E07045" w:rsidRDefault="00E70271" w:rsidP="00E70271">
            <w:pPr>
              <w:pStyle w:val="a6"/>
            </w:pPr>
            <w:r w:rsidRPr="00E07045">
              <w:t>образовательные услуги</w:t>
            </w:r>
          </w:p>
          <w:p w:rsidR="00E70271" w:rsidRPr="00E07045" w:rsidRDefault="003A6778" w:rsidP="00E70271">
            <w:pPr>
              <w:pStyle w:val="a6"/>
            </w:pPr>
            <w:r w:rsidRPr="00E07045">
              <w:t>536</w:t>
            </w:r>
            <w:r w:rsidR="00E70271" w:rsidRPr="00E07045">
              <w:t> чел./сутки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0271" w:rsidRPr="00E07045" w:rsidRDefault="003A6778" w:rsidP="00E70271">
            <w:pPr>
              <w:pStyle w:val="a5"/>
              <w:jc w:val="center"/>
            </w:pPr>
            <w:r w:rsidRPr="00E07045">
              <w:t>3 154</w:t>
            </w:r>
          </w:p>
        </w:tc>
      </w:tr>
      <w:tr w:rsidR="00E70271" w:rsidRPr="00E07045" w:rsidTr="00EA5D77">
        <w:tc>
          <w:tcPr>
            <w:tcW w:w="6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71" w:rsidRPr="00E07045" w:rsidRDefault="00E70271" w:rsidP="00E7027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07045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271" w:rsidRPr="00E07045" w:rsidRDefault="00E70271" w:rsidP="00C92209">
            <w:pPr>
              <w:ind w:firstLine="0"/>
              <w:rPr>
                <w:rFonts w:ascii="Times New Roman" w:hAnsi="Times New Roman" w:cs="Times New Roman"/>
              </w:rPr>
            </w:pPr>
            <w:r w:rsidRPr="00E07045">
              <w:rPr>
                <w:rFonts w:ascii="Times New Roman" w:hAnsi="Times New Roman" w:cs="Times New Roman"/>
              </w:rPr>
              <w:t xml:space="preserve">Муниципальное автономное общеобразовательное учреждение </w:t>
            </w:r>
            <w:r w:rsidR="00E07045">
              <w:rPr>
                <w:rFonts w:ascii="Times New Roman" w:hAnsi="Times New Roman" w:cs="Times New Roman"/>
              </w:rPr>
              <w:t>«</w:t>
            </w:r>
            <w:r w:rsidRPr="00E07045">
              <w:rPr>
                <w:rFonts w:ascii="Times New Roman" w:hAnsi="Times New Roman" w:cs="Times New Roman"/>
              </w:rPr>
              <w:t>Специальная (коррекционная)</w:t>
            </w:r>
            <w:r w:rsidR="00B304BD">
              <w:rPr>
                <w:rFonts w:ascii="Times New Roman" w:hAnsi="Times New Roman" w:cs="Times New Roman"/>
              </w:rPr>
              <w:t xml:space="preserve"> </w:t>
            </w:r>
            <w:r w:rsidRPr="00E07045">
              <w:rPr>
                <w:rFonts w:ascii="Times New Roman" w:hAnsi="Times New Roman" w:cs="Times New Roman"/>
              </w:rPr>
              <w:t>общеобразовательная школа № 38</w:t>
            </w:r>
            <w:r w:rsidR="00E0704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0271" w:rsidRPr="00E07045" w:rsidRDefault="00E70271" w:rsidP="00C92209">
            <w:pPr>
              <w:ind w:firstLine="35"/>
              <w:rPr>
                <w:rFonts w:ascii="Times New Roman" w:hAnsi="Times New Roman" w:cs="Times New Roman"/>
              </w:rPr>
            </w:pPr>
            <w:r w:rsidRPr="00E07045">
              <w:rPr>
                <w:rFonts w:ascii="Times New Roman" w:hAnsi="Times New Roman" w:cs="Times New Roman"/>
              </w:rPr>
              <w:t>162601,</w:t>
            </w:r>
            <w:r w:rsidR="00EA5D77">
              <w:rPr>
                <w:rFonts w:ascii="Times New Roman" w:hAnsi="Times New Roman" w:cs="Times New Roman"/>
              </w:rPr>
              <w:t xml:space="preserve"> </w:t>
            </w:r>
            <w:r w:rsidRPr="00E07045">
              <w:rPr>
                <w:rFonts w:ascii="Times New Roman" w:hAnsi="Times New Roman" w:cs="Times New Roman"/>
              </w:rPr>
              <w:t>г. Череповец, ул. Ком.</w:t>
            </w:r>
            <w:r w:rsidR="00EA5D77">
              <w:rPr>
                <w:rFonts w:ascii="Times New Roman" w:hAnsi="Times New Roman" w:cs="Times New Roman"/>
              </w:rPr>
              <w:t xml:space="preserve"> </w:t>
            </w:r>
            <w:r w:rsidRPr="00E07045">
              <w:rPr>
                <w:rFonts w:ascii="Times New Roman" w:hAnsi="Times New Roman" w:cs="Times New Roman"/>
              </w:rPr>
              <w:t>Белова, 9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71" w:rsidRPr="00E07045" w:rsidRDefault="00384C0D" w:rsidP="00E70271">
            <w:pPr>
              <w:pStyle w:val="a5"/>
              <w:jc w:val="center"/>
            </w:pPr>
            <w:r w:rsidRPr="00E07045">
              <w:t>168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71" w:rsidRPr="00E07045" w:rsidRDefault="004E6AFA" w:rsidP="00E70271">
            <w:pPr>
              <w:pStyle w:val="a6"/>
            </w:pPr>
            <w:r w:rsidRPr="00E07045">
              <w:t>образовательные услуги 273</w:t>
            </w:r>
            <w:r w:rsidR="00E70271" w:rsidRPr="00E07045">
              <w:t> чел./сутки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0271" w:rsidRPr="00E07045" w:rsidRDefault="004E6AFA" w:rsidP="00E70271">
            <w:pPr>
              <w:pStyle w:val="a5"/>
              <w:jc w:val="center"/>
            </w:pPr>
            <w:r w:rsidRPr="00E07045">
              <w:t>2 168</w:t>
            </w:r>
          </w:p>
        </w:tc>
      </w:tr>
      <w:tr w:rsidR="00E70271" w:rsidRPr="00E07045" w:rsidTr="00EA5D77">
        <w:tc>
          <w:tcPr>
            <w:tcW w:w="6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71" w:rsidRPr="00E07045" w:rsidRDefault="00E70271" w:rsidP="00E7027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07045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271" w:rsidRPr="00E07045" w:rsidRDefault="00E70271" w:rsidP="00C92209">
            <w:pPr>
              <w:ind w:firstLine="0"/>
              <w:rPr>
                <w:rFonts w:ascii="Times New Roman" w:hAnsi="Times New Roman" w:cs="Times New Roman"/>
              </w:rPr>
            </w:pPr>
            <w:r w:rsidRPr="00E07045">
              <w:rPr>
                <w:rFonts w:ascii="Times New Roman" w:hAnsi="Times New Roman" w:cs="Times New Roman"/>
              </w:rPr>
              <w:t xml:space="preserve">Муниципальное автономное общеобразовательное учреждение </w:t>
            </w:r>
            <w:r w:rsidR="00E07045">
              <w:rPr>
                <w:rFonts w:ascii="Times New Roman" w:hAnsi="Times New Roman" w:cs="Times New Roman"/>
              </w:rPr>
              <w:t>«</w:t>
            </w:r>
            <w:r w:rsidRPr="00E07045">
              <w:rPr>
                <w:rFonts w:ascii="Times New Roman" w:hAnsi="Times New Roman" w:cs="Times New Roman"/>
              </w:rPr>
              <w:t>Центр образования № 44</w:t>
            </w:r>
            <w:r w:rsidR="00E0704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0271" w:rsidRPr="00E07045" w:rsidRDefault="004706F0" w:rsidP="00C92209">
            <w:pPr>
              <w:ind w:firstLine="35"/>
              <w:rPr>
                <w:rFonts w:ascii="Times New Roman" w:hAnsi="Times New Roman" w:cs="Times New Roman"/>
              </w:rPr>
            </w:pPr>
            <w:hyperlink r:id="rId15" w:history="1">
              <w:r w:rsidR="00E70271" w:rsidRPr="00E07045">
                <w:rPr>
                  <w:rStyle w:val="af0"/>
                  <w:rFonts w:ascii="Times New Roman" w:hAnsi="Times New Roman"/>
                  <w:color w:val="auto"/>
                  <w:u w:val="none"/>
                </w:rPr>
                <w:t>162614,</w:t>
              </w:r>
              <w:r w:rsidR="008C1002">
                <w:rPr>
                  <w:rStyle w:val="af0"/>
                  <w:rFonts w:ascii="Times New Roman" w:hAnsi="Times New Roman"/>
                  <w:color w:val="auto"/>
                  <w:u w:val="none"/>
                </w:rPr>
                <w:t xml:space="preserve"> </w:t>
              </w:r>
              <w:r w:rsidR="00E70271" w:rsidRPr="00E07045">
                <w:rPr>
                  <w:rStyle w:val="af0"/>
                  <w:rFonts w:ascii="Times New Roman" w:hAnsi="Times New Roman"/>
                  <w:color w:val="auto"/>
                  <w:u w:val="none"/>
                </w:rPr>
                <w:t>г. Череповец, ул. Вологодская, 48</w:t>
              </w:r>
            </w:hyperlink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71" w:rsidRPr="00E07045" w:rsidRDefault="00E70271" w:rsidP="00E70271">
            <w:pPr>
              <w:pStyle w:val="a5"/>
              <w:jc w:val="center"/>
            </w:pPr>
            <w:r w:rsidRPr="00E07045">
              <w:t>391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71" w:rsidRPr="00E07045" w:rsidRDefault="00A4582C" w:rsidP="00E70271">
            <w:pPr>
              <w:pStyle w:val="a6"/>
            </w:pPr>
            <w:r w:rsidRPr="00E07045">
              <w:t>образовательные услуги 245</w:t>
            </w:r>
            <w:r w:rsidR="00E70271" w:rsidRPr="00E07045">
              <w:t> чел./сутки</w:t>
            </w:r>
          </w:p>
          <w:p w:rsidR="00E70271" w:rsidRPr="00E07045" w:rsidRDefault="00560862" w:rsidP="00E70271">
            <w:pPr>
              <w:pStyle w:val="a6"/>
            </w:pPr>
            <w:r w:rsidRPr="00E07045">
              <w:t>22</w:t>
            </w:r>
            <w:r w:rsidR="00E70271" w:rsidRPr="00E07045">
              <w:t> чел./сутки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0271" w:rsidRPr="00E07045" w:rsidRDefault="00A4582C" w:rsidP="00E70271">
            <w:pPr>
              <w:pStyle w:val="a5"/>
              <w:jc w:val="center"/>
            </w:pPr>
            <w:r w:rsidRPr="00E07045">
              <w:t>4 231</w:t>
            </w:r>
          </w:p>
        </w:tc>
      </w:tr>
    </w:tbl>
    <w:p w:rsidR="006859DF" w:rsidRPr="00E07045" w:rsidRDefault="006859DF"/>
    <w:p w:rsidR="006859DF" w:rsidRPr="007301C9" w:rsidRDefault="006859DF">
      <w:pPr>
        <w:ind w:firstLine="698"/>
        <w:jc w:val="right"/>
        <w:rPr>
          <w:sz w:val="26"/>
          <w:szCs w:val="26"/>
        </w:rPr>
      </w:pPr>
      <w:bookmarkStart w:id="11" w:name="sub_12"/>
      <w:r w:rsidRPr="007301C9">
        <w:rPr>
          <w:rStyle w:val="a3"/>
          <w:b w:val="0"/>
          <w:bCs/>
          <w:color w:val="auto"/>
          <w:sz w:val="26"/>
          <w:szCs w:val="26"/>
        </w:rPr>
        <w:t>Таблица 3</w:t>
      </w:r>
    </w:p>
    <w:bookmarkEnd w:id="11"/>
    <w:p w:rsidR="00935720" w:rsidRPr="007301C9" w:rsidRDefault="006859DF" w:rsidP="00935720">
      <w:pPr>
        <w:pStyle w:val="1"/>
        <w:spacing w:before="0" w:after="0"/>
        <w:rPr>
          <w:b w:val="0"/>
          <w:color w:val="auto"/>
          <w:sz w:val="26"/>
          <w:szCs w:val="26"/>
        </w:rPr>
      </w:pPr>
      <w:r w:rsidRPr="007301C9">
        <w:rPr>
          <w:b w:val="0"/>
          <w:color w:val="auto"/>
          <w:sz w:val="26"/>
          <w:szCs w:val="26"/>
        </w:rPr>
        <w:t>Учреждения дополнительного образования, подведомственные управлению</w:t>
      </w:r>
    </w:p>
    <w:p w:rsidR="006859DF" w:rsidRPr="007301C9" w:rsidRDefault="006859DF" w:rsidP="00935720">
      <w:pPr>
        <w:pStyle w:val="1"/>
        <w:spacing w:before="0" w:after="0"/>
        <w:rPr>
          <w:b w:val="0"/>
          <w:color w:val="auto"/>
          <w:sz w:val="26"/>
          <w:szCs w:val="26"/>
        </w:rPr>
      </w:pPr>
      <w:r w:rsidRPr="007301C9">
        <w:rPr>
          <w:b w:val="0"/>
          <w:color w:val="auto"/>
          <w:sz w:val="26"/>
          <w:szCs w:val="26"/>
        </w:rPr>
        <w:t xml:space="preserve"> образования мэрии города</w:t>
      </w:r>
    </w:p>
    <w:p w:rsidR="006859DF" w:rsidRPr="00E07045" w:rsidRDefault="006859DF"/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552"/>
        <w:gridCol w:w="1986"/>
        <w:gridCol w:w="1556"/>
        <w:gridCol w:w="1842"/>
        <w:gridCol w:w="1165"/>
      </w:tblGrid>
      <w:tr w:rsidR="006859DF" w:rsidRPr="00E07045" w:rsidTr="007301C9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DF" w:rsidRPr="00E07045" w:rsidRDefault="00215153">
            <w:pPr>
              <w:pStyle w:val="a5"/>
              <w:jc w:val="center"/>
            </w:pPr>
            <w:r w:rsidRPr="00E07045">
              <w:t>№</w:t>
            </w:r>
            <w:r w:rsidR="006859DF" w:rsidRPr="00E07045">
              <w:br/>
              <w:t>п/п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DF" w:rsidRPr="00E07045" w:rsidRDefault="006859DF">
            <w:pPr>
              <w:pStyle w:val="a5"/>
              <w:jc w:val="center"/>
            </w:pPr>
            <w:r w:rsidRPr="00E07045">
              <w:t>Полное наименование организации, принадлежность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DF" w:rsidRPr="00E07045" w:rsidRDefault="006859DF">
            <w:pPr>
              <w:pStyle w:val="a5"/>
              <w:jc w:val="center"/>
            </w:pPr>
            <w:r w:rsidRPr="00E07045">
              <w:t>Адрес организации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DF" w:rsidRPr="00E07045" w:rsidRDefault="006859DF">
            <w:pPr>
              <w:pStyle w:val="a5"/>
              <w:jc w:val="center"/>
            </w:pPr>
            <w:r w:rsidRPr="00E07045">
              <w:t>Макс. кол-во одновременно пребывающих на объекте человек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DF" w:rsidRPr="00E07045" w:rsidRDefault="006859DF">
            <w:pPr>
              <w:pStyle w:val="a5"/>
              <w:jc w:val="center"/>
            </w:pPr>
            <w:r w:rsidRPr="00E07045">
              <w:t>Вид деятельности, объем оказываемых услуг (фактическая численность) чел/сутки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59DF" w:rsidRPr="00E07045" w:rsidRDefault="006859DF">
            <w:pPr>
              <w:pStyle w:val="a5"/>
              <w:jc w:val="center"/>
            </w:pPr>
            <w:r w:rsidRPr="00E07045">
              <w:t>Площадь зданий и помещений, кв. м.</w:t>
            </w:r>
          </w:p>
        </w:tc>
      </w:tr>
      <w:tr w:rsidR="00365E8F" w:rsidRPr="00E07045" w:rsidTr="007301C9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E8F" w:rsidRPr="00E07045" w:rsidRDefault="00365E8F" w:rsidP="00365E8F">
            <w:pPr>
              <w:pStyle w:val="a5"/>
              <w:jc w:val="center"/>
            </w:pPr>
            <w:r w:rsidRPr="00E07045"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E8F" w:rsidRPr="00E07045" w:rsidRDefault="00365E8F" w:rsidP="00C6643A">
            <w:pPr>
              <w:pStyle w:val="a6"/>
            </w:pPr>
            <w:r w:rsidRPr="00E07045">
              <w:t>М</w:t>
            </w:r>
            <w:r w:rsidR="00C6643A" w:rsidRPr="00E07045">
              <w:t>А</w:t>
            </w:r>
            <w:r w:rsidRPr="00E07045">
              <w:t xml:space="preserve">ОУ ДО </w:t>
            </w:r>
            <w:r w:rsidR="00E07045">
              <w:t>«</w:t>
            </w:r>
            <w:r w:rsidRPr="00E07045">
              <w:t>Центр детского творчества и методического обеспечения</w:t>
            </w:r>
            <w:r w:rsidR="00E07045">
              <w:t>»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E8F" w:rsidRPr="00E07045" w:rsidRDefault="00365E8F" w:rsidP="00365E8F">
            <w:pPr>
              <w:pStyle w:val="a6"/>
            </w:pPr>
            <w:r w:rsidRPr="00E07045">
              <w:t>г. Череповец, ул. Металлургов, 3А</w:t>
            </w:r>
            <w:r w:rsidR="0011536B" w:rsidRPr="00E07045">
              <w:t xml:space="preserve"> (кроме того, структурные подразделения)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E8F" w:rsidRPr="00E07045" w:rsidRDefault="00365E8F" w:rsidP="00365E8F">
            <w:pPr>
              <w:pStyle w:val="a5"/>
              <w:jc w:val="center"/>
            </w:pPr>
            <w:r w:rsidRPr="00E07045">
              <w:t>3 500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E8F" w:rsidRPr="00E07045" w:rsidRDefault="00365E8F" w:rsidP="00365E8F">
            <w:pPr>
              <w:pStyle w:val="a6"/>
            </w:pPr>
            <w:r w:rsidRPr="00E07045">
              <w:t>образовательные услуги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5E8F" w:rsidRPr="00E07045" w:rsidRDefault="00C6643A" w:rsidP="00365E8F">
            <w:pPr>
              <w:pStyle w:val="a5"/>
              <w:jc w:val="center"/>
            </w:pPr>
            <w:r w:rsidRPr="00E07045">
              <w:t>2 310</w:t>
            </w:r>
          </w:p>
        </w:tc>
      </w:tr>
      <w:tr w:rsidR="00365E8F" w:rsidRPr="00E07045" w:rsidTr="007301C9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E8F" w:rsidRPr="00E07045" w:rsidRDefault="00365E8F" w:rsidP="00365E8F">
            <w:pPr>
              <w:pStyle w:val="a5"/>
              <w:jc w:val="center"/>
            </w:pPr>
            <w:r w:rsidRPr="00E07045"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E8F" w:rsidRPr="00E07045" w:rsidRDefault="00C6643A" w:rsidP="00365E8F">
            <w:pPr>
              <w:pStyle w:val="a6"/>
            </w:pPr>
            <w:r w:rsidRPr="00E07045">
              <w:t>МА</w:t>
            </w:r>
            <w:r w:rsidR="00365E8F" w:rsidRPr="00E07045">
              <w:t xml:space="preserve">ОУ ДО </w:t>
            </w:r>
            <w:r w:rsidR="00E07045">
              <w:t>«</w:t>
            </w:r>
            <w:r w:rsidR="00365E8F" w:rsidRPr="00E07045">
              <w:t>Дворец детского и юношеского творчества имени А.А. Алексеевой</w:t>
            </w:r>
            <w:r w:rsidR="00E07045">
              <w:t>»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E8F" w:rsidRPr="00E07045" w:rsidRDefault="00365E8F" w:rsidP="00365E8F">
            <w:pPr>
              <w:pStyle w:val="a6"/>
            </w:pPr>
            <w:r w:rsidRPr="00E07045">
              <w:t>г. Череповец, ул. Сталеваров, 32</w:t>
            </w:r>
            <w:r w:rsidR="0011536B" w:rsidRPr="00E07045">
              <w:t xml:space="preserve"> (кроме того, структурные подразделения)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E8F" w:rsidRPr="00E07045" w:rsidRDefault="0011536B" w:rsidP="00365E8F">
            <w:pPr>
              <w:pStyle w:val="a5"/>
              <w:jc w:val="center"/>
            </w:pPr>
            <w:r w:rsidRPr="00E07045">
              <w:t>5 000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E8F" w:rsidRPr="00E07045" w:rsidRDefault="00365E8F" w:rsidP="00365E8F">
            <w:pPr>
              <w:pStyle w:val="a6"/>
            </w:pPr>
            <w:r w:rsidRPr="00E07045">
              <w:t>образовательные услуги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5E8F" w:rsidRPr="00E07045" w:rsidRDefault="00C6643A" w:rsidP="00365E8F">
            <w:pPr>
              <w:pStyle w:val="a5"/>
              <w:jc w:val="center"/>
            </w:pPr>
            <w:r w:rsidRPr="00E07045">
              <w:t>4 463</w:t>
            </w:r>
          </w:p>
        </w:tc>
      </w:tr>
      <w:tr w:rsidR="00365E8F" w:rsidRPr="00E07045" w:rsidTr="007301C9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E8F" w:rsidRPr="00E07045" w:rsidRDefault="00365E8F" w:rsidP="00365E8F">
            <w:pPr>
              <w:pStyle w:val="a5"/>
              <w:jc w:val="center"/>
            </w:pPr>
            <w:r w:rsidRPr="00E07045"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E8F" w:rsidRPr="00E07045" w:rsidRDefault="00365E8F" w:rsidP="00365E8F">
            <w:pPr>
              <w:pStyle w:val="a6"/>
            </w:pPr>
            <w:r w:rsidRPr="00E07045">
              <w:t>МАОУ</w:t>
            </w:r>
            <w:r w:rsidR="009E1AFF" w:rsidRPr="00E07045">
              <w:t xml:space="preserve"> ДО</w:t>
            </w:r>
            <w:r w:rsidRPr="00E07045">
              <w:t xml:space="preserve"> </w:t>
            </w:r>
            <w:r w:rsidR="00E07045">
              <w:t>«</w:t>
            </w:r>
            <w:r w:rsidRPr="00E07045">
              <w:t xml:space="preserve">Детский технопарк </w:t>
            </w:r>
            <w:r w:rsidR="00E07045">
              <w:t>«</w:t>
            </w:r>
            <w:proofErr w:type="spellStart"/>
            <w:r w:rsidRPr="00E07045">
              <w:t>Кванториум</w:t>
            </w:r>
            <w:proofErr w:type="spellEnd"/>
            <w:r w:rsidR="00E07045">
              <w:t>»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E8F" w:rsidRPr="00E07045" w:rsidRDefault="00365E8F" w:rsidP="00365E8F">
            <w:pPr>
              <w:pStyle w:val="a6"/>
            </w:pPr>
            <w:r w:rsidRPr="00E07045">
              <w:t>г. Череповец, ул. Сталеваров, 24</w:t>
            </w:r>
            <w:r w:rsidR="0011536B" w:rsidRPr="00E07045">
              <w:t xml:space="preserve"> (кроме того, структурные подразделения)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E8F" w:rsidRPr="00E07045" w:rsidRDefault="00365E8F" w:rsidP="00365E8F">
            <w:pPr>
              <w:pStyle w:val="a5"/>
              <w:jc w:val="center"/>
            </w:pPr>
            <w:r w:rsidRPr="00E07045">
              <w:t>1 500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E8F" w:rsidRPr="00E07045" w:rsidRDefault="00365E8F" w:rsidP="00365E8F">
            <w:pPr>
              <w:pStyle w:val="a6"/>
            </w:pPr>
            <w:r w:rsidRPr="00E07045">
              <w:t>образовательные услуги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5E8F" w:rsidRPr="00E07045" w:rsidRDefault="00C6643A" w:rsidP="00365E8F">
            <w:pPr>
              <w:pStyle w:val="a5"/>
              <w:jc w:val="center"/>
            </w:pPr>
            <w:r w:rsidRPr="00E07045">
              <w:t>3 380</w:t>
            </w:r>
          </w:p>
        </w:tc>
      </w:tr>
    </w:tbl>
    <w:p w:rsidR="006859DF" w:rsidRPr="00E07045" w:rsidRDefault="006859DF">
      <w:pPr>
        <w:rPr>
          <w:sz w:val="26"/>
          <w:szCs w:val="26"/>
        </w:rPr>
      </w:pPr>
      <w:r w:rsidRPr="00E07045">
        <w:rPr>
          <w:sz w:val="26"/>
          <w:szCs w:val="26"/>
        </w:rPr>
        <w:lastRenderedPageBreak/>
        <w:t>На текущий момент остается проблема совершенствования материально-технических условий образовательного процесса в связи с изношенностью зданий учреждений образования. Износ зданий образовательных учреждений составляет в среднем 50%.</w:t>
      </w:r>
    </w:p>
    <w:p w:rsidR="006859DF" w:rsidRPr="007301C9" w:rsidRDefault="006859DF">
      <w:pPr>
        <w:pStyle w:val="1"/>
        <w:rPr>
          <w:b w:val="0"/>
          <w:color w:val="auto"/>
          <w:sz w:val="26"/>
          <w:szCs w:val="26"/>
        </w:rPr>
      </w:pPr>
      <w:bookmarkStart w:id="12" w:name="sub_16"/>
      <w:r w:rsidRPr="007301C9">
        <w:rPr>
          <w:b w:val="0"/>
          <w:color w:val="auto"/>
          <w:sz w:val="26"/>
          <w:szCs w:val="26"/>
        </w:rPr>
        <w:t>2.2.2. Система объектов культуры</w:t>
      </w:r>
    </w:p>
    <w:bookmarkEnd w:id="12"/>
    <w:p w:rsidR="00FF418A" w:rsidRPr="00E07045" w:rsidRDefault="00FF418A" w:rsidP="00FF418A">
      <w:pPr>
        <w:rPr>
          <w:sz w:val="26"/>
          <w:szCs w:val="26"/>
        </w:rPr>
      </w:pPr>
      <w:r w:rsidRPr="007301C9">
        <w:rPr>
          <w:sz w:val="26"/>
          <w:szCs w:val="26"/>
        </w:rPr>
        <w:t xml:space="preserve">Обеспеченность города Череповца учреждениями культуры </w:t>
      </w:r>
      <w:r w:rsidRPr="00E07045">
        <w:rPr>
          <w:sz w:val="26"/>
          <w:szCs w:val="26"/>
        </w:rPr>
        <w:t>и искусства согласно местных нормативов градостроительного проектирования городского округа город Череповец Вологодской области:</w:t>
      </w:r>
    </w:p>
    <w:p w:rsidR="00FF418A" w:rsidRPr="00E07045" w:rsidRDefault="00FF418A" w:rsidP="00FF418A">
      <w:pPr>
        <w:rPr>
          <w:sz w:val="26"/>
          <w:szCs w:val="26"/>
        </w:rPr>
      </w:pPr>
      <w:r w:rsidRPr="00E07045">
        <w:rPr>
          <w:sz w:val="26"/>
          <w:szCs w:val="26"/>
        </w:rPr>
        <w:t xml:space="preserve">услугами библиотек </w:t>
      </w:r>
      <w:r w:rsidR="00935720">
        <w:rPr>
          <w:sz w:val="26"/>
          <w:szCs w:val="26"/>
        </w:rPr>
        <w:t>– на 55</w:t>
      </w:r>
      <w:r w:rsidRPr="00E07045">
        <w:rPr>
          <w:sz w:val="26"/>
          <w:szCs w:val="26"/>
        </w:rPr>
        <w:t>% (10 общедоступная, 1 детская);</w:t>
      </w:r>
    </w:p>
    <w:p w:rsidR="00FF418A" w:rsidRPr="00E07045" w:rsidRDefault="00FF418A" w:rsidP="00FF418A">
      <w:pPr>
        <w:rPr>
          <w:sz w:val="26"/>
          <w:szCs w:val="26"/>
        </w:rPr>
      </w:pPr>
      <w:r w:rsidRPr="00E07045">
        <w:rPr>
          <w:sz w:val="26"/>
          <w:szCs w:val="26"/>
        </w:rPr>
        <w:t xml:space="preserve">услугами музеев </w:t>
      </w:r>
      <w:r w:rsidR="00935720">
        <w:rPr>
          <w:sz w:val="26"/>
          <w:szCs w:val="26"/>
        </w:rPr>
        <w:t>–</w:t>
      </w:r>
      <w:r w:rsidRPr="00E07045">
        <w:rPr>
          <w:sz w:val="26"/>
          <w:szCs w:val="26"/>
        </w:rPr>
        <w:t xml:space="preserve"> на 100% (13 музеев, 1 выставочный зал);</w:t>
      </w:r>
    </w:p>
    <w:p w:rsidR="00FF418A" w:rsidRPr="00E07045" w:rsidRDefault="00FF418A" w:rsidP="00FF418A">
      <w:pPr>
        <w:rPr>
          <w:sz w:val="26"/>
          <w:szCs w:val="26"/>
        </w:rPr>
      </w:pPr>
      <w:r w:rsidRPr="00E07045">
        <w:rPr>
          <w:sz w:val="26"/>
          <w:szCs w:val="26"/>
        </w:rPr>
        <w:t xml:space="preserve">услугами учреждений культурно-досугового типа </w:t>
      </w:r>
      <w:r w:rsidR="00935720">
        <w:rPr>
          <w:sz w:val="26"/>
          <w:szCs w:val="26"/>
        </w:rPr>
        <w:t>–</w:t>
      </w:r>
      <w:r w:rsidRPr="00E07045">
        <w:rPr>
          <w:sz w:val="26"/>
          <w:szCs w:val="26"/>
        </w:rPr>
        <w:t xml:space="preserve"> на 100% (8 сетевых единиц УКДТ);</w:t>
      </w:r>
    </w:p>
    <w:p w:rsidR="00FF418A" w:rsidRPr="00E07045" w:rsidRDefault="00FF418A" w:rsidP="00FF418A">
      <w:pPr>
        <w:rPr>
          <w:sz w:val="26"/>
          <w:szCs w:val="26"/>
        </w:rPr>
      </w:pPr>
      <w:r w:rsidRPr="00E07045">
        <w:rPr>
          <w:sz w:val="26"/>
          <w:szCs w:val="26"/>
        </w:rPr>
        <w:t xml:space="preserve">услугами парков культуры и отдыха </w:t>
      </w:r>
      <w:r w:rsidR="00935720">
        <w:rPr>
          <w:sz w:val="26"/>
          <w:szCs w:val="26"/>
        </w:rPr>
        <w:t>–</w:t>
      </w:r>
      <w:r w:rsidRPr="00E07045">
        <w:rPr>
          <w:sz w:val="26"/>
          <w:szCs w:val="26"/>
        </w:rPr>
        <w:t xml:space="preserve"> на 30% (3 парка);</w:t>
      </w:r>
    </w:p>
    <w:p w:rsidR="00FF418A" w:rsidRPr="00E07045" w:rsidRDefault="00FF418A" w:rsidP="00FF418A">
      <w:pPr>
        <w:rPr>
          <w:sz w:val="26"/>
          <w:szCs w:val="26"/>
        </w:rPr>
      </w:pPr>
      <w:r w:rsidRPr="00E07045">
        <w:rPr>
          <w:sz w:val="26"/>
          <w:szCs w:val="26"/>
        </w:rPr>
        <w:t xml:space="preserve">услугами профессиональных театров </w:t>
      </w:r>
      <w:r w:rsidR="00935720">
        <w:rPr>
          <w:sz w:val="26"/>
          <w:szCs w:val="26"/>
        </w:rPr>
        <w:t>–</w:t>
      </w:r>
      <w:r w:rsidRPr="00E07045">
        <w:rPr>
          <w:sz w:val="26"/>
          <w:szCs w:val="26"/>
        </w:rPr>
        <w:t xml:space="preserve"> на 33% (488 посадочных мест в двух театрах);</w:t>
      </w:r>
    </w:p>
    <w:p w:rsidR="00FF418A" w:rsidRPr="00E07045" w:rsidRDefault="00FF418A" w:rsidP="00FF418A">
      <w:pPr>
        <w:rPr>
          <w:sz w:val="26"/>
          <w:szCs w:val="26"/>
        </w:rPr>
      </w:pPr>
      <w:r w:rsidRPr="00E07045">
        <w:rPr>
          <w:sz w:val="26"/>
          <w:szCs w:val="26"/>
        </w:rPr>
        <w:t xml:space="preserve">услугами концертной организации </w:t>
      </w:r>
      <w:r w:rsidR="00935720">
        <w:rPr>
          <w:sz w:val="26"/>
          <w:szCs w:val="26"/>
        </w:rPr>
        <w:t>–</w:t>
      </w:r>
      <w:r w:rsidRPr="00E07045">
        <w:rPr>
          <w:sz w:val="26"/>
          <w:szCs w:val="26"/>
        </w:rPr>
        <w:t xml:space="preserve"> на 48% (500 посадочных мест на двух концертных площадках);</w:t>
      </w:r>
    </w:p>
    <w:p w:rsidR="00FF418A" w:rsidRPr="00E07045" w:rsidRDefault="00FF418A" w:rsidP="00FF418A">
      <w:pPr>
        <w:rPr>
          <w:sz w:val="26"/>
          <w:szCs w:val="26"/>
        </w:rPr>
      </w:pPr>
      <w:r w:rsidRPr="00E07045">
        <w:rPr>
          <w:sz w:val="26"/>
          <w:szCs w:val="26"/>
        </w:rPr>
        <w:t xml:space="preserve">услугами кинозалов </w:t>
      </w:r>
      <w:r w:rsidR="00935720">
        <w:rPr>
          <w:sz w:val="26"/>
          <w:szCs w:val="26"/>
        </w:rPr>
        <w:t>–</w:t>
      </w:r>
      <w:r w:rsidRPr="00E07045">
        <w:rPr>
          <w:sz w:val="26"/>
          <w:szCs w:val="26"/>
        </w:rPr>
        <w:t xml:space="preserve"> на 93,3%;</w:t>
      </w:r>
    </w:p>
    <w:p w:rsidR="00FF418A" w:rsidRPr="00E07045" w:rsidRDefault="00FF418A" w:rsidP="00FF418A">
      <w:pPr>
        <w:rPr>
          <w:sz w:val="26"/>
          <w:szCs w:val="26"/>
        </w:rPr>
      </w:pPr>
      <w:r w:rsidRPr="00E07045">
        <w:rPr>
          <w:sz w:val="26"/>
          <w:szCs w:val="26"/>
        </w:rPr>
        <w:t xml:space="preserve">услуги цирков </w:t>
      </w:r>
      <w:r w:rsidR="00935720">
        <w:rPr>
          <w:sz w:val="26"/>
          <w:szCs w:val="26"/>
        </w:rPr>
        <w:t>–</w:t>
      </w:r>
      <w:r w:rsidRPr="00E07045">
        <w:rPr>
          <w:sz w:val="26"/>
          <w:szCs w:val="26"/>
        </w:rPr>
        <w:t xml:space="preserve"> на 100%;</w:t>
      </w:r>
    </w:p>
    <w:p w:rsidR="00FF418A" w:rsidRPr="00E07045" w:rsidRDefault="00FF418A" w:rsidP="00FF418A">
      <w:pPr>
        <w:rPr>
          <w:sz w:val="26"/>
          <w:szCs w:val="26"/>
        </w:rPr>
      </w:pPr>
      <w:r w:rsidRPr="00E07045">
        <w:rPr>
          <w:sz w:val="26"/>
          <w:szCs w:val="26"/>
        </w:rPr>
        <w:t xml:space="preserve">услуги зоопарков </w:t>
      </w:r>
      <w:r w:rsidR="00935720">
        <w:rPr>
          <w:sz w:val="26"/>
          <w:szCs w:val="26"/>
        </w:rPr>
        <w:t>–</w:t>
      </w:r>
      <w:r w:rsidRPr="00E07045">
        <w:rPr>
          <w:sz w:val="26"/>
          <w:szCs w:val="26"/>
        </w:rPr>
        <w:t xml:space="preserve"> 0%</w:t>
      </w:r>
    </w:p>
    <w:p w:rsidR="00FF418A" w:rsidRPr="00E07045" w:rsidRDefault="00FF418A" w:rsidP="00FF418A">
      <w:pPr>
        <w:rPr>
          <w:sz w:val="26"/>
          <w:szCs w:val="26"/>
        </w:rPr>
      </w:pPr>
      <w:r w:rsidRPr="00E07045">
        <w:rPr>
          <w:sz w:val="26"/>
          <w:szCs w:val="26"/>
        </w:rPr>
        <w:t xml:space="preserve">детскими школами искусств, школами эстетического образования </w:t>
      </w:r>
      <w:r w:rsidR="00935720">
        <w:rPr>
          <w:sz w:val="26"/>
          <w:szCs w:val="26"/>
        </w:rPr>
        <w:t>–</w:t>
      </w:r>
      <w:r w:rsidRPr="00E07045">
        <w:rPr>
          <w:sz w:val="26"/>
          <w:szCs w:val="26"/>
        </w:rPr>
        <w:t xml:space="preserve"> на 100% (5 учреждений с филиалами).</w:t>
      </w:r>
    </w:p>
    <w:p w:rsidR="00FF418A" w:rsidRPr="00E07045" w:rsidRDefault="00FF418A" w:rsidP="00FF418A">
      <w:pPr>
        <w:ind w:firstLine="698"/>
        <w:jc w:val="right"/>
        <w:rPr>
          <w:sz w:val="26"/>
          <w:szCs w:val="26"/>
        </w:rPr>
      </w:pPr>
      <w:bookmarkStart w:id="13" w:name="sub_14"/>
      <w:r w:rsidRPr="00E07045">
        <w:rPr>
          <w:rStyle w:val="a3"/>
          <w:b w:val="0"/>
          <w:bCs/>
          <w:sz w:val="26"/>
          <w:szCs w:val="26"/>
        </w:rPr>
        <w:t>Таблица 4</w:t>
      </w:r>
    </w:p>
    <w:bookmarkEnd w:id="13"/>
    <w:p w:rsidR="00FF418A" w:rsidRPr="00E07045" w:rsidRDefault="00FF418A" w:rsidP="00FF418A"/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91"/>
        <w:gridCol w:w="2126"/>
        <w:gridCol w:w="2609"/>
      </w:tblGrid>
      <w:tr w:rsidR="00FF418A" w:rsidRPr="00E07045" w:rsidTr="00935720">
        <w:tc>
          <w:tcPr>
            <w:tcW w:w="47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18A" w:rsidRPr="00E07045" w:rsidRDefault="00FF418A" w:rsidP="00513B98">
            <w:pPr>
              <w:pStyle w:val="a5"/>
              <w:jc w:val="center"/>
            </w:pPr>
            <w:r w:rsidRPr="00E07045">
              <w:t>Наименование услуг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18A" w:rsidRPr="00E07045" w:rsidRDefault="00FF418A" w:rsidP="00513B98">
            <w:pPr>
              <w:pStyle w:val="a5"/>
              <w:jc w:val="center"/>
            </w:pPr>
            <w:r w:rsidRPr="00E07045">
              <w:t>Нормативная обеспеченность, в единицах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418A" w:rsidRPr="00E07045" w:rsidRDefault="00FF418A" w:rsidP="00513B98">
            <w:pPr>
              <w:pStyle w:val="a5"/>
              <w:jc w:val="center"/>
            </w:pPr>
            <w:r w:rsidRPr="00E07045">
              <w:t xml:space="preserve">Фактическая обеспеченность по состоянию на 2024 год из расчета на </w:t>
            </w:r>
            <w:r w:rsidRPr="00E07045">
              <w:rPr>
                <w:rFonts w:ascii="Times New Roman" w:hAnsi="Times New Roman"/>
              </w:rPr>
              <w:t>299</w:t>
            </w:r>
            <w:r w:rsidRPr="00E07045">
              <w:t> тыс. жителей г. Череповца, в единицах</w:t>
            </w:r>
          </w:p>
        </w:tc>
      </w:tr>
      <w:tr w:rsidR="00FF418A" w:rsidRPr="00E07045" w:rsidTr="00935720">
        <w:tc>
          <w:tcPr>
            <w:tcW w:w="47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18A" w:rsidRPr="00E07045" w:rsidRDefault="00FF418A" w:rsidP="00513B98">
            <w:pPr>
              <w:pStyle w:val="a6"/>
            </w:pPr>
            <w:r w:rsidRPr="00E07045">
              <w:t>1. Услуги библиотек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18A" w:rsidRPr="00E07045" w:rsidRDefault="00FF418A" w:rsidP="00513B98">
            <w:pPr>
              <w:pStyle w:val="a5"/>
              <w:jc w:val="center"/>
            </w:pPr>
            <w:r w:rsidRPr="00E07045">
              <w:t>20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418A" w:rsidRPr="00E07045" w:rsidRDefault="00FF418A" w:rsidP="00513B98">
            <w:pPr>
              <w:pStyle w:val="a5"/>
              <w:jc w:val="center"/>
            </w:pPr>
            <w:r w:rsidRPr="00E07045">
              <w:t>11</w:t>
            </w:r>
          </w:p>
        </w:tc>
      </w:tr>
      <w:tr w:rsidR="00FF418A" w:rsidRPr="00E07045" w:rsidTr="00935720">
        <w:tc>
          <w:tcPr>
            <w:tcW w:w="47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18A" w:rsidRPr="00E07045" w:rsidRDefault="00FF418A" w:rsidP="00513B98">
            <w:pPr>
              <w:pStyle w:val="a6"/>
            </w:pPr>
            <w:r w:rsidRPr="00E07045">
              <w:t>общедоступная библиотека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18A" w:rsidRPr="00E07045" w:rsidRDefault="00FF418A" w:rsidP="00513B98">
            <w:pPr>
              <w:pStyle w:val="a5"/>
              <w:jc w:val="center"/>
            </w:pPr>
            <w:r w:rsidRPr="00E07045">
              <w:t>15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418A" w:rsidRPr="00E07045" w:rsidRDefault="00FF418A" w:rsidP="00513B98">
            <w:pPr>
              <w:pStyle w:val="a5"/>
              <w:jc w:val="center"/>
            </w:pPr>
            <w:r w:rsidRPr="00E07045">
              <w:t>10</w:t>
            </w:r>
          </w:p>
        </w:tc>
      </w:tr>
      <w:tr w:rsidR="00FF418A" w:rsidRPr="00E07045" w:rsidTr="00935720">
        <w:tc>
          <w:tcPr>
            <w:tcW w:w="47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18A" w:rsidRPr="00E07045" w:rsidRDefault="00FF418A" w:rsidP="00513B98">
            <w:pPr>
              <w:pStyle w:val="a6"/>
            </w:pPr>
            <w:r w:rsidRPr="00E07045">
              <w:t>детская библиотека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18A" w:rsidRPr="00E07045" w:rsidRDefault="00FF418A" w:rsidP="00513B98">
            <w:pPr>
              <w:pStyle w:val="a5"/>
              <w:jc w:val="center"/>
            </w:pPr>
            <w:r w:rsidRPr="00E07045">
              <w:t>5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418A" w:rsidRPr="00E07045" w:rsidRDefault="00FF418A" w:rsidP="00513B98">
            <w:pPr>
              <w:pStyle w:val="a5"/>
              <w:jc w:val="center"/>
            </w:pPr>
            <w:r w:rsidRPr="00E07045">
              <w:t>1</w:t>
            </w:r>
          </w:p>
        </w:tc>
      </w:tr>
      <w:tr w:rsidR="00FF418A" w:rsidRPr="00E07045" w:rsidTr="00935720">
        <w:tc>
          <w:tcPr>
            <w:tcW w:w="47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18A" w:rsidRPr="00E07045" w:rsidRDefault="00FF418A" w:rsidP="00513B98">
            <w:pPr>
              <w:pStyle w:val="a6"/>
            </w:pPr>
            <w:r w:rsidRPr="00E07045">
              <w:t>точка доступа к полнотекстовым информационным ресурсам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18A" w:rsidRPr="00E07045" w:rsidRDefault="00FF418A" w:rsidP="00513B98">
            <w:pPr>
              <w:pStyle w:val="a5"/>
              <w:jc w:val="center"/>
            </w:pPr>
            <w:r w:rsidRPr="00E07045">
              <w:t>2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418A" w:rsidRPr="00E07045" w:rsidRDefault="00FF418A" w:rsidP="00513B98">
            <w:pPr>
              <w:pStyle w:val="a5"/>
              <w:jc w:val="center"/>
            </w:pPr>
            <w:r w:rsidRPr="00E07045">
              <w:t>4</w:t>
            </w:r>
          </w:p>
        </w:tc>
      </w:tr>
      <w:tr w:rsidR="00FF418A" w:rsidRPr="00E07045" w:rsidTr="00935720">
        <w:tc>
          <w:tcPr>
            <w:tcW w:w="47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18A" w:rsidRPr="00E07045" w:rsidRDefault="00FF418A" w:rsidP="00513B98">
            <w:pPr>
              <w:pStyle w:val="a6"/>
            </w:pPr>
            <w:r w:rsidRPr="00E07045">
              <w:t>2. Услуги культурно-досуговых учреждений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18A" w:rsidRPr="00E07045" w:rsidRDefault="00FF418A" w:rsidP="00513B98">
            <w:pPr>
              <w:pStyle w:val="a5"/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418A" w:rsidRPr="00E07045" w:rsidRDefault="00FF418A" w:rsidP="00513B98">
            <w:pPr>
              <w:pStyle w:val="a5"/>
            </w:pPr>
          </w:p>
        </w:tc>
      </w:tr>
      <w:tr w:rsidR="00FF418A" w:rsidRPr="00E07045" w:rsidTr="00935720">
        <w:tc>
          <w:tcPr>
            <w:tcW w:w="47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18A" w:rsidRPr="00E07045" w:rsidRDefault="00FF418A" w:rsidP="00513B98">
            <w:pPr>
              <w:pStyle w:val="a6"/>
            </w:pPr>
            <w:r w:rsidRPr="00E07045">
              <w:t>Дом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18A" w:rsidRPr="00E07045" w:rsidRDefault="00FF418A" w:rsidP="00513B98">
            <w:pPr>
              <w:pStyle w:val="a5"/>
              <w:jc w:val="center"/>
            </w:pPr>
            <w:r w:rsidRPr="00E07045">
              <w:t>3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418A" w:rsidRPr="00E07045" w:rsidRDefault="00FF418A" w:rsidP="00513B98">
            <w:pPr>
              <w:pStyle w:val="a5"/>
              <w:jc w:val="center"/>
            </w:pPr>
            <w:r w:rsidRPr="00E07045">
              <w:t>8</w:t>
            </w:r>
          </w:p>
        </w:tc>
      </w:tr>
      <w:tr w:rsidR="00FF418A" w:rsidRPr="00E07045" w:rsidTr="00935720">
        <w:tc>
          <w:tcPr>
            <w:tcW w:w="47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18A" w:rsidRPr="00E07045" w:rsidRDefault="00FF418A" w:rsidP="00513B98">
            <w:pPr>
              <w:pStyle w:val="a6"/>
            </w:pPr>
            <w:r w:rsidRPr="00E07045">
              <w:t>3. Услуги музеев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18A" w:rsidRPr="00E07045" w:rsidRDefault="00FF418A" w:rsidP="00513B98">
            <w:pPr>
              <w:pStyle w:val="a5"/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418A" w:rsidRPr="00E07045" w:rsidRDefault="00FF418A" w:rsidP="00513B98">
            <w:pPr>
              <w:pStyle w:val="a5"/>
            </w:pPr>
          </w:p>
        </w:tc>
      </w:tr>
      <w:tr w:rsidR="00FF418A" w:rsidRPr="00E07045" w:rsidTr="00935720">
        <w:tc>
          <w:tcPr>
            <w:tcW w:w="47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18A" w:rsidRPr="00E07045" w:rsidRDefault="00FF418A" w:rsidP="00513B98">
            <w:pPr>
              <w:pStyle w:val="a6"/>
            </w:pPr>
            <w:r w:rsidRPr="00E07045">
              <w:t>краеведческий музей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18A" w:rsidRPr="00E07045" w:rsidRDefault="00FF418A" w:rsidP="00513B98">
            <w:pPr>
              <w:pStyle w:val="a5"/>
              <w:jc w:val="center"/>
            </w:pPr>
            <w:r w:rsidRPr="00E07045">
              <w:t>1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418A" w:rsidRPr="00E07045" w:rsidRDefault="00FF418A" w:rsidP="00513B98">
            <w:pPr>
              <w:pStyle w:val="a5"/>
              <w:jc w:val="center"/>
            </w:pPr>
            <w:r w:rsidRPr="00E07045">
              <w:t>1</w:t>
            </w:r>
          </w:p>
        </w:tc>
      </w:tr>
      <w:tr w:rsidR="00FF418A" w:rsidRPr="00E07045" w:rsidTr="00935720">
        <w:tc>
          <w:tcPr>
            <w:tcW w:w="47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18A" w:rsidRPr="00E07045" w:rsidRDefault="00FF418A" w:rsidP="00513B98">
            <w:pPr>
              <w:pStyle w:val="a6"/>
            </w:pPr>
            <w:r w:rsidRPr="00E07045">
              <w:t>тематический музей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18A" w:rsidRPr="00E07045" w:rsidRDefault="00FF418A" w:rsidP="00513B98">
            <w:pPr>
              <w:pStyle w:val="a5"/>
              <w:jc w:val="center"/>
            </w:pPr>
            <w:r w:rsidRPr="00E07045">
              <w:t>1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418A" w:rsidRPr="00E07045" w:rsidRDefault="00FF418A" w:rsidP="00513B98">
            <w:pPr>
              <w:pStyle w:val="a5"/>
              <w:jc w:val="center"/>
            </w:pPr>
            <w:r w:rsidRPr="00E07045">
              <w:t>12</w:t>
            </w:r>
          </w:p>
        </w:tc>
      </w:tr>
      <w:tr w:rsidR="00FF418A" w:rsidRPr="00E07045" w:rsidTr="00935720">
        <w:tc>
          <w:tcPr>
            <w:tcW w:w="47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18A" w:rsidRPr="00E07045" w:rsidRDefault="00FF418A" w:rsidP="00513B98">
            <w:pPr>
              <w:pStyle w:val="a6"/>
            </w:pPr>
            <w:r w:rsidRPr="00E07045">
              <w:t>4. Услуги театров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18A" w:rsidRPr="00E07045" w:rsidRDefault="00FF418A" w:rsidP="00513B98">
            <w:pPr>
              <w:pStyle w:val="a5"/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418A" w:rsidRPr="00E07045" w:rsidRDefault="00FF418A" w:rsidP="00513B98">
            <w:pPr>
              <w:pStyle w:val="a5"/>
            </w:pPr>
          </w:p>
        </w:tc>
      </w:tr>
      <w:tr w:rsidR="00FF418A" w:rsidRPr="00E07045" w:rsidTr="00935720">
        <w:tc>
          <w:tcPr>
            <w:tcW w:w="47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18A" w:rsidRPr="00E07045" w:rsidRDefault="00FF418A" w:rsidP="00513B98">
            <w:pPr>
              <w:pStyle w:val="a6"/>
            </w:pPr>
            <w:r w:rsidRPr="00E07045">
              <w:t>Посадочных мест (5-8 мест на 1000 чел)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18A" w:rsidRPr="00E07045" w:rsidRDefault="00FF418A" w:rsidP="00513B98">
            <w:pPr>
              <w:pStyle w:val="a5"/>
              <w:jc w:val="center"/>
            </w:pPr>
            <w:r w:rsidRPr="00E07045">
              <w:t>1490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418A" w:rsidRPr="00E07045" w:rsidRDefault="00FF418A" w:rsidP="00513B98">
            <w:pPr>
              <w:pStyle w:val="a5"/>
              <w:jc w:val="center"/>
            </w:pPr>
            <w:r w:rsidRPr="00E07045">
              <w:t>488</w:t>
            </w:r>
          </w:p>
        </w:tc>
      </w:tr>
      <w:tr w:rsidR="00FF418A" w:rsidRPr="00E07045" w:rsidTr="00935720">
        <w:tc>
          <w:tcPr>
            <w:tcW w:w="47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18A" w:rsidRPr="00E07045" w:rsidRDefault="00FF418A" w:rsidP="00513B98">
            <w:pPr>
              <w:pStyle w:val="a6"/>
            </w:pPr>
            <w:r w:rsidRPr="00E07045">
              <w:t>5. Услуги концертных организаций: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18A" w:rsidRPr="00E07045" w:rsidRDefault="00FF418A" w:rsidP="00513B98">
            <w:pPr>
              <w:pStyle w:val="a5"/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418A" w:rsidRPr="00E07045" w:rsidRDefault="00FF418A" w:rsidP="00513B98">
            <w:pPr>
              <w:pStyle w:val="a5"/>
            </w:pPr>
          </w:p>
        </w:tc>
      </w:tr>
      <w:tr w:rsidR="00FF418A" w:rsidRPr="00E07045" w:rsidTr="00935720">
        <w:tc>
          <w:tcPr>
            <w:tcW w:w="47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18A" w:rsidRPr="00E07045" w:rsidRDefault="00FF418A" w:rsidP="00513B98">
            <w:pPr>
              <w:pStyle w:val="a6"/>
            </w:pPr>
            <w:r w:rsidRPr="00E07045">
              <w:t>концертный зал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18A" w:rsidRPr="00E07045" w:rsidRDefault="00FF418A" w:rsidP="00513B98">
            <w:pPr>
              <w:pStyle w:val="a5"/>
              <w:jc w:val="center"/>
            </w:pPr>
            <w:r w:rsidRPr="00E07045">
              <w:t>1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418A" w:rsidRPr="00E07045" w:rsidRDefault="00FF418A" w:rsidP="00513B98">
            <w:pPr>
              <w:pStyle w:val="a5"/>
              <w:jc w:val="center"/>
            </w:pPr>
            <w:r w:rsidRPr="00E07045">
              <w:t>2</w:t>
            </w:r>
          </w:p>
        </w:tc>
      </w:tr>
      <w:tr w:rsidR="00FF418A" w:rsidRPr="00E07045" w:rsidTr="00935720">
        <w:tc>
          <w:tcPr>
            <w:tcW w:w="47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18A" w:rsidRPr="00E07045" w:rsidRDefault="00FF418A" w:rsidP="00513B98">
            <w:pPr>
              <w:pStyle w:val="a6"/>
            </w:pPr>
            <w:r w:rsidRPr="00E07045">
              <w:t>концертный творческий коллектив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18A" w:rsidRPr="00E07045" w:rsidRDefault="00FF418A" w:rsidP="00513B98">
            <w:pPr>
              <w:pStyle w:val="a5"/>
              <w:jc w:val="center"/>
            </w:pPr>
            <w:r w:rsidRPr="00E07045">
              <w:t>1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418A" w:rsidRPr="00E07045" w:rsidRDefault="00FF418A" w:rsidP="00513B98">
            <w:pPr>
              <w:pStyle w:val="a5"/>
              <w:jc w:val="center"/>
            </w:pPr>
            <w:r w:rsidRPr="00E07045">
              <w:t>3</w:t>
            </w:r>
          </w:p>
        </w:tc>
      </w:tr>
      <w:tr w:rsidR="00FF418A" w:rsidRPr="00E07045" w:rsidTr="00935720">
        <w:tc>
          <w:tcPr>
            <w:tcW w:w="47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18A" w:rsidRPr="00E07045" w:rsidRDefault="00FF418A" w:rsidP="00513B98">
            <w:pPr>
              <w:pStyle w:val="a6"/>
            </w:pPr>
            <w:r w:rsidRPr="00E07045">
              <w:t>Посадочных мест (3,5-5 мест на 1000 чел.)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18A" w:rsidRPr="00E07045" w:rsidRDefault="00FF418A" w:rsidP="00513B98">
            <w:pPr>
              <w:pStyle w:val="a5"/>
              <w:jc w:val="center"/>
            </w:pPr>
            <w:r w:rsidRPr="00E07045">
              <w:t>1047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418A" w:rsidRPr="00E07045" w:rsidRDefault="00FF418A" w:rsidP="00513B98">
            <w:pPr>
              <w:pStyle w:val="a5"/>
              <w:jc w:val="center"/>
            </w:pPr>
            <w:r w:rsidRPr="00E07045">
              <w:t>498</w:t>
            </w:r>
          </w:p>
        </w:tc>
      </w:tr>
      <w:tr w:rsidR="00FF418A" w:rsidRPr="00E07045" w:rsidTr="00935720">
        <w:tc>
          <w:tcPr>
            <w:tcW w:w="47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18A" w:rsidRPr="00E07045" w:rsidRDefault="00FF418A" w:rsidP="00513B98">
            <w:pPr>
              <w:pStyle w:val="a6"/>
            </w:pPr>
            <w:r w:rsidRPr="00E07045">
              <w:t>6. Услуги цирков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18A" w:rsidRPr="00E07045" w:rsidRDefault="00FF418A" w:rsidP="00513B98">
            <w:pPr>
              <w:pStyle w:val="a5"/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418A" w:rsidRPr="00E07045" w:rsidRDefault="00FF418A" w:rsidP="00513B98">
            <w:pPr>
              <w:pStyle w:val="a5"/>
            </w:pPr>
          </w:p>
        </w:tc>
      </w:tr>
      <w:tr w:rsidR="00FF418A" w:rsidRPr="00E07045" w:rsidTr="00935720">
        <w:tc>
          <w:tcPr>
            <w:tcW w:w="47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18A" w:rsidRPr="00E07045" w:rsidRDefault="00FF418A" w:rsidP="00513B98">
            <w:pPr>
              <w:pStyle w:val="a6"/>
            </w:pPr>
            <w:r w:rsidRPr="00E07045">
              <w:t>цирковая площадка (цирковой коллектив)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18A" w:rsidRPr="00E07045" w:rsidRDefault="00FF418A" w:rsidP="00513B98">
            <w:pPr>
              <w:pStyle w:val="a5"/>
              <w:jc w:val="center"/>
            </w:pPr>
            <w:r w:rsidRPr="00E07045">
              <w:t>1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418A" w:rsidRPr="00E07045" w:rsidRDefault="00FF418A" w:rsidP="00513B98">
            <w:pPr>
              <w:pStyle w:val="a5"/>
              <w:jc w:val="center"/>
            </w:pPr>
            <w:r w:rsidRPr="00E07045">
              <w:t>2</w:t>
            </w:r>
          </w:p>
        </w:tc>
      </w:tr>
      <w:tr w:rsidR="00FF418A" w:rsidRPr="00E07045" w:rsidTr="00935720">
        <w:tc>
          <w:tcPr>
            <w:tcW w:w="47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18A" w:rsidRPr="00E07045" w:rsidRDefault="00FF418A" w:rsidP="00513B98">
            <w:pPr>
              <w:pStyle w:val="a6"/>
            </w:pPr>
            <w:r w:rsidRPr="00E07045">
              <w:lastRenderedPageBreak/>
              <w:t>7. Услуги зоопарков (ботанических садов)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18A" w:rsidRPr="00E07045" w:rsidRDefault="00FF418A" w:rsidP="00513B98">
            <w:pPr>
              <w:pStyle w:val="a5"/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418A" w:rsidRPr="00E07045" w:rsidRDefault="00FF418A" w:rsidP="00513B98">
            <w:pPr>
              <w:pStyle w:val="a5"/>
            </w:pPr>
          </w:p>
        </w:tc>
      </w:tr>
      <w:tr w:rsidR="00FF418A" w:rsidRPr="00E07045" w:rsidTr="00935720">
        <w:tc>
          <w:tcPr>
            <w:tcW w:w="47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18A" w:rsidRPr="00E07045" w:rsidRDefault="00FF418A" w:rsidP="00513B98">
            <w:pPr>
              <w:pStyle w:val="a6"/>
            </w:pPr>
            <w:r w:rsidRPr="00E07045">
              <w:t>зоопарк (ботанический сад)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18A" w:rsidRPr="00E07045" w:rsidRDefault="00FF418A" w:rsidP="00513B98">
            <w:pPr>
              <w:pStyle w:val="a5"/>
              <w:jc w:val="center"/>
            </w:pPr>
            <w:r w:rsidRPr="00E07045">
              <w:t>1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418A" w:rsidRPr="00E07045" w:rsidRDefault="00FF418A" w:rsidP="00513B98">
            <w:pPr>
              <w:pStyle w:val="a5"/>
              <w:jc w:val="center"/>
            </w:pPr>
            <w:r w:rsidRPr="00E07045">
              <w:t>0</w:t>
            </w:r>
          </w:p>
        </w:tc>
      </w:tr>
      <w:tr w:rsidR="00FF418A" w:rsidRPr="00E07045" w:rsidTr="00935720">
        <w:tc>
          <w:tcPr>
            <w:tcW w:w="47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18A" w:rsidRPr="00E07045" w:rsidRDefault="00FF418A" w:rsidP="00513B98">
            <w:pPr>
              <w:pStyle w:val="a6"/>
            </w:pPr>
            <w:r w:rsidRPr="00E07045">
              <w:t>8. Услуги парков культуры и отдыха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18A" w:rsidRPr="00E07045" w:rsidRDefault="00FF418A" w:rsidP="00513B98">
            <w:pPr>
              <w:pStyle w:val="a5"/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418A" w:rsidRPr="00E07045" w:rsidRDefault="00FF418A" w:rsidP="00513B98">
            <w:pPr>
              <w:pStyle w:val="a5"/>
            </w:pPr>
          </w:p>
        </w:tc>
      </w:tr>
      <w:tr w:rsidR="00FF418A" w:rsidRPr="00E07045" w:rsidTr="00935720">
        <w:tc>
          <w:tcPr>
            <w:tcW w:w="47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18A" w:rsidRPr="00E07045" w:rsidRDefault="00FF418A" w:rsidP="00513B98">
            <w:pPr>
              <w:pStyle w:val="a6"/>
            </w:pPr>
            <w:r w:rsidRPr="00E07045">
              <w:t>парк культуры и отдыха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18A" w:rsidRPr="00E07045" w:rsidRDefault="00FF418A" w:rsidP="00513B98">
            <w:pPr>
              <w:pStyle w:val="a5"/>
              <w:jc w:val="center"/>
            </w:pPr>
            <w:r w:rsidRPr="00E07045">
              <w:t>10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418A" w:rsidRPr="00E07045" w:rsidRDefault="00FF418A" w:rsidP="00513B98">
            <w:pPr>
              <w:pStyle w:val="a5"/>
              <w:jc w:val="center"/>
            </w:pPr>
            <w:r w:rsidRPr="00E07045">
              <w:t>3</w:t>
            </w:r>
          </w:p>
        </w:tc>
      </w:tr>
      <w:tr w:rsidR="00FF418A" w:rsidRPr="00E07045" w:rsidTr="00935720">
        <w:tc>
          <w:tcPr>
            <w:tcW w:w="47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18A" w:rsidRPr="00E07045" w:rsidRDefault="00FF418A" w:rsidP="00513B98">
            <w:pPr>
              <w:pStyle w:val="a6"/>
            </w:pPr>
            <w:r w:rsidRPr="00E07045">
              <w:t>9. Услуги кинозалов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18A" w:rsidRPr="00E07045" w:rsidRDefault="00FF418A" w:rsidP="00513B98">
            <w:pPr>
              <w:pStyle w:val="a5"/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418A" w:rsidRPr="00E07045" w:rsidRDefault="00FF418A" w:rsidP="00513B98">
            <w:pPr>
              <w:pStyle w:val="a5"/>
            </w:pPr>
          </w:p>
        </w:tc>
      </w:tr>
      <w:tr w:rsidR="00FF418A" w:rsidRPr="00E07045" w:rsidTr="00935720">
        <w:tc>
          <w:tcPr>
            <w:tcW w:w="47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18A" w:rsidRPr="00E07045" w:rsidRDefault="00FF418A" w:rsidP="00513B98">
            <w:pPr>
              <w:pStyle w:val="a6"/>
            </w:pPr>
            <w:r w:rsidRPr="00E07045">
              <w:t>кинозал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18A" w:rsidRPr="00E07045" w:rsidRDefault="00FF418A" w:rsidP="00513B98">
            <w:pPr>
              <w:pStyle w:val="a5"/>
              <w:jc w:val="center"/>
            </w:pPr>
            <w:r w:rsidRPr="00E07045">
              <w:t>15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418A" w:rsidRPr="00E07045" w:rsidRDefault="00FF418A" w:rsidP="00513B98">
            <w:pPr>
              <w:pStyle w:val="a5"/>
              <w:jc w:val="center"/>
            </w:pPr>
            <w:r w:rsidRPr="00E07045">
              <w:t>14</w:t>
            </w:r>
          </w:p>
        </w:tc>
      </w:tr>
    </w:tbl>
    <w:p w:rsidR="00FF418A" w:rsidRPr="00E07045" w:rsidRDefault="00FF418A" w:rsidP="00FF418A"/>
    <w:p w:rsidR="00FF418A" w:rsidRPr="00E07045" w:rsidRDefault="00FF418A" w:rsidP="00FF418A">
      <w:pPr>
        <w:rPr>
          <w:sz w:val="26"/>
          <w:szCs w:val="26"/>
        </w:rPr>
      </w:pPr>
      <w:r w:rsidRPr="00E07045">
        <w:rPr>
          <w:sz w:val="26"/>
          <w:szCs w:val="26"/>
        </w:rPr>
        <w:t>Учреждения культуры и дополнительного образования неравномерно распределены по четырем районам, что приводит к неравномерному уровню обеспеченности населения города услугами этих организаций.</w:t>
      </w:r>
    </w:p>
    <w:p w:rsidR="00FF418A" w:rsidRPr="00E07045" w:rsidRDefault="00FF418A" w:rsidP="00FF418A">
      <w:pPr>
        <w:ind w:firstLine="698"/>
        <w:jc w:val="right"/>
        <w:rPr>
          <w:sz w:val="26"/>
          <w:szCs w:val="26"/>
        </w:rPr>
      </w:pPr>
      <w:bookmarkStart w:id="14" w:name="sub_15"/>
      <w:r w:rsidRPr="00E07045">
        <w:rPr>
          <w:rStyle w:val="a3"/>
          <w:b w:val="0"/>
          <w:bCs/>
          <w:sz w:val="26"/>
          <w:szCs w:val="26"/>
        </w:rPr>
        <w:t>Таблица 5</w:t>
      </w:r>
    </w:p>
    <w:bookmarkEnd w:id="14"/>
    <w:p w:rsidR="00FF418A" w:rsidRPr="00E07045" w:rsidRDefault="00FF418A" w:rsidP="00FF418A"/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977"/>
        <w:gridCol w:w="2268"/>
        <w:gridCol w:w="2214"/>
        <w:gridCol w:w="1358"/>
      </w:tblGrid>
      <w:tr w:rsidR="00FF418A" w:rsidRPr="00E07045" w:rsidTr="00935720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18A" w:rsidRPr="00E07045" w:rsidRDefault="00E07045" w:rsidP="00513B98">
            <w:pPr>
              <w:pStyle w:val="a5"/>
              <w:jc w:val="center"/>
            </w:pPr>
            <w:r>
              <w:t>№</w:t>
            </w:r>
            <w:r w:rsidR="00FF418A" w:rsidRPr="00E07045">
              <w:br/>
              <w:t>п/п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18A" w:rsidRPr="00E07045" w:rsidRDefault="00FF418A" w:rsidP="00513B98">
            <w:pPr>
              <w:pStyle w:val="a5"/>
              <w:jc w:val="center"/>
            </w:pPr>
            <w:r w:rsidRPr="00E07045">
              <w:t>Объект культуры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18A" w:rsidRPr="00E07045" w:rsidRDefault="00FF418A" w:rsidP="00513B98">
            <w:pPr>
              <w:pStyle w:val="a5"/>
              <w:jc w:val="center"/>
            </w:pPr>
            <w:r w:rsidRPr="00E07045">
              <w:t>Адрес объекта культуры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18A" w:rsidRPr="00E07045" w:rsidRDefault="00FF418A" w:rsidP="00513B98">
            <w:pPr>
              <w:pStyle w:val="a5"/>
              <w:jc w:val="center"/>
            </w:pPr>
            <w:r w:rsidRPr="00E07045">
              <w:t>Вид деятельности, объем оказываемых услуг (фактическая численность) чел/сутки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418A" w:rsidRPr="00E07045" w:rsidRDefault="00FF418A" w:rsidP="00513B98">
            <w:pPr>
              <w:pStyle w:val="a5"/>
              <w:jc w:val="center"/>
            </w:pPr>
            <w:r w:rsidRPr="00E07045">
              <w:t>Площадь зданий и помещений, кв. м.</w:t>
            </w:r>
          </w:p>
        </w:tc>
      </w:tr>
      <w:tr w:rsidR="00FF418A" w:rsidRPr="00E07045" w:rsidTr="00935720">
        <w:tc>
          <w:tcPr>
            <w:tcW w:w="952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FF418A" w:rsidRPr="00E07045" w:rsidRDefault="00FF418A" w:rsidP="00513B98">
            <w:pPr>
              <w:pStyle w:val="a6"/>
            </w:pPr>
            <w:r w:rsidRPr="00E07045">
              <w:rPr>
                <w:rStyle w:val="a3"/>
                <w:b w:val="0"/>
                <w:bCs/>
              </w:rPr>
              <w:t>Индустриальный район</w:t>
            </w:r>
          </w:p>
        </w:tc>
      </w:tr>
      <w:tr w:rsidR="00FF418A" w:rsidRPr="00E07045" w:rsidTr="00935720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18A" w:rsidRPr="00E07045" w:rsidRDefault="00FF418A" w:rsidP="00513B98">
            <w:pPr>
              <w:pStyle w:val="a5"/>
              <w:jc w:val="center"/>
            </w:pPr>
            <w:r w:rsidRPr="00E07045"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18A" w:rsidRPr="00E07045" w:rsidRDefault="00FF418A" w:rsidP="00513B98">
            <w:pPr>
              <w:pStyle w:val="a6"/>
            </w:pPr>
            <w:r w:rsidRPr="00E07045">
              <w:t xml:space="preserve">Дворец культуры </w:t>
            </w:r>
            <w:r w:rsidR="00E07045">
              <w:t>«</w:t>
            </w:r>
            <w:r w:rsidRPr="00E07045">
              <w:t>Строитель</w:t>
            </w:r>
            <w:r w:rsidR="00E07045">
              <w:t>»</w:t>
            </w:r>
          </w:p>
          <w:p w:rsidR="00FF418A" w:rsidRPr="00E07045" w:rsidRDefault="00FF418A" w:rsidP="00513B98">
            <w:pPr>
              <w:pStyle w:val="a6"/>
            </w:pPr>
            <w:r w:rsidRPr="00E07045">
              <w:t xml:space="preserve">МАУК </w:t>
            </w:r>
            <w:r w:rsidR="00E07045">
              <w:t>«</w:t>
            </w:r>
            <w:r w:rsidRPr="00E07045">
              <w:t xml:space="preserve">ДК </w:t>
            </w:r>
            <w:r w:rsidR="00E07045">
              <w:t>«</w:t>
            </w:r>
            <w:r w:rsidRPr="00E07045">
              <w:t>Строитель им. Д.Н. Мамлеева</w:t>
            </w:r>
            <w:r w:rsidR="00E07045"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18A" w:rsidRPr="00E07045" w:rsidRDefault="00FF418A" w:rsidP="00513B98">
            <w:pPr>
              <w:pStyle w:val="a6"/>
            </w:pPr>
            <w:r w:rsidRPr="00E07045">
              <w:t>г. Череповец, пл. Строителей, д. 1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18A" w:rsidRPr="00E07045" w:rsidRDefault="00FF418A" w:rsidP="00513B98">
            <w:pPr>
              <w:pStyle w:val="a6"/>
            </w:pPr>
            <w:r w:rsidRPr="00E07045">
              <w:t>Учреждение культурно-досугового типа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418A" w:rsidRPr="00E07045" w:rsidRDefault="00FF418A" w:rsidP="00513B98">
            <w:pPr>
              <w:pStyle w:val="a5"/>
              <w:jc w:val="center"/>
            </w:pPr>
            <w:r w:rsidRPr="00E07045">
              <w:t>8 688,5</w:t>
            </w:r>
          </w:p>
        </w:tc>
      </w:tr>
      <w:tr w:rsidR="00FF418A" w:rsidRPr="00E07045" w:rsidTr="00935720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18A" w:rsidRPr="00E07045" w:rsidRDefault="00FF418A" w:rsidP="00513B98">
            <w:pPr>
              <w:pStyle w:val="a5"/>
              <w:jc w:val="center"/>
            </w:pPr>
            <w:r w:rsidRPr="00E07045"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18A" w:rsidRPr="00E07045" w:rsidRDefault="00FF418A" w:rsidP="00513B98">
            <w:pPr>
              <w:pStyle w:val="a6"/>
            </w:pPr>
            <w:r w:rsidRPr="00E07045">
              <w:t>Дворец металлургов</w:t>
            </w:r>
          </w:p>
          <w:p w:rsidR="00FF418A" w:rsidRPr="00E07045" w:rsidRDefault="00FF418A" w:rsidP="00513B98">
            <w:pPr>
              <w:pStyle w:val="a6"/>
            </w:pPr>
            <w:r w:rsidRPr="00E07045">
              <w:t xml:space="preserve">МАУК </w:t>
            </w:r>
            <w:r w:rsidR="00E07045">
              <w:t>«</w:t>
            </w:r>
            <w:r w:rsidRPr="00E07045">
              <w:t>Дворец металлургов</w:t>
            </w:r>
            <w:r w:rsidR="00E07045"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18A" w:rsidRPr="00E07045" w:rsidRDefault="00FF418A" w:rsidP="00513B98">
            <w:pPr>
              <w:pStyle w:val="a6"/>
            </w:pPr>
            <w:r w:rsidRPr="00E07045">
              <w:t>г. Череповец, ул. Сталеваров, д. 41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18A" w:rsidRPr="00E07045" w:rsidRDefault="00FF418A" w:rsidP="00513B98">
            <w:pPr>
              <w:pStyle w:val="a6"/>
            </w:pPr>
            <w:r w:rsidRPr="00E07045">
              <w:t>Учреждение культурно-досугового типа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418A" w:rsidRPr="00E07045" w:rsidRDefault="00FF418A" w:rsidP="00513B98">
            <w:pPr>
              <w:pStyle w:val="a5"/>
              <w:jc w:val="center"/>
            </w:pPr>
            <w:r w:rsidRPr="00E07045">
              <w:t>1 6807</w:t>
            </w:r>
          </w:p>
        </w:tc>
      </w:tr>
      <w:tr w:rsidR="00FF418A" w:rsidRPr="00E07045" w:rsidTr="00935720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18A" w:rsidRPr="00E07045" w:rsidRDefault="00FF418A" w:rsidP="00513B98">
            <w:pPr>
              <w:pStyle w:val="a5"/>
              <w:jc w:val="center"/>
            </w:pPr>
            <w:r w:rsidRPr="00E07045"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18A" w:rsidRPr="00E07045" w:rsidRDefault="00FF418A" w:rsidP="00513B98">
            <w:pPr>
              <w:pStyle w:val="a6"/>
            </w:pPr>
            <w:r w:rsidRPr="00E07045">
              <w:t>Центр эстетического развития</w:t>
            </w:r>
          </w:p>
          <w:p w:rsidR="00FF418A" w:rsidRPr="00E07045" w:rsidRDefault="00FF418A" w:rsidP="00513B98">
            <w:pPr>
              <w:pStyle w:val="a6"/>
            </w:pPr>
            <w:r w:rsidRPr="00E07045">
              <w:t xml:space="preserve">МАУК </w:t>
            </w:r>
            <w:r w:rsidR="00E07045">
              <w:t>«</w:t>
            </w:r>
            <w:r w:rsidRPr="00E07045">
              <w:t>Дворец металлургов</w:t>
            </w:r>
            <w:r w:rsidR="00E07045"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18A" w:rsidRPr="00E07045" w:rsidRDefault="00FF418A" w:rsidP="00513B98">
            <w:pPr>
              <w:pStyle w:val="a6"/>
            </w:pPr>
            <w:r w:rsidRPr="00E07045">
              <w:t>г. Череповец, пл. Металлургов, д. 2,</w:t>
            </w:r>
          </w:p>
          <w:p w:rsidR="00FF418A" w:rsidRPr="00E07045" w:rsidRDefault="00FF418A" w:rsidP="00513B98">
            <w:pPr>
              <w:pStyle w:val="a6"/>
            </w:pPr>
            <w:r w:rsidRPr="00E07045">
              <w:t>г. Череповец, пл. Металлургов, д. 5А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18A" w:rsidRPr="00E07045" w:rsidRDefault="00FF418A" w:rsidP="00513B98">
            <w:pPr>
              <w:pStyle w:val="a6"/>
            </w:pPr>
            <w:r w:rsidRPr="00E07045">
              <w:t>Учреждение культурно-досугового типа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418A" w:rsidRPr="00E07045" w:rsidRDefault="00FF418A" w:rsidP="00513B98">
            <w:pPr>
              <w:pStyle w:val="a5"/>
              <w:jc w:val="center"/>
            </w:pPr>
            <w:r w:rsidRPr="00E07045">
              <w:t>795,2</w:t>
            </w:r>
          </w:p>
        </w:tc>
      </w:tr>
      <w:tr w:rsidR="00FF418A" w:rsidRPr="00E07045" w:rsidTr="00935720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18A" w:rsidRPr="00E07045" w:rsidRDefault="00FF418A" w:rsidP="00513B98">
            <w:pPr>
              <w:pStyle w:val="a5"/>
              <w:jc w:val="center"/>
            </w:pPr>
            <w:r w:rsidRPr="00E07045"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18A" w:rsidRPr="00E07045" w:rsidRDefault="00E07045" w:rsidP="00513B98">
            <w:pPr>
              <w:pStyle w:val="a6"/>
            </w:pPr>
            <w:r>
              <w:t>«</w:t>
            </w:r>
            <w:r w:rsidR="00FF418A" w:rsidRPr="00E07045">
              <w:t>Дом музыки и кино</w:t>
            </w:r>
            <w:r>
              <w:t>»</w:t>
            </w:r>
          </w:p>
          <w:p w:rsidR="00FF418A" w:rsidRPr="00E07045" w:rsidRDefault="00FF418A" w:rsidP="00513B98">
            <w:pPr>
              <w:pStyle w:val="a6"/>
            </w:pPr>
            <w:r w:rsidRPr="00E07045">
              <w:t xml:space="preserve">МАУК </w:t>
            </w:r>
            <w:r w:rsidR="00E07045">
              <w:t>«</w:t>
            </w:r>
            <w:r w:rsidRPr="00E07045">
              <w:t xml:space="preserve">Городской культурно-досуговый центр </w:t>
            </w:r>
            <w:r w:rsidR="00E07045">
              <w:t>«</w:t>
            </w:r>
            <w:r w:rsidRPr="00E07045">
              <w:t>Единение</w:t>
            </w:r>
            <w:r w:rsidR="00E07045"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18A" w:rsidRPr="00E07045" w:rsidRDefault="00FF418A" w:rsidP="00513B98">
            <w:pPr>
              <w:pStyle w:val="a6"/>
            </w:pPr>
            <w:r w:rsidRPr="00E07045">
              <w:t>г. Череповец, ул. М. Горького, д. 22А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18A" w:rsidRPr="00E07045" w:rsidRDefault="00FF418A" w:rsidP="00513B98">
            <w:pPr>
              <w:pStyle w:val="a6"/>
            </w:pPr>
            <w:r w:rsidRPr="00E07045">
              <w:t>учреждение культурно-досугового типа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418A" w:rsidRPr="00E07045" w:rsidRDefault="00FF418A" w:rsidP="00513B98">
            <w:pPr>
              <w:pStyle w:val="a5"/>
              <w:jc w:val="center"/>
            </w:pPr>
            <w:r w:rsidRPr="00E07045">
              <w:t>1 859</w:t>
            </w:r>
          </w:p>
        </w:tc>
      </w:tr>
      <w:tr w:rsidR="00FF418A" w:rsidRPr="00E07045" w:rsidTr="00935720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18A" w:rsidRPr="00E07045" w:rsidRDefault="00FF418A" w:rsidP="00513B98">
            <w:pPr>
              <w:pStyle w:val="a5"/>
              <w:jc w:val="center"/>
            </w:pPr>
            <w:r w:rsidRPr="00E07045"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18A" w:rsidRPr="00E07045" w:rsidRDefault="00FF418A" w:rsidP="00513B98">
            <w:pPr>
              <w:pStyle w:val="a6"/>
            </w:pPr>
            <w:r w:rsidRPr="00E07045">
              <w:t xml:space="preserve">Парк культуры и отдыха МАУК </w:t>
            </w:r>
            <w:r w:rsidR="00E07045">
              <w:t>«</w:t>
            </w:r>
            <w:r w:rsidRPr="00E07045">
              <w:t xml:space="preserve">Городской культурно-досуговый центр </w:t>
            </w:r>
            <w:r w:rsidR="00E07045">
              <w:t>«</w:t>
            </w:r>
            <w:r w:rsidRPr="00E07045">
              <w:t>Единение</w:t>
            </w:r>
            <w:r w:rsidR="00E07045"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18A" w:rsidRPr="00E07045" w:rsidRDefault="00FF418A" w:rsidP="00513B98">
            <w:pPr>
              <w:pStyle w:val="a6"/>
            </w:pPr>
            <w:r w:rsidRPr="00E07045">
              <w:t>г. Череповец, ул. М. Горького, д. 2А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18A" w:rsidRPr="00E07045" w:rsidRDefault="00FF418A" w:rsidP="00513B98">
            <w:pPr>
              <w:pStyle w:val="a6"/>
            </w:pPr>
            <w:r w:rsidRPr="00E07045">
              <w:t>парк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418A" w:rsidRPr="00E07045" w:rsidRDefault="00FF418A" w:rsidP="00513B98">
            <w:pPr>
              <w:pStyle w:val="a5"/>
              <w:jc w:val="center"/>
            </w:pPr>
            <w:r w:rsidRPr="00E07045">
              <w:t>8 га</w:t>
            </w:r>
          </w:p>
        </w:tc>
      </w:tr>
      <w:tr w:rsidR="00FF418A" w:rsidRPr="00E07045" w:rsidTr="00935720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18A" w:rsidRPr="00E07045" w:rsidRDefault="00FF418A" w:rsidP="00513B98">
            <w:pPr>
              <w:pStyle w:val="a5"/>
              <w:jc w:val="center"/>
            </w:pPr>
            <w:r w:rsidRPr="00E07045"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18A" w:rsidRPr="00E07045" w:rsidRDefault="00FF418A" w:rsidP="00513B98">
            <w:pPr>
              <w:pStyle w:val="a6"/>
            </w:pPr>
            <w:r w:rsidRPr="00E07045">
              <w:t xml:space="preserve">Парк Ленинского комсомола МАУК </w:t>
            </w:r>
            <w:r w:rsidR="00E07045">
              <w:t>«</w:t>
            </w:r>
            <w:r w:rsidRPr="00E07045">
              <w:t xml:space="preserve">Городской культурно-досуговый центр </w:t>
            </w:r>
            <w:r w:rsidR="00E07045">
              <w:t>«</w:t>
            </w:r>
            <w:r w:rsidRPr="00E07045">
              <w:t>Единение</w:t>
            </w:r>
            <w:r w:rsidR="00E07045"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18A" w:rsidRPr="00E07045" w:rsidRDefault="008C1002" w:rsidP="00513B98">
            <w:pPr>
              <w:pStyle w:val="a6"/>
            </w:pPr>
            <w:r>
              <w:t xml:space="preserve">г. Череповец, ул. М </w:t>
            </w:r>
            <w:r w:rsidR="00935720">
              <w:t>Горького-</w:t>
            </w:r>
            <w:r w:rsidR="00FF418A" w:rsidRPr="00E07045">
              <w:t>пл. Металлургов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18A" w:rsidRPr="00E07045" w:rsidRDefault="00FF418A" w:rsidP="00513B98">
            <w:pPr>
              <w:pStyle w:val="a6"/>
            </w:pPr>
            <w:r w:rsidRPr="00E07045">
              <w:t>парк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418A" w:rsidRPr="00E07045" w:rsidRDefault="00FF418A" w:rsidP="00513B98">
            <w:pPr>
              <w:pStyle w:val="a5"/>
              <w:jc w:val="center"/>
            </w:pPr>
            <w:r w:rsidRPr="00E07045">
              <w:t>4 га</w:t>
            </w:r>
          </w:p>
        </w:tc>
      </w:tr>
      <w:tr w:rsidR="00FF418A" w:rsidRPr="00E07045" w:rsidTr="00935720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18A" w:rsidRPr="00E07045" w:rsidRDefault="00FF418A" w:rsidP="00513B98">
            <w:pPr>
              <w:pStyle w:val="a5"/>
              <w:jc w:val="center"/>
            </w:pPr>
            <w:r w:rsidRPr="00E07045">
              <w:t>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18A" w:rsidRPr="00E07045" w:rsidRDefault="00FF418A" w:rsidP="00513B98">
            <w:pPr>
              <w:pStyle w:val="a6"/>
            </w:pPr>
            <w:r w:rsidRPr="00E07045">
              <w:t xml:space="preserve">МАУК </w:t>
            </w:r>
            <w:r w:rsidR="00E07045">
              <w:t>«</w:t>
            </w:r>
            <w:r w:rsidRPr="00E07045">
              <w:t>Камерный театр</w:t>
            </w:r>
            <w:r w:rsidR="00E07045"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18A" w:rsidRPr="00E07045" w:rsidRDefault="00FF418A" w:rsidP="00513B98">
            <w:pPr>
              <w:pStyle w:val="a6"/>
            </w:pPr>
            <w:r w:rsidRPr="00E07045">
              <w:t>г. Череповец, Советский пр. 35Б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18A" w:rsidRPr="00E07045" w:rsidRDefault="00FF418A" w:rsidP="00513B98">
            <w:pPr>
              <w:pStyle w:val="a6"/>
            </w:pPr>
            <w:r w:rsidRPr="00E07045">
              <w:t>театр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418A" w:rsidRPr="00E07045" w:rsidRDefault="00FF418A" w:rsidP="00513B98">
            <w:pPr>
              <w:pStyle w:val="a5"/>
              <w:jc w:val="center"/>
            </w:pPr>
            <w:r w:rsidRPr="00E07045">
              <w:t>2 964</w:t>
            </w:r>
          </w:p>
        </w:tc>
      </w:tr>
      <w:tr w:rsidR="00FF418A" w:rsidRPr="00E07045" w:rsidTr="00935720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18A" w:rsidRPr="00E07045" w:rsidRDefault="00FF418A" w:rsidP="00513B98">
            <w:pPr>
              <w:pStyle w:val="a5"/>
              <w:jc w:val="center"/>
            </w:pPr>
            <w:r w:rsidRPr="00E07045">
              <w:t>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18A" w:rsidRPr="00E07045" w:rsidRDefault="00FF418A" w:rsidP="00513B98">
            <w:pPr>
              <w:pStyle w:val="a6"/>
            </w:pPr>
            <w:r w:rsidRPr="00E07045">
              <w:t xml:space="preserve">МАУК </w:t>
            </w:r>
            <w:r w:rsidR="00E07045">
              <w:t>«</w:t>
            </w:r>
            <w:r w:rsidRPr="00E07045">
              <w:t>Театр для детей и молод</w:t>
            </w:r>
            <w:r w:rsidR="00E42CCD">
              <w:t>е</w:t>
            </w:r>
            <w:r w:rsidRPr="00E07045">
              <w:t>жи</w:t>
            </w:r>
            <w:r w:rsidR="00E07045"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18A" w:rsidRPr="00E07045" w:rsidRDefault="00FF418A" w:rsidP="00513B98">
            <w:pPr>
              <w:pStyle w:val="a6"/>
            </w:pPr>
            <w:r w:rsidRPr="00E07045">
              <w:t>г. Череповец, пл. Строителей, д. 1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18A" w:rsidRPr="00E07045" w:rsidRDefault="00FF418A" w:rsidP="00513B98">
            <w:pPr>
              <w:pStyle w:val="a6"/>
            </w:pPr>
            <w:r w:rsidRPr="00E07045">
              <w:t>театр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418A" w:rsidRPr="00E07045" w:rsidRDefault="00FF418A" w:rsidP="00513B98">
            <w:pPr>
              <w:pStyle w:val="a5"/>
              <w:jc w:val="center"/>
            </w:pPr>
            <w:r w:rsidRPr="00E07045">
              <w:t>100</w:t>
            </w:r>
          </w:p>
        </w:tc>
      </w:tr>
      <w:tr w:rsidR="00FF418A" w:rsidRPr="00E07045" w:rsidTr="00935720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18A" w:rsidRPr="00E07045" w:rsidRDefault="00FF418A" w:rsidP="00513B98">
            <w:pPr>
              <w:pStyle w:val="a5"/>
              <w:jc w:val="center"/>
            </w:pPr>
            <w:r w:rsidRPr="00E07045">
              <w:t>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18A" w:rsidRPr="00E07045" w:rsidRDefault="00FF418A" w:rsidP="00513B98">
            <w:pPr>
              <w:pStyle w:val="a6"/>
            </w:pPr>
            <w:r w:rsidRPr="00E07045">
              <w:t xml:space="preserve">МАУК </w:t>
            </w:r>
            <w:r w:rsidR="00E07045">
              <w:t>«</w:t>
            </w:r>
            <w:r w:rsidRPr="00E07045">
              <w:t xml:space="preserve">КЦ </w:t>
            </w:r>
            <w:r w:rsidR="00E07045">
              <w:t>«</w:t>
            </w:r>
            <w:r w:rsidRPr="00E07045">
              <w:t>Череповец</w:t>
            </w:r>
            <w:r w:rsidR="00E07045"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18A" w:rsidRPr="00E07045" w:rsidRDefault="00FF418A" w:rsidP="00513B98">
            <w:pPr>
              <w:pStyle w:val="a6"/>
            </w:pPr>
            <w:r w:rsidRPr="00E07045">
              <w:t>г. Череповец, Советский пр. 35А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18A" w:rsidRPr="00E07045" w:rsidRDefault="00FF418A" w:rsidP="00513B98">
            <w:pPr>
              <w:pStyle w:val="a6"/>
            </w:pPr>
            <w:r w:rsidRPr="00E07045">
              <w:t>концертная организация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418A" w:rsidRPr="00E07045" w:rsidRDefault="00FF418A" w:rsidP="00513B98">
            <w:pPr>
              <w:pStyle w:val="a5"/>
              <w:jc w:val="center"/>
            </w:pPr>
            <w:r w:rsidRPr="00E07045">
              <w:t>1 500</w:t>
            </w:r>
          </w:p>
        </w:tc>
      </w:tr>
      <w:tr w:rsidR="00FF418A" w:rsidRPr="00E07045" w:rsidTr="00935720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18A" w:rsidRPr="00E07045" w:rsidRDefault="00FF418A" w:rsidP="00513B98">
            <w:pPr>
              <w:pStyle w:val="a5"/>
              <w:jc w:val="center"/>
            </w:pPr>
            <w:r w:rsidRPr="00E07045">
              <w:t>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18A" w:rsidRPr="00E07045" w:rsidRDefault="00FF418A" w:rsidP="00513B98">
            <w:pPr>
              <w:pStyle w:val="a6"/>
            </w:pPr>
            <w:r w:rsidRPr="00E07045">
              <w:t xml:space="preserve">МАУ ДО </w:t>
            </w:r>
            <w:r w:rsidR="00E07045">
              <w:t>«</w:t>
            </w:r>
            <w:r w:rsidRPr="00E07045">
              <w:t xml:space="preserve">Детская музыкальная школа </w:t>
            </w:r>
            <w:r w:rsidR="00E07045">
              <w:t>№</w:t>
            </w:r>
            <w:r w:rsidRPr="00E07045">
              <w:t> 1 им. Колесникова Е.А.</w:t>
            </w:r>
            <w:r w:rsidR="00E07045">
              <w:t>»</w:t>
            </w:r>
            <w:r w:rsidRPr="00E07045">
              <w:t xml:space="preserve"> (основное здание)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18A" w:rsidRPr="00E07045" w:rsidRDefault="00FF418A" w:rsidP="00513B98">
            <w:pPr>
              <w:pStyle w:val="a6"/>
            </w:pPr>
            <w:r w:rsidRPr="00E07045">
              <w:t>г. Череповец, пр. Строителей, д. 4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18A" w:rsidRPr="00E07045" w:rsidRDefault="00FF418A" w:rsidP="00513B98">
            <w:pPr>
              <w:pStyle w:val="a6"/>
            </w:pPr>
            <w:r w:rsidRPr="00E07045">
              <w:t>учреждение дополнительного образования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418A" w:rsidRPr="00E07045" w:rsidRDefault="00FF418A" w:rsidP="00513B98">
            <w:pPr>
              <w:pStyle w:val="a5"/>
              <w:jc w:val="center"/>
            </w:pPr>
            <w:r w:rsidRPr="00E07045">
              <w:t>2 394</w:t>
            </w:r>
          </w:p>
        </w:tc>
      </w:tr>
      <w:tr w:rsidR="00FF418A" w:rsidRPr="00E07045" w:rsidTr="00935720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18A" w:rsidRPr="00E07045" w:rsidRDefault="00FF418A" w:rsidP="00513B98">
            <w:pPr>
              <w:pStyle w:val="a5"/>
              <w:jc w:val="center"/>
            </w:pPr>
            <w:r w:rsidRPr="00E07045">
              <w:lastRenderedPageBreak/>
              <w:t>11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18A" w:rsidRPr="00E07045" w:rsidRDefault="00FF418A" w:rsidP="00513B98">
            <w:pPr>
              <w:pStyle w:val="a6"/>
            </w:pPr>
            <w:r w:rsidRPr="00E07045">
              <w:t xml:space="preserve">МАУ ДО </w:t>
            </w:r>
            <w:r w:rsidR="00E07045">
              <w:t>«</w:t>
            </w:r>
            <w:r w:rsidRPr="00E07045">
              <w:t>Детская школа искусств</w:t>
            </w:r>
            <w:r w:rsidR="00E07045">
              <w:t>»</w:t>
            </w:r>
            <w:r w:rsidRPr="00E07045">
              <w:t xml:space="preserve"> (основное здание)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18A" w:rsidRPr="00E07045" w:rsidRDefault="00FF418A" w:rsidP="00513B98">
            <w:pPr>
              <w:pStyle w:val="a6"/>
            </w:pPr>
            <w:r w:rsidRPr="00E07045">
              <w:t>г. Череповец, ул. Вологодская, д. 3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18A" w:rsidRPr="00E07045" w:rsidRDefault="00FF418A" w:rsidP="00513B98">
            <w:pPr>
              <w:pStyle w:val="a6"/>
            </w:pPr>
            <w:r w:rsidRPr="00E07045">
              <w:t>учреждение дополнительного образования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418A" w:rsidRPr="00E07045" w:rsidRDefault="00FF418A" w:rsidP="00513B98">
            <w:pPr>
              <w:pStyle w:val="a5"/>
              <w:jc w:val="center"/>
            </w:pPr>
            <w:r w:rsidRPr="00E07045">
              <w:t>1 519</w:t>
            </w:r>
          </w:p>
        </w:tc>
      </w:tr>
      <w:tr w:rsidR="00FF418A" w:rsidRPr="00E07045" w:rsidTr="00935720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18A" w:rsidRPr="00E07045" w:rsidRDefault="00FF418A" w:rsidP="00513B98">
            <w:pPr>
              <w:pStyle w:val="a5"/>
              <w:jc w:val="center"/>
            </w:pPr>
            <w:r w:rsidRPr="00E07045">
              <w:t>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18A" w:rsidRPr="00E07045" w:rsidRDefault="00FF418A" w:rsidP="00513B98">
            <w:pPr>
              <w:pStyle w:val="a6"/>
            </w:pPr>
            <w:r w:rsidRPr="00E07045">
              <w:t xml:space="preserve">МАУ ДО </w:t>
            </w:r>
            <w:r w:rsidR="00E07045">
              <w:t>«</w:t>
            </w:r>
            <w:r w:rsidRPr="00E07045">
              <w:t xml:space="preserve">Детская художественная школа </w:t>
            </w:r>
            <w:r w:rsidR="00E07045">
              <w:t>№</w:t>
            </w:r>
            <w:r w:rsidRPr="00E07045">
              <w:t> 1</w:t>
            </w:r>
            <w:r w:rsidR="00E07045">
              <w:t>»</w:t>
            </w:r>
            <w:r w:rsidRPr="00E07045">
              <w:t xml:space="preserve"> (основное здание)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18A" w:rsidRPr="00E07045" w:rsidRDefault="00FF418A" w:rsidP="00513B98">
            <w:pPr>
              <w:pStyle w:val="a6"/>
            </w:pPr>
            <w:r w:rsidRPr="00E07045">
              <w:t>г. Череповец, ул. Парковая, д. 44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18A" w:rsidRPr="00E07045" w:rsidRDefault="00FF418A" w:rsidP="00513B98">
            <w:pPr>
              <w:pStyle w:val="a6"/>
            </w:pPr>
            <w:r w:rsidRPr="00E07045">
              <w:t>учреждение дополнительного образования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418A" w:rsidRPr="00E07045" w:rsidRDefault="00FF418A" w:rsidP="00513B98">
            <w:pPr>
              <w:pStyle w:val="a5"/>
              <w:jc w:val="center"/>
            </w:pPr>
            <w:r w:rsidRPr="00E07045">
              <w:t>1 456</w:t>
            </w:r>
          </w:p>
        </w:tc>
      </w:tr>
      <w:tr w:rsidR="00FF418A" w:rsidRPr="00E07045" w:rsidTr="00935720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18A" w:rsidRPr="00E07045" w:rsidRDefault="00FF418A" w:rsidP="00513B98">
            <w:pPr>
              <w:pStyle w:val="a5"/>
              <w:jc w:val="center"/>
            </w:pPr>
            <w:r w:rsidRPr="00E07045">
              <w:t>13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18A" w:rsidRPr="00E07045" w:rsidRDefault="00FF418A" w:rsidP="00513B98">
            <w:pPr>
              <w:pStyle w:val="a6"/>
            </w:pPr>
            <w:r w:rsidRPr="00E07045">
              <w:t xml:space="preserve">МАУ ДО </w:t>
            </w:r>
            <w:r w:rsidR="00E07045">
              <w:t>«</w:t>
            </w:r>
            <w:r w:rsidRPr="00E07045">
              <w:t xml:space="preserve">Детская художественная школа </w:t>
            </w:r>
            <w:r w:rsidR="00E07045">
              <w:t>№</w:t>
            </w:r>
            <w:r w:rsidRPr="00E07045">
              <w:t> 1</w:t>
            </w:r>
            <w:r w:rsidR="00E07045">
              <w:t>»</w:t>
            </w:r>
            <w:r w:rsidRPr="00E07045">
              <w:t xml:space="preserve"> (филиал)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18A" w:rsidRPr="00E07045" w:rsidRDefault="00FF418A" w:rsidP="00513B98">
            <w:pPr>
              <w:pStyle w:val="a6"/>
            </w:pPr>
            <w:r w:rsidRPr="00E07045">
              <w:t>г. Череповец, ул. Набережная, д. 43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18A" w:rsidRPr="00E07045" w:rsidRDefault="00FF418A" w:rsidP="00513B98">
            <w:pPr>
              <w:pStyle w:val="a6"/>
            </w:pPr>
            <w:r w:rsidRPr="00E07045">
              <w:t>учреждение дополнительного образования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418A" w:rsidRPr="00E07045" w:rsidRDefault="00FF418A" w:rsidP="00513B98">
            <w:pPr>
              <w:pStyle w:val="a5"/>
              <w:jc w:val="center"/>
            </w:pPr>
            <w:r w:rsidRPr="00E07045">
              <w:t>354</w:t>
            </w:r>
          </w:p>
        </w:tc>
      </w:tr>
      <w:tr w:rsidR="00FF418A" w:rsidRPr="00E07045" w:rsidTr="00935720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18A" w:rsidRPr="00E07045" w:rsidRDefault="00FF418A" w:rsidP="00513B98">
            <w:pPr>
              <w:pStyle w:val="a5"/>
              <w:jc w:val="center"/>
            </w:pPr>
            <w:r w:rsidRPr="00E07045">
              <w:t>14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18A" w:rsidRPr="00E07045" w:rsidRDefault="00FF418A" w:rsidP="00513B98">
            <w:pPr>
              <w:pStyle w:val="a6"/>
            </w:pPr>
            <w:r w:rsidRPr="00E07045">
              <w:t xml:space="preserve">МАУ ДО </w:t>
            </w:r>
            <w:r w:rsidR="00E07045">
              <w:t>«</w:t>
            </w:r>
            <w:r w:rsidRPr="00E07045">
              <w:t xml:space="preserve">Дом детства и юношества </w:t>
            </w:r>
            <w:r w:rsidR="00E07045">
              <w:t>«</w:t>
            </w:r>
            <w:r w:rsidRPr="00E07045">
              <w:t>Дом знаний</w:t>
            </w:r>
            <w:r w:rsidR="00E07045">
              <w:t>»</w:t>
            </w:r>
            <w:r w:rsidRPr="00E07045">
              <w:t xml:space="preserve"> (основное здание)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18A" w:rsidRPr="00E07045" w:rsidRDefault="00FF418A" w:rsidP="00513B98">
            <w:pPr>
              <w:pStyle w:val="a6"/>
            </w:pPr>
            <w:r w:rsidRPr="00E07045">
              <w:t>г. Череповец, Советский пр., д. 54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18A" w:rsidRPr="00E07045" w:rsidRDefault="00FF418A" w:rsidP="00513B98">
            <w:pPr>
              <w:pStyle w:val="a6"/>
            </w:pPr>
            <w:r w:rsidRPr="00E07045">
              <w:t>учреждение дополнительного образования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418A" w:rsidRPr="00E07045" w:rsidRDefault="00FF418A" w:rsidP="00513B98">
            <w:pPr>
              <w:pStyle w:val="a5"/>
              <w:jc w:val="center"/>
            </w:pPr>
            <w:r w:rsidRPr="00E07045">
              <w:t>1 676</w:t>
            </w:r>
          </w:p>
        </w:tc>
      </w:tr>
      <w:tr w:rsidR="00FF418A" w:rsidRPr="00E07045" w:rsidTr="00935720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18A" w:rsidRPr="00E07045" w:rsidRDefault="00FF418A" w:rsidP="00513B98">
            <w:pPr>
              <w:pStyle w:val="a5"/>
              <w:jc w:val="center"/>
            </w:pPr>
            <w:r w:rsidRPr="00E07045">
              <w:t>15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18A" w:rsidRPr="00E07045" w:rsidRDefault="00FF418A" w:rsidP="00513B98">
            <w:pPr>
              <w:pStyle w:val="a6"/>
            </w:pPr>
            <w:r w:rsidRPr="00E07045">
              <w:t xml:space="preserve">Центральная городская библиотека им .В. В. Верещагина МАУК </w:t>
            </w:r>
            <w:r w:rsidR="00E07045">
              <w:t>«</w:t>
            </w:r>
            <w:r w:rsidRPr="00E07045">
              <w:t>Объединение библиотек</w:t>
            </w:r>
            <w:r w:rsidR="00E07045"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18A" w:rsidRPr="00E07045" w:rsidRDefault="00FF418A" w:rsidP="00513B98">
            <w:pPr>
              <w:pStyle w:val="a6"/>
            </w:pPr>
            <w:r w:rsidRPr="00E07045">
              <w:t>г. Череповец, Бульвар Доменщиков, д. 32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18A" w:rsidRPr="00E07045" w:rsidRDefault="00FF418A" w:rsidP="00513B98">
            <w:pPr>
              <w:pStyle w:val="a6"/>
            </w:pPr>
            <w:r w:rsidRPr="00E07045">
              <w:t>библиотека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418A" w:rsidRPr="00E07045" w:rsidRDefault="00FF418A" w:rsidP="00513B98">
            <w:pPr>
              <w:pStyle w:val="a5"/>
              <w:jc w:val="center"/>
            </w:pPr>
            <w:r w:rsidRPr="00E07045">
              <w:t>3 707</w:t>
            </w:r>
          </w:p>
        </w:tc>
      </w:tr>
      <w:tr w:rsidR="00FF418A" w:rsidRPr="00E07045" w:rsidTr="00935720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18A" w:rsidRPr="00E07045" w:rsidRDefault="00FF418A" w:rsidP="00513B98">
            <w:pPr>
              <w:pStyle w:val="a5"/>
              <w:jc w:val="center"/>
            </w:pPr>
            <w:r w:rsidRPr="00E07045">
              <w:t>16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18A" w:rsidRPr="00E07045" w:rsidRDefault="00FF418A" w:rsidP="00513B98">
            <w:pPr>
              <w:pStyle w:val="a6"/>
            </w:pPr>
            <w:r w:rsidRPr="00E07045">
              <w:t xml:space="preserve">Библиотека </w:t>
            </w:r>
            <w:r w:rsidR="00E07045">
              <w:t>№</w:t>
            </w:r>
            <w:r w:rsidRPr="00E07045">
              <w:t xml:space="preserve"> 2 МАУК </w:t>
            </w:r>
            <w:r w:rsidR="00E07045">
              <w:t>«</w:t>
            </w:r>
            <w:r w:rsidRPr="00E07045">
              <w:t>Объединение библиотек</w:t>
            </w:r>
            <w:r w:rsidR="00E07045"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18A" w:rsidRPr="00E07045" w:rsidRDefault="00FF418A" w:rsidP="00513B98">
            <w:pPr>
              <w:pStyle w:val="a6"/>
            </w:pPr>
            <w:r w:rsidRPr="00E07045">
              <w:t>г. Череповец, пр. Победы, д. 28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18A" w:rsidRPr="00E07045" w:rsidRDefault="00FF418A" w:rsidP="00513B98">
            <w:pPr>
              <w:pStyle w:val="a6"/>
            </w:pPr>
            <w:r w:rsidRPr="00E07045">
              <w:t>библиотека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418A" w:rsidRPr="00E07045" w:rsidRDefault="00FF418A" w:rsidP="00513B98">
            <w:pPr>
              <w:pStyle w:val="a5"/>
              <w:jc w:val="center"/>
            </w:pPr>
            <w:r w:rsidRPr="00E07045">
              <w:t>193,1</w:t>
            </w:r>
          </w:p>
        </w:tc>
      </w:tr>
      <w:tr w:rsidR="00FF418A" w:rsidRPr="00E07045" w:rsidTr="00935720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18A" w:rsidRPr="00E07045" w:rsidRDefault="00FF418A" w:rsidP="00513B98">
            <w:pPr>
              <w:pStyle w:val="a5"/>
              <w:jc w:val="center"/>
            </w:pPr>
            <w:r w:rsidRPr="00E07045">
              <w:t>17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18A" w:rsidRPr="00E07045" w:rsidRDefault="00FF418A" w:rsidP="00513B98">
            <w:pPr>
              <w:pStyle w:val="a6"/>
            </w:pPr>
            <w:r w:rsidRPr="00E07045">
              <w:t xml:space="preserve">Библиотека </w:t>
            </w:r>
            <w:r w:rsidR="00E07045">
              <w:t>№</w:t>
            </w:r>
            <w:r w:rsidRPr="00E07045">
              <w:t xml:space="preserve"> 13 МАУК </w:t>
            </w:r>
            <w:r w:rsidR="00E07045">
              <w:t>«</w:t>
            </w:r>
            <w:r w:rsidRPr="00E07045">
              <w:t>Объединение библиотек</w:t>
            </w:r>
            <w:r w:rsidR="00E07045"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18A" w:rsidRPr="00E07045" w:rsidRDefault="00FF418A" w:rsidP="00513B98">
            <w:pPr>
              <w:pStyle w:val="a6"/>
            </w:pPr>
            <w:r w:rsidRPr="00E07045">
              <w:t>г. Череповец, пр. Победы, д. 73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18A" w:rsidRPr="00E07045" w:rsidRDefault="00FF418A" w:rsidP="00513B98">
            <w:pPr>
              <w:pStyle w:val="a6"/>
            </w:pPr>
            <w:r w:rsidRPr="00E07045">
              <w:t>библиотека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418A" w:rsidRPr="00E07045" w:rsidRDefault="00FF418A" w:rsidP="00513B98">
            <w:pPr>
              <w:pStyle w:val="a5"/>
              <w:jc w:val="center"/>
            </w:pPr>
            <w:r w:rsidRPr="00E07045">
              <w:t>291,6</w:t>
            </w:r>
          </w:p>
        </w:tc>
      </w:tr>
      <w:tr w:rsidR="00FF418A" w:rsidRPr="00E07045" w:rsidTr="00935720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18A" w:rsidRPr="00E07045" w:rsidRDefault="00FF418A" w:rsidP="00513B98">
            <w:pPr>
              <w:pStyle w:val="a5"/>
              <w:jc w:val="center"/>
            </w:pPr>
            <w:r w:rsidRPr="00E07045">
              <w:t>18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18A" w:rsidRPr="00E07045" w:rsidRDefault="00FF418A" w:rsidP="00513B98">
            <w:pPr>
              <w:pStyle w:val="a6"/>
            </w:pPr>
            <w:r w:rsidRPr="00E07045">
              <w:t xml:space="preserve">Библиотека </w:t>
            </w:r>
            <w:r w:rsidR="00E07045">
              <w:t>№</w:t>
            </w:r>
            <w:r w:rsidRPr="00E07045">
              <w:t xml:space="preserve"> 14 МАУК </w:t>
            </w:r>
            <w:r w:rsidR="00E07045">
              <w:t>«</w:t>
            </w:r>
            <w:r w:rsidRPr="00E07045">
              <w:t>Объединение библиотек</w:t>
            </w:r>
            <w:r w:rsidR="00E07045"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18A" w:rsidRPr="00E07045" w:rsidRDefault="00FF418A" w:rsidP="00513B98">
            <w:pPr>
              <w:pStyle w:val="a6"/>
            </w:pPr>
            <w:r w:rsidRPr="00E07045">
              <w:t>г. Череповец, ул. Металлургов, д. 9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18A" w:rsidRPr="00E07045" w:rsidRDefault="00FF418A" w:rsidP="00513B98">
            <w:pPr>
              <w:pStyle w:val="a6"/>
            </w:pPr>
            <w:r w:rsidRPr="00E07045">
              <w:t>библиотека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418A" w:rsidRPr="00E07045" w:rsidRDefault="00FF418A" w:rsidP="00513B98">
            <w:pPr>
              <w:pStyle w:val="a5"/>
              <w:jc w:val="center"/>
            </w:pPr>
            <w:r w:rsidRPr="00E07045">
              <w:t>313,5</w:t>
            </w:r>
          </w:p>
        </w:tc>
      </w:tr>
      <w:tr w:rsidR="00FF418A" w:rsidRPr="00E07045" w:rsidTr="00935720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18A" w:rsidRPr="00E07045" w:rsidRDefault="00FF418A" w:rsidP="00513B98">
            <w:pPr>
              <w:pStyle w:val="a5"/>
              <w:jc w:val="center"/>
            </w:pPr>
            <w:r w:rsidRPr="00E07045">
              <w:t>19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18A" w:rsidRPr="00E07045" w:rsidRDefault="00FF418A" w:rsidP="00513B98">
            <w:pPr>
              <w:pStyle w:val="a6"/>
            </w:pPr>
            <w:r w:rsidRPr="00E07045">
              <w:t xml:space="preserve">Художественный музей МАУК </w:t>
            </w:r>
            <w:r w:rsidR="00E07045">
              <w:t>«</w:t>
            </w:r>
            <w:r w:rsidRPr="00E07045">
              <w:t>Череповецкое музейное объединение</w:t>
            </w:r>
            <w:r w:rsidR="00E07045"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18A" w:rsidRPr="00E07045" w:rsidRDefault="00FF418A" w:rsidP="00513B98">
            <w:pPr>
              <w:pStyle w:val="a6"/>
            </w:pPr>
            <w:r w:rsidRPr="00E07045">
              <w:t>г. </w:t>
            </w:r>
            <w:r w:rsidR="008C1002">
              <w:t>Череповец, Советский пр., д. 30А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18A" w:rsidRPr="00E07045" w:rsidRDefault="00FF418A" w:rsidP="00513B98">
            <w:pPr>
              <w:pStyle w:val="a6"/>
            </w:pPr>
            <w:r w:rsidRPr="00E07045">
              <w:t>музей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418A" w:rsidRPr="00E07045" w:rsidRDefault="00FF418A" w:rsidP="00513B98">
            <w:pPr>
              <w:pStyle w:val="a5"/>
              <w:jc w:val="center"/>
            </w:pPr>
            <w:r w:rsidRPr="00E07045">
              <w:t>1 765,8</w:t>
            </w:r>
          </w:p>
        </w:tc>
      </w:tr>
      <w:tr w:rsidR="00FF418A" w:rsidRPr="00E07045" w:rsidTr="00935720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18A" w:rsidRPr="00E07045" w:rsidRDefault="00FF418A" w:rsidP="00513B98">
            <w:pPr>
              <w:pStyle w:val="a5"/>
              <w:jc w:val="center"/>
            </w:pPr>
            <w:r w:rsidRPr="00E07045">
              <w:t>20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18A" w:rsidRPr="00E07045" w:rsidRDefault="00FF418A" w:rsidP="00513B98">
            <w:pPr>
              <w:pStyle w:val="a6"/>
            </w:pPr>
            <w:r w:rsidRPr="00E07045">
              <w:t xml:space="preserve">Мемориальный дом-музей Верещагиных МАУК </w:t>
            </w:r>
            <w:r w:rsidR="00E07045">
              <w:t>«</w:t>
            </w:r>
            <w:r w:rsidRPr="00E07045">
              <w:t>Череповецкое музейное объединение</w:t>
            </w:r>
            <w:r w:rsidR="00E07045"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18A" w:rsidRPr="00E07045" w:rsidRDefault="00FF418A" w:rsidP="00513B98">
            <w:pPr>
              <w:pStyle w:val="a6"/>
            </w:pPr>
            <w:r w:rsidRPr="00E07045">
              <w:t>г. Череповец, ул. Социалистическая, д. 22;</w:t>
            </w:r>
          </w:p>
          <w:p w:rsidR="00FF418A" w:rsidRPr="00E07045" w:rsidRDefault="00FF418A" w:rsidP="00513B98">
            <w:pPr>
              <w:pStyle w:val="a6"/>
            </w:pPr>
            <w:r w:rsidRPr="00E07045">
              <w:t>ул. Социалистическая, д. 28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18A" w:rsidRPr="00E07045" w:rsidRDefault="00FF418A" w:rsidP="00513B98">
            <w:pPr>
              <w:pStyle w:val="a6"/>
            </w:pPr>
            <w:r w:rsidRPr="00E07045">
              <w:t>музей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418A" w:rsidRPr="00E07045" w:rsidRDefault="00FF418A" w:rsidP="00513B98">
            <w:pPr>
              <w:pStyle w:val="a5"/>
              <w:jc w:val="center"/>
            </w:pPr>
            <w:r w:rsidRPr="00E07045">
              <w:t>604,6</w:t>
            </w:r>
          </w:p>
        </w:tc>
      </w:tr>
      <w:tr w:rsidR="00FF418A" w:rsidRPr="00E07045" w:rsidTr="00935720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18A" w:rsidRPr="00E07045" w:rsidRDefault="00FF418A" w:rsidP="00513B98">
            <w:pPr>
              <w:pStyle w:val="a5"/>
              <w:jc w:val="center"/>
            </w:pPr>
            <w:r w:rsidRPr="00E07045">
              <w:t>21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18A" w:rsidRPr="00E07045" w:rsidRDefault="00FF418A" w:rsidP="00513B98">
            <w:pPr>
              <w:pStyle w:val="a6"/>
            </w:pPr>
            <w:r w:rsidRPr="00E07045">
              <w:t xml:space="preserve">Музей </w:t>
            </w:r>
            <w:r w:rsidR="00E07045">
              <w:t>«</w:t>
            </w:r>
            <w:r w:rsidRPr="00E07045">
              <w:t>Дом И.А. Милютина</w:t>
            </w:r>
            <w:r w:rsidR="00E07045">
              <w:t>»</w:t>
            </w:r>
            <w:r w:rsidRPr="00E07045">
              <w:t xml:space="preserve"> МАУК </w:t>
            </w:r>
            <w:r w:rsidR="00E07045">
              <w:t>«</w:t>
            </w:r>
            <w:r w:rsidRPr="00E07045">
              <w:t>Череповецкое музейное объединение</w:t>
            </w:r>
            <w:r w:rsidR="00E07045"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18A" w:rsidRPr="00E07045" w:rsidRDefault="00FF418A" w:rsidP="00513B98">
            <w:pPr>
              <w:pStyle w:val="a6"/>
            </w:pPr>
            <w:r w:rsidRPr="00E07045">
              <w:t>г. Череповец, пл. Революции, д. 1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18A" w:rsidRPr="00E07045" w:rsidRDefault="00FF418A" w:rsidP="00513B98">
            <w:pPr>
              <w:pStyle w:val="a6"/>
            </w:pPr>
            <w:r w:rsidRPr="00E07045">
              <w:t>музей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418A" w:rsidRPr="00E07045" w:rsidRDefault="00FF418A" w:rsidP="00513B98">
            <w:pPr>
              <w:pStyle w:val="a5"/>
              <w:jc w:val="center"/>
            </w:pPr>
            <w:r w:rsidRPr="00E07045">
              <w:t>548,5</w:t>
            </w:r>
          </w:p>
        </w:tc>
      </w:tr>
      <w:tr w:rsidR="00FF418A" w:rsidRPr="00E07045" w:rsidTr="00935720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18A" w:rsidRPr="00E07045" w:rsidRDefault="00FF418A" w:rsidP="00513B98">
            <w:pPr>
              <w:pStyle w:val="a5"/>
              <w:jc w:val="center"/>
            </w:pPr>
            <w:r w:rsidRPr="00E07045">
              <w:t>22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18A" w:rsidRPr="00E07045" w:rsidRDefault="00FF418A" w:rsidP="00513B98">
            <w:pPr>
              <w:pStyle w:val="a6"/>
            </w:pPr>
            <w:r w:rsidRPr="00E07045">
              <w:t xml:space="preserve">Историко-краеведческий музей МАУК </w:t>
            </w:r>
            <w:r w:rsidR="00E07045">
              <w:t>«</w:t>
            </w:r>
            <w:r w:rsidRPr="00E07045">
              <w:t>Череповецкое музейное объединение</w:t>
            </w:r>
            <w:r w:rsidR="00E07045"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18A" w:rsidRPr="00E07045" w:rsidRDefault="00FF418A" w:rsidP="00513B98">
            <w:pPr>
              <w:pStyle w:val="a6"/>
            </w:pPr>
            <w:r w:rsidRPr="00E07045">
              <w:t>г. Череповец, пр. Луначарского, д. 41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18A" w:rsidRPr="00E07045" w:rsidRDefault="00FF418A" w:rsidP="00513B98">
            <w:pPr>
              <w:pStyle w:val="a6"/>
            </w:pPr>
            <w:r w:rsidRPr="00E07045">
              <w:t>музей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418A" w:rsidRPr="00E07045" w:rsidRDefault="00FF418A" w:rsidP="00513B98">
            <w:pPr>
              <w:pStyle w:val="a5"/>
              <w:jc w:val="center"/>
            </w:pPr>
            <w:r w:rsidRPr="00E07045">
              <w:t>509,9</w:t>
            </w:r>
          </w:p>
        </w:tc>
      </w:tr>
      <w:tr w:rsidR="00FF418A" w:rsidRPr="00E07045" w:rsidTr="00935720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18A" w:rsidRPr="00E07045" w:rsidRDefault="00FF418A" w:rsidP="00513B98">
            <w:pPr>
              <w:pStyle w:val="a5"/>
              <w:jc w:val="center"/>
            </w:pPr>
            <w:r w:rsidRPr="00E07045">
              <w:t>23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18A" w:rsidRPr="00E07045" w:rsidRDefault="00FF418A" w:rsidP="00513B98">
            <w:pPr>
              <w:pStyle w:val="a6"/>
            </w:pPr>
            <w:r w:rsidRPr="00E07045">
              <w:t xml:space="preserve">Дом природы МАУК </w:t>
            </w:r>
            <w:r w:rsidR="00E07045">
              <w:t>«</w:t>
            </w:r>
            <w:r w:rsidRPr="00E07045">
              <w:t>Череповецкое музейное объединение</w:t>
            </w:r>
            <w:r w:rsidR="00E07045"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18A" w:rsidRPr="00E07045" w:rsidRDefault="00FF418A" w:rsidP="00513B98">
            <w:pPr>
              <w:pStyle w:val="a6"/>
            </w:pPr>
            <w:r w:rsidRPr="00E07045">
              <w:t>г. Череповец, ул. Коммунистов,</w:t>
            </w:r>
            <w:r w:rsidR="008C1002">
              <w:t xml:space="preserve"> </w:t>
            </w:r>
            <w:r w:rsidRPr="00E07045">
              <w:t>42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18A" w:rsidRPr="00E07045" w:rsidRDefault="00FF418A" w:rsidP="00513B98">
            <w:pPr>
              <w:pStyle w:val="a6"/>
            </w:pPr>
            <w:r w:rsidRPr="00E07045">
              <w:t>музей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418A" w:rsidRPr="00E07045" w:rsidRDefault="00FF418A" w:rsidP="00513B98">
            <w:pPr>
              <w:pStyle w:val="a5"/>
              <w:jc w:val="center"/>
            </w:pPr>
            <w:r w:rsidRPr="00E07045">
              <w:t>1091,7</w:t>
            </w:r>
          </w:p>
        </w:tc>
      </w:tr>
      <w:tr w:rsidR="00FF418A" w:rsidRPr="00E07045" w:rsidTr="00935720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18A" w:rsidRPr="00E07045" w:rsidRDefault="00FF418A" w:rsidP="00513B98">
            <w:pPr>
              <w:pStyle w:val="a5"/>
              <w:jc w:val="center"/>
            </w:pPr>
            <w:r w:rsidRPr="00E07045">
              <w:t>24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18A" w:rsidRPr="00E07045" w:rsidRDefault="00FF418A" w:rsidP="00513B98">
            <w:pPr>
              <w:pStyle w:val="a6"/>
            </w:pPr>
            <w:r w:rsidRPr="00E07045">
              <w:t xml:space="preserve">Парк Победы МАУК </w:t>
            </w:r>
            <w:r w:rsidR="00E07045">
              <w:t>«</w:t>
            </w:r>
            <w:r w:rsidRPr="00E07045">
              <w:t>Череповецкое музейное объединение</w:t>
            </w:r>
            <w:r w:rsidR="00E07045"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18A" w:rsidRPr="00E07045" w:rsidRDefault="00FF418A" w:rsidP="00513B98">
            <w:pPr>
              <w:pStyle w:val="a6"/>
            </w:pPr>
            <w:r w:rsidRPr="00E07045">
              <w:t>г. Череповец, ул. Парковая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18A" w:rsidRPr="00E07045" w:rsidRDefault="00FF418A" w:rsidP="00513B98">
            <w:pPr>
              <w:pStyle w:val="a6"/>
            </w:pPr>
            <w:r w:rsidRPr="00E07045">
              <w:t>музей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418A" w:rsidRPr="00E07045" w:rsidRDefault="00FF418A" w:rsidP="00513B98">
            <w:pPr>
              <w:pStyle w:val="a5"/>
              <w:jc w:val="center"/>
            </w:pPr>
            <w:r w:rsidRPr="00E07045">
              <w:t>2,5 га</w:t>
            </w:r>
          </w:p>
        </w:tc>
      </w:tr>
      <w:tr w:rsidR="00FF418A" w:rsidRPr="00E07045" w:rsidTr="00935720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18A" w:rsidRPr="00E07045" w:rsidRDefault="00FF418A" w:rsidP="00513B98">
            <w:pPr>
              <w:pStyle w:val="a5"/>
              <w:jc w:val="center"/>
            </w:pPr>
            <w:r w:rsidRPr="00E07045">
              <w:t>25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18A" w:rsidRPr="00E07045" w:rsidRDefault="009E40B3" w:rsidP="00513B98">
            <w:pPr>
              <w:pStyle w:val="a6"/>
            </w:pPr>
            <w:r w:rsidRPr="00E07045">
              <w:t>Музей археологии МА</w:t>
            </w:r>
            <w:r w:rsidR="00FF418A" w:rsidRPr="00E07045">
              <w:t xml:space="preserve">УК </w:t>
            </w:r>
            <w:r w:rsidR="00E07045">
              <w:t>«</w:t>
            </w:r>
            <w:r w:rsidR="00FF418A" w:rsidRPr="00E07045">
              <w:t>Череповецкое музейное объединение</w:t>
            </w:r>
            <w:r w:rsidR="00E07045"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18A" w:rsidRPr="00E07045" w:rsidRDefault="00FF418A" w:rsidP="00513B98">
            <w:pPr>
              <w:pStyle w:val="a6"/>
            </w:pPr>
            <w:r w:rsidRPr="00E07045">
              <w:t>г. Череповец, Советский пр.,19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18A" w:rsidRPr="00E07045" w:rsidRDefault="00FF418A" w:rsidP="00513B98">
            <w:pPr>
              <w:pStyle w:val="a6"/>
            </w:pPr>
            <w:r w:rsidRPr="00E07045">
              <w:t>музей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418A" w:rsidRPr="00E07045" w:rsidRDefault="00FF418A" w:rsidP="00513B98">
            <w:pPr>
              <w:pStyle w:val="a5"/>
              <w:jc w:val="center"/>
            </w:pPr>
            <w:r w:rsidRPr="00E07045">
              <w:t>1900</w:t>
            </w:r>
          </w:p>
        </w:tc>
      </w:tr>
      <w:tr w:rsidR="00FF418A" w:rsidRPr="00E07045" w:rsidTr="00935720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18A" w:rsidRPr="00E07045" w:rsidRDefault="00FF418A" w:rsidP="00513B98">
            <w:pPr>
              <w:pStyle w:val="a5"/>
              <w:jc w:val="center"/>
            </w:pPr>
            <w:r w:rsidRPr="00E07045">
              <w:t>26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18A" w:rsidRPr="00E07045" w:rsidRDefault="00FF418A" w:rsidP="00513B98">
            <w:pPr>
              <w:pStyle w:val="a6"/>
            </w:pPr>
            <w:r w:rsidRPr="00E07045">
              <w:t xml:space="preserve">Детский музей МАУК </w:t>
            </w:r>
            <w:r w:rsidR="00E07045">
              <w:t>«</w:t>
            </w:r>
            <w:r w:rsidRPr="00E07045">
              <w:t>Череповецкое музейное объединение</w:t>
            </w:r>
            <w:r w:rsidR="00E07045"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18A" w:rsidRPr="00E07045" w:rsidRDefault="00FF418A" w:rsidP="00513B98">
            <w:pPr>
              <w:pStyle w:val="a6"/>
            </w:pPr>
            <w:r w:rsidRPr="00E07045">
              <w:t>г. Череповец, пр. Луначарского, д. 39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18A" w:rsidRPr="00E07045" w:rsidRDefault="00FF418A" w:rsidP="00513B98">
            <w:pPr>
              <w:pStyle w:val="a6"/>
            </w:pPr>
            <w:r w:rsidRPr="00E07045">
              <w:t>музей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418A" w:rsidRPr="00E07045" w:rsidRDefault="00FF418A" w:rsidP="00513B98">
            <w:pPr>
              <w:pStyle w:val="a5"/>
              <w:jc w:val="center"/>
            </w:pPr>
            <w:r w:rsidRPr="00E07045">
              <w:t>232,5</w:t>
            </w:r>
          </w:p>
        </w:tc>
      </w:tr>
      <w:tr w:rsidR="00FF418A" w:rsidRPr="00E07045" w:rsidTr="00935720">
        <w:tc>
          <w:tcPr>
            <w:tcW w:w="952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FF418A" w:rsidRPr="00E07045" w:rsidRDefault="00FF418A" w:rsidP="00513B98">
            <w:pPr>
              <w:pStyle w:val="a6"/>
            </w:pPr>
            <w:proofErr w:type="spellStart"/>
            <w:r w:rsidRPr="007301C9">
              <w:rPr>
                <w:rStyle w:val="a3"/>
                <w:b w:val="0"/>
                <w:bCs/>
                <w:color w:val="auto"/>
              </w:rPr>
              <w:lastRenderedPageBreak/>
              <w:t>Заягорбский</w:t>
            </w:r>
            <w:proofErr w:type="spellEnd"/>
            <w:r w:rsidRPr="007301C9">
              <w:rPr>
                <w:rStyle w:val="a3"/>
                <w:b w:val="0"/>
                <w:bCs/>
                <w:color w:val="auto"/>
              </w:rPr>
              <w:t xml:space="preserve"> район</w:t>
            </w:r>
          </w:p>
        </w:tc>
      </w:tr>
      <w:tr w:rsidR="00FF418A" w:rsidRPr="00E07045" w:rsidTr="00935720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18A" w:rsidRPr="00E07045" w:rsidRDefault="00FF418A" w:rsidP="00513B98">
            <w:pPr>
              <w:pStyle w:val="a5"/>
              <w:jc w:val="center"/>
            </w:pPr>
            <w:r w:rsidRPr="00E07045"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18A" w:rsidRPr="00E07045" w:rsidRDefault="00FF418A" w:rsidP="00513B98">
            <w:pPr>
              <w:pStyle w:val="a6"/>
            </w:pPr>
            <w:r w:rsidRPr="00E07045">
              <w:t xml:space="preserve">МАУК </w:t>
            </w:r>
            <w:r w:rsidR="00E07045">
              <w:t>«</w:t>
            </w:r>
            <w:r w:rsidRPr="00E07045">
              <w:t>Дворец химиков</w:t>
            </w:r>
            <w:r w:rsidR="00E07045"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18A" w:rsidRPr="00E07045" w:rsidRDefault="00FF418A" w:rsidP="00513B98">
            <w:pPr>
              <w:pStyle w:val="a6"/>
            </w:pPr>
            <w:r w:rsidRPr="00E07045">
              <w:t>г. Череповец, пр. Победы, д. 100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18A" w:rsidRPr="00E07045" w:rsidRDefault="00FF418A" w:rsidP="00513B98">
            <w:pPr>
              <w:pStyle w:val="a6"/>
            </w:pPr>
            <w:r w:rsidRPr="00E07045">
              <w:t>учреждение культурно-досугового типа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418A" w:rsidRPr="00E07045" w:rsidRDefault="00FF418A" w:rsidP="00513B98">
            <w:pPr>
              <w:pStyle w:val="a5"/>
              <w:jc w:val="center"/>
            </w:pPr>
            <w:r w:rsidRPr="00E07045">
              <w:t>11 659,5</w:t>
            </w:r>
          </w:p>
        </w:tc>
      </w:tr>
      <w:tr w:rsidR="00FF418A" w:rsidRPr="00E07045" w:rsidTr="00935720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18A" w:rsidRPr="00E07045" w:rsidRDefault="00FF418A" w:rsidP="00513B98">
            <w:pPr>
              <w:pStyle w:val="a5"/>
              <w:jc w:val="center"/>
            </w:pPr>
            <w:r w:rsidRPr="00E07045"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18A" w:rsidRPr="00E07045" w:rsidRDefault="00FF418A" w:rsidP="00513B98">
            <w:pPr>
              <w:pStyle w:val="a6"/>
            </w:pPr>
            <w:r w:rsidRPr="00E07045">
              <w:t xml:space="preserve">Парк им. 200-летия Череповца МАУК </w:t>
            </w:r>
            <w:r w:rsidR="00E07045">
              <w:t>«</w:t>
            </w:r>
            <w:r w:rsidRPr="00E07045">
              <w:t xml:space="preserve">Городской культурно-досуговый центр </w:t>
            </w:r>
            <w:r w:rsidR="00E07045">
              <w:t>«</w:t>
            </w:r>
            <w:r w:rsidRPr="00E07045">
              <w:t>Единение</w:t>
            </w:r>
            <w:r w:rsidR="00E07045"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18A" w:rsidRPr="00E07045" w:rsidRDefault="00FF418A" w:rsidP="00513B98">
            <w:pPr>
              <w:pStyle w:val="a6"/>
            </w:pPr>
            <w:r w:rsidRPr="00E07045">
              <w:t>г. Череповец, ул. Краснодонцев - ул. Леднева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18A" w:rsidRPr="00E07045" w:rsidRDefault="00FF418A" w:rsidP="00513B98">
            <w:pPr>
              <w:pStyle w:val="a6"/>
            </w:pPr>
            <w:r w:rsidRPr="00E07045">
              <w:t>парк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418A" w:rsidRPr="00E07045" w:rsidRDefault="00FF418A" w:rsidP="00513B98">
            <w:pPr>
              <w:pStyle w:val="a5"/>
              <w:jc w:val="center"/>
            </w:pPr>
            <w:r w:rsidRPr="00E07045">
              <w:t>5 га</w:t>
            </w:r>
          </w:p>
        </w:tc>
      </w:tr>
      <w:tr w:rsidR="00FF418A" w:rsidRPr="00E07045" w:rsidTr="00935720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18A" w:rsidRPr="00E07045" w:rsidRDefault="00FF418A" w:rsidP="00513B98">
            <w:pPr>
              <w:pStyle w:val="a5"/>
              <w:jc w:val="center"/>
            </w:pPr>
            <w:r w:rsidRPr="00E07045"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18A" w:rsidRPr="00E07045" w:rsidRDefault="00FF418A" w:rsidP="00513B98">
            <w:pPr>
              <w:pStyle w:val="a6"/>
            </w:pPr>
            <w:r w:rsidRPr="00E07045">
              <w:t xml:space="preserve">МАУ ДО </w:t>
            </w:r>
            <w:r w:rsidR="00E07045">
              <w:t>«</w:t>
            </w:r>
            <w:r w:rsidRPr="00E07045">
              <w:t>Детская школа искусств</w:t>
            </w:r>
            <w:r w:rsidR="00E07045">
              <w:t>»</w:t>
            </w:r>
            <w:r w:rsidRPr="00E07045">
              <w:t xml:space="preserve"> (филиал)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18A" w:rsidRPr="00E07045" w:rsidRDefault="00FF418A" w:rsidP="00513B98">
            <w:pPr>
              <w:pStyle w:val="a6"/>
            </w:pPr>
            <w:r w:rsidRPr="00E07045">
              <w:t>г. Череповец, ул. Олимпийская, д. 13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18A" w:rsidRPr="00E07045" w:rsidRDefault="00FF418A" w:rsidP="00513B98">
            <w:pPr>
              <w:pStyle w:val="a6"/>
            </w:pPr>
            <w:r w:rsidRPr="00E07045">
              <w:t>учреждение дополнительного образования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418A" w:rsidRPr="00E07045" w:rsidRDefault="00FF418A" w:rsidP="00513B98">
            <w:pPr>
              <w:pStyle w:val="a5"/>
              <w:jc w:val="center"/>
            </w:pPr>
            <w:r w:rsidRPr="00E07045">
              <w:t>597,8</w:t>
            </w:r>
          </w:p>
        </w:tc>
      </w:tr>
      <w:tr w:rsidR="00FF418A" w:rsidRPr="00E07045" w:rsidTr="00935720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18A" w:rsidRPr="00E07045" w:rsidRDefault="00FF418A" w:rsidP="00513B98">
            <w:pPr>
              <w:pStyle w:val="a5"/>
              <w:jc w:val="center"/>
            </w:pPr>
            <w:r w:rsidRPr="00E07045"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18A" w:rsidRPr="00E07045" w:rsidRDefault="00FF418A" w:rsidP="00513B98">
            <w:pPr>
              <w:pStyle w:val="a6"/>
            </w:pPr>
            <w:r w:rsidRPr="00E07045">
              <w:t xml:space="preserve">МАУ ДО </w:t>
            </w:r>
            <w:r w:rsidR="00E07045">
              <w:t>«</w:t>
            </w:r>
            <w:r w:rsidRPr="00E07045">
              <w:t xml:space="preserve">Детская школа искусств </w:t>
            </w:r>
            <w:r w:rsidR="00E07045">
              <w:t>«</w:t>
            </w:r>
            <w:r w:rsidRPr="00E07045">
              <w:t>Гармония</w:t>
            </w:r>
            <w:r w:rsidR="00E07045"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18A" w:rsidRPr="00E07045" w:rsidRDefault="00FF418A" w:rsidP="00513B98">
            <w:pPr>
              <w:pStyle w:val="a6"/>
            </w:pPr>
            <w:r w:rsidRPr="00E07045">
              <w:t>г. Череповец, ул. Архангельская, д. 15Б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18A" w:rsidRPr="00E07045" w:rsidRDefault="00FF418A" w:rsidP="00513B98">
            <w:pPr>
              <w:pStyle w:val="a6"/>
            </w:pPr>
            <w:r w:rsidRPr="00E07045">
              <w:t>учреждение дополнительного образования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418A" w:rsidRPr="00E07045" w:rsidRDefault="00FF418A" w:rsidP="00513B98">
            <w:pPr>
              <w:pStyle w:val="a5"/>
              <w:jc w:val="center"/>
            </w:pPr>
            <w:r w:rsidRPr="00E07045">
              <w:t>1 850,7</w:t>
            </w:r>
          </w:p>
        </w:tc>
      </w:tr>
      <w:tr w:rsidR="00FF418A" w:rsidRPr="00E07045" w:rsidTr="00935720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18A" w:rsidRPr="00E07045" w:rsidRDefault="00FF418A" w:rsidP="00513B98">
            <w:pPr>
              <w:pStyle w:val="a5"/>
              <w:jc w:val="center"/>
            </w:pPr>
            <w:r w:rsidRPr="00E07045"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18A" w:rsidRPr="00E07045" w:rsidRDefault="00FF418A" w:rsidP="00513B98">
            <w:pPr>
              <w:pStyle w:val="a6"/>
            </w:pPr>
            <w:r w:rsidRPr="00E07045">
              <w:t xml:space="preserve">МАУ ДО </w:t>
            </w:r>
            <w:r w:rsidR="00E07045">
              <w:t>«</w:t>
            </w:r>
            <w:r w:rsidRPr="00E07045">
              <w:t xml:space="preserve">Детская художественная школа </w:t>
            </w:r>
            <w:r w:rsidR="00E07045">
              <w:t>№</w:t>
            </w:r>
            <w:r w:rsidRPr="00E07045">
              <w:t> 1</w:t>
            </w:r>
            <w:r w:rsidR="00E07045">
              <w:t>»</w:t>
            </w:r>
            <w:r w:rsidRPr="00E07045">
              <w:t xml:space="preserve"> (филиал)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18A" w:rsidRPr="00E07045" w:rsidRDefault="00FF418A" w:rsidP="00513B98">
            <w:pPr>
              <w:pStyle w:val="a6"/>
            </w:pPr>
            <w:r w:rsidRPr="00E07045">
              <w:t>г. Череповец, ул. К. Белова, д. 13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18A" w:rsidRPr="00E07045" w:rsidRDefault="00FF418A" w:rsidP="00513B98">
            <w:pPr>
              <w:pStyle w:val="a6"/>
            </w:pPr>
            <w:r w:rsidRPr="00E07045">
              <w:t>учреждение дополнительного образования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418A" w:rsidRPr="00E07045" w:rsidRDefault="00FF418A" w:rsidP="00513B98">
            <w:pPr>
              <w:pStyle w:val="a5"/>
              <w:jc w:val="center"/>
            </w:pPr>
            <w:r w:rsidRPr="00E07045">
              <w:t>296,4</w:t>
            </w:r>
          </w:p>
        </w:tc>
      </w:tr>
      <w:tr w:rsidR="00FF418A" w:rsidRPr="00E07045" w:rsidTr="00935720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18A" w:rsidRPr="00E07045" w:rsidRDefault="00FF418A" w:rsidP="00513B98">
            <w:pPr>
              <w:pStyle w:val="a5"/>
              <w:jc w:val="center"/>
            </w:pPr>
            <w:r w:rsidRPr="00E07045"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18A" w:rsidRPr="00E07045" w:rsidRDefault="00FF418A" w:rsidP="00513B98">
            <w:pPr>
              <w:pStyle w:val="a6"/>
            </w:pPr>
            <w:r w:rsidRPr="00E07045">
              <w:t xml:space="preserve">Библиотека </w:t>
            </w:r>
            <w:r w:rsidR="00E07045">
              <w:t>№</w:t>
            </w:r>
            <w:r w:rsidRPr="00E07045">
              <w:t xml:space="preserve"> 3 МАУК </w:t>
            </w:r>
            <w:r w:rsidR="00E07045">
              <w:t>«</w:t>
            </w:r>
            <w:r w:rsidRPr="00E07045">
              <w:t>Объединение библиотек</w:t>
            </w:r>
            <w:r w:rsidR="00E07045"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18A" w:rsidRPr="00E07045" w:rsidRDefault="00FF418A" w:rsidP="00513B98">
            <w:pPr>
              <w:pStyle w:val="a6"/>
            </w:pPr>
            <w:r w:rsidRPr="00E07045">
              <w:t>г. Череповец, ул. Краснодонцев, д. 17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18A" w:rsidRPr="00E07045" w:rsidRDefault="00FF418A" w:rsidP="00513B98">
            <w:pPr>
              <w:pStyle w:val="a6"/>
            </w:pPr>
            <w:r w:rsidRPr="00E07045">
              <w:t>библиотека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418A" w:rsidRPr="00E07045" w:rsidRDefault="00FF418A" w:rsidP="00513B98">
            <w:pPr>
              <w:pStyle w:val="a5"/>
              <w:jc w:val="center"/>
            </w:pPr>
            <w:r w:rsidRPr="00E07045">
              <w:t>540,9</w:t>
            </w:r>
          </w:p>
        </w:tc>
      </w:tr>
      <w:tr w:rsidR="00FF418A" w:rsidRPr="00E07045" w:rsidTr="00935720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18A" w:rsidRPr="00E07045" w:rsidRDefault="00FF418A" w:rsidP="00513B98">
            <w:pPr>
              <w:pStyle w:val="a5"/>
              <w:jc w:val="center"/>
            </w:pPr>
            <w:r w:rsidRPr="00E07045">
              <w:t>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18A" w:rsidRPr="00E07045" w:rsidRDefault="00FF418A" w:rsidP="00513B98">
            <w:pPr>
              <w:pStyle w:val="a6"/>
            </w:pPr>
            <w:r w:rsidRPr="00E07045">
              <w:t xml:space="preserve">Библиотека </w:t>
            </w:r>
            <w:r w:rsidR="00E07045">
              <w:t>№</w:t>
            </w:r>
            <w:r w:rsidRPr="00E07045">
              <w:t xml:space="preserve"> 6 МАУК </w:t>
            </w:r>
            <w:r w:rsidR="00E07045">
              <w:t>«</w:t>
            </w:r>
            <w:r w:rsidRPr="00E07045">
              <w:t>Объединение библиотек</w:t>
            </w:r>
            <w:r w:rsidR="00E07045"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18A" w:rsidRPr="00E07045" w:rsidRDefault="00FF418A" w:rsidP="00513B98">
            <w:pPr>
              <w:pStyle w:val="a6"/>
            </w:pPr>
            <w:r w:rsidRPr="00E07045">
              <w:t>г. Череповец, пр. Победы, д. 137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18A" w:rsidRPr="00E07045" w:rsidRDefault="00FF418A" w:rsidP="00513B98">
            <w:pPr>
              <w:pStyle w:val="a6"/>
            </w:pPr>
            <w:r w:rsidRPr="00E07045">
              <w:t>библиотека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418A" w:rsidRPr="00E07045" w:rsidRDefault="00FF418A" w:rsidP="00513B98">
            <w:pPr>
              <w:pStyle w:val="a5"/>
              <w:jc w:val="center"/>
            </w:pPr>
            <w:r w:rsidRPr="00E07045">
              <w:t>627,2</w:t>
            </w:r>
          </w:p>
        </w:tc>
      </w:tr>
      <w:tr w:rsidR="00FF418A" w:rsidRPr="00E07045" w:rsidTr="00935720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18A" w:rsidRPr="00E07045" w:rsidRDefault="00FF418A" w:rsidP="00513B98">
            <w:pPr>
              <w:pStyle w:val="a5"/>
              <w:jc w:val="center"/>
            </w:pPr>
            <w:r w:rsidRPr="00E07045">
              <w:t>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18A" w:rsidRPr="00E07045" w:rsidRDefault="00FF418A" w:rsidP="00513B98">
            <w:pPr>
              <w:pStyle w:val="a6"/>
            </w:pPr>
            <w:r w:rsidRPr="00E07045">
              <w:t xml:space="preserve">Центральная детско-юношеская библиотека </w:t>
            </w:r>
            <w:r w:rsidR="00E07045">
              <w:t>№</w:t>
            </w:r>
            <w:r w:rsidRPr="00E07045">
              <w:t xml:space="preserve"> 8 МАУК </w:t>
            </w:r>
            <w:r w:rsidR="00E07045">
              <w:t>«</w:t>
            </w:r>
            <w:r w:rsidRPr="00E07045">
              <w:t>Объединение библиотек</w:t>
            </w:r>
            <w:r w:rsidR="00E07045"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18A" w:rsidRPr="00E07045" w:rsidRDefault="00FF418A" w:rsidP="00513B98">
            <w:pPr>
              <w:pStyle w:val="a6"/>
            </w:pPr>
            <w:r w:rsidRPr="00E07045">
              <w:t>г. Череповец, ул. Архангельская, д. 7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18A" w:rsidRPr="00E07045" w:rsidRDefault="00FF418A" w:rsidP="00513B98">
            <w:pPr>
              <w:pStyle w:val="a6"/>
            </w:pPr>
            <w:r w:rsidRPr="00E07045">
              <w:t>библиотека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418A" w:rsidRPr="00E07045" w:rsidRDefault="00FF418A" w:rsidP="00513B98">
            <w:pPr>
              <w:pStyle w:val="a5"/>
              <w:jc w:val="center"/>
            </w:pPr>
            <w:r w:rsidRPr="00E07045">
              <w:t>1 299,9</w:t>
            </w:r>
          </w:p>
        </w:tc>
      </w:tr>
      <w:tr w:rsidR="00FF418A" w:rsidRPr="00E07045" w:rsidTr="00935720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18A" w:rsidRPr="00E07045" w:rsidRDefault="00FF418A" w:rsidP="00513B98">
            <w:pPr>
              <w:pStyle w:val="a5"/>
              <w:jc w:val="center"/>
            </w:pPr>
            <w:r w:rsidRPr="00E07045">
              <w:t>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18A" w:rsidRPr="00E07045" w:rsidRDefault="00FF418A" w:rsidP="00513B98">
            <w:pPr>
              <w:pStyle w:val="a6"/>
            </w:pPr>
            <w:r w:rsidRPr="00E07045">
              <w:t xml:space="preserve">Библиотека </w:t>
            </w:r>
            <w:r w:rsidR="00E07045">
              <w:t>№</w:t>
            </w:r>
            <w:r w:rsidRPr="00E07045">
              <w:t xml:space="preserve"> 15 МАУК </w:t>
            </w:r>
            <w:r w:rsidR="00E07045">
              <w:t>«</w:t>
            </w:r>
            <w:r w:rsidRPr="00E07045">
              <w:t>Объединение библиотек</w:t>
            </w:r>
            <w:r w:rsidR="00E07045"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18A" w:rsidRPr="00E07045" w:rsidRDefault="00FF418A" w:rsidP="00513B98">
            <w:pPr>
              <w:pStyle w:val="a6"/>
            </w:pPr>
            <w:r w:rsidRPr="00E07045">
              <w:t>г. Череповец, ул. Олимпийская, д. 63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18A" w:rsidRPr="00E07045" w:rsidRDefault="00FF418A" w:rsidP="00513B98">
            <w:pPr>
              <w:pStyle w:val="a6"/>
            </w:pPr>
            <w:r w:rsidRPr="00E07045">
              <w:t>библиотека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418A" w:rsidRPr="00E07045" w:rsidRDefault="00FF418A" w:rsidP="00513B98">
            <w:pPr>
              <w:pStyle w:val="a5"/>
              <w:jc w:val="center"/>
            </w:pPr>
            <w:r w:rsidRPr="00E07045">
              <w:t>98,2</w:t>
            </w:r>
          </w:p>
        </w:tc>
      </w:tr>
      <w:tr w:rsidR="00FF418A" w:rsidRPr="00E07045" w:rsidTr="00935720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18A" w:rsidRPr="00E07045" w:rsidRDefault="00FF418A" w:rsidP="00513B98">
            <w:pPr>
              <w:pStyle w:val="a5"/>
              <w:jc w:val="center"/>
            </w:pPr>
            <w:r w:rsidRPr="00E07045">
              <w:t>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18A" w:rsidRPr="00E07045" w:rsidRDefault="00FF418A" w:rsidP="00513B98">
            <w:pPr>
              <w:pStyle w:val="a6"/>
            </w:pPr>
            <w:r w:rsidRPr="00E07045">
              <w:t xml:space="preserve">Выставочный зал МАУК </w:t>
            </w:r>
            <w:r w:rsidR="00E07045">
              <w:t>«</w:t>
            </w:r>
            <w:r w:rsidRPr="00E07045">
              <w:t>Череповецкое музейное объединение</w:t>
            </w:r>
            <w:r w:rsidR="00E07045"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18A" w:rsidRPr="00E07045" w:rsidRDefault="00FF418A" w:rsidP="00513B98">
            <w:pPr>
              <w:pStyle w:val="a6"/>
            </w:pPr>
            <w:r w:rsidRPr="00E07045">
              <w:t>г. Череповец, ул. Юбилейная, д. 36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18A" w:rsidRPr="00E07045" w:rsidRDefault="00FF418A" w:rsidP="00513B98">
            <w:pPr>
              <w:pStyle w:val="a6"/>
            </w:pPr>
            <w:r w:rsidRPr="00E07045">
              <w:t>выставочный зал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418A" w:rsidRPr="00E07045" w:rsidRDefault="00FF418A" w:rsidP="00513B98">
            <w:pPr>
              <w:pStyle w:val="a5"/>
              <w:jc w:val="center"/>
            </w:pPr>
            <w:r w:rsidRPr="00E07045">
              <w:t>542</w:t>
            </w:r>
          </w:p>
        </w:tc>
      </w:tr>
      <w:tr w:rsidR="00FF418A" w:rsidRPr="00E07045" w:rsidTr="00935720">
        <w:tc>
          <w:tcPr>
            <w:tcW w:w="952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FF418A" w:rsidRPr="007301C9" w:rsidRDefault="00FF418A" w:rsidP="00513B98">
            <w:pPr>
              <w:pStyle w:val="a6"/>
            </w:pPr>
            <w:r w:rsidRPr="007301C9">
              <w:rPr>
                <w:rStyle w:val="a3"/>
                <w:b w:val="0"/>
                <w:bCs/>
                <w:color w:val="auto"/>
              </w:rPr>
              <w:t>Северный район</w:t>
            </w:r>
          </w:p>
        </w:tc>
      </w:tr>
      <w:tr w:rsidR="00FF418A" w:rsidRPr="00E07045" w:rsidTr="00935720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18A" w:rsidRPr="00E07045" w:rsidRDefault="00FF418A" w:rsidP="00513B98">
            <w:pPr>
              <w:pStyle w:val="a5"/>
              <w:jc w:val="center"/>
            </w:pPr>
            <w:r w:rsidRPr="00E07045"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18A" w:rsidRPr="007301C9" w:rsidRDefault="00FF418A" w:rsidP="00513B98">
            <w:pPr>
              <w:pStyle w:val="a6"/>
            </w:pPr>
            <w:r w:rsidRPr="007301C9">
              <w:t xml:space="preserve">Культурно-досуговый центр </w:t>
            </w:r>
            <w:r w:rsidR="00E07045" w:rsidRPr="007301C9">
              <w:t>«</w:t>
            </w:r>
            <w:r w:rsidRPr="007301C9">
              <w:t>Северный</w:t>
            </w:r>
            <w:r w:rsidR="00E07045" w:rsidRPr="007301C9">
              <w:t>»</w:t>
            </w:r>
            <w:r w:rsidRPr="007301C9">
              <w:t xml:space="preserve"> МАУК </w:t>
            </w:r>
            <w:r w:rsidR="00E07045" w:rsidRPr="007301C9">
              <w:t>«</w:t>
            </w:r>
            <w:r w:rsidRPr="007301C9">
              <w:t xml:space="preserve">ДК </w:t>
            </w:r>
            <w:r w:rsidR="00E07045" w:rsidRPr="007301C9">
              <w:t>«</w:t>
            </w:r>
            <w:r w:rsidRPr="007301C9">
              <w:t>Строитель</w:t>
            </w:r>
            <w:r w:rsidR="00E07045" w:rsidRPr="007301C9">
              <w:t>»</w:t>
            </w:r>
            <w:r w:rsidRPr="007301C9">
              <w:t xml:space="preserve"> им. Д.Н. Мамлеева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18A" w:rsidRPr="00E07045" w:rsidRDefault="00FF418A" w:rsidP="00513B98">
            <w:pPr>
              <w:pStyle w:val="a6"/>
            </w:pPr>
            <w:r w:rsidRPr="00E07045">
              <w:t>г. Череповец, ул. Спортивная, д. 13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18A" w:rsidRPr="00E07045" w:rsidRDefault="00FF418A" w:rsidP="00513B98">
            <w:pPr>
              <w:pStyle w:val="a6"/>
            </w:pPr>
            <w:r w:rsidRPr="00E07045">
              <w:t>учреждение культурно-досугового типа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418A" w:rsidRPr="00E07045" w:rsidRDefault="00FF418A" w:rsidP="00513B98">
            <w:pPr>
              <w:pStyle w:val="a5"/>
              <w:jc w:val="center"/>
            </w:pPr>
            <w:r w:rsidRPr="00E07045">
              <w:t>2 752,9</w:t>
            </w:r>
          </w:p>
        </w:tc>
      </w:tr>
      <w:tr w:rsidR="00FF418A" w:rsidRPr="00E07045" w:rsidTr="00935720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18A" w:rsidRPr="00E07045" w:rsidRDefault="00FF418A" w:rsidP="00513B98">
            <w:pPr>
              <w:pStyle w:val="a5"/>
              <w:jc w:val="center"/>
            </w:pPr>
            <w:r w:rsidRPr="00E07045"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18A" w:rsidRPr="007301C9" w:rsidRDefault="00FF418A" w:rsidP="00513B98">
            <w:pPr>
              <w:pStyle w:val="a6"/>
            </w:pPr>
            <w:r w:rsidRPr="007301C9">
              <w:t xml:space="preserve">МАУ ДО </w:t>
            </w:r>
            <w:r w:rsidR="00E07045" w:rsidRPr="007301C9">
              <w:t>«</w:t>
            </w:r>
            <w:r w:rsidRPr="007301C9">
              <w:t>Детская школа искусств</w:t>
            </w:r>
            <w:r w:rsidR="00E07045" w:rsidRPr="007301C9">
              <w:t>»</w:t>
            </w:r>
            <w:r w:rsidRPr="007301C9">
              <w:t xml:space="preserve"> (филиал)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18A" w:rsidRPr="00E07045" w:rsidRDefault="00FF418A" w:rsidP="00513B98">
            <w:pPr>
              <w:pStyle w:val="a6"/>
            </w:pPr>
            <w:r w:rsidRPr="00E07045">
              <w:t>г. Череповец, ул. Молодежная, д. 1А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18A" w:rsidRPr="00E07045" w:rsidRDefault="00FF418A" w:rsidP="00513B98">
            <w:pPr>
              <w:pStyle w:val="a6"/>
            </w:pPr>
            <w:r w:rsidRPr="00E07045">
              <w:t>учреждение дополнительного образования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418A" w:rsidRPr="00E07045" w:rsidRDefault="00FF418A" w:rsidP="00513B98">
            <w:pPr>
              <w:pStyle w:val="a5"/>
              <w:jc w:val="center"/>
            </w:pPr>
            <w:r w:rsidRPr="00E07045">
              <w:t>432,1</w:t>
            </w:r>
          </w:p>
        </w:tc>
      </w:tr>
      <w:tr w:rsidR="00FF418A" w:rsidRPr="00E07045" w:rsidTr="00935720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18A" w:rsidRPr="00E07045" w:rsidRDefault="00FF418A" w:rsidP="00513B98">
            <w:pPr>
              <w:pStyle w:val="a5"/>
              <w:jc w:val="center"/>
            </w:pPr>
            <w:r w:rsidRPr="00E07045"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18A" w:rsidRPr="007301C9" w:rsidRDefault="00FF418A" w:rsidP="00513B98">
            <w:pPr>
              <w:pStyle w:val="a6"/>
            </w:pPr>
            <w:r w:rsidRPr="007301C9">
              <w:t xml:space="preserve">Библиотека </w:t>
            </w:r>
            <w:r w:rsidR="00E07045" w:rsidRPr="007301C9">
              <w:t>№</w:t>
            </w:r>
            <w:r w:rsidRPr="007301C9">
              <w:t xml:space="preserve"> 4 МАУК </w:t>
            </w:r>
            <w:r w:rsidR="00E07045" w:rsidRPr="007301C9">
              <w:t>«</w:t>
            </w:r>
            <w:r w:rsidRPr="007301C9">
              <w:t>Объединение библиотек</w:t>
            </w:r>
            <w:r w:rsidR="00E07045" w:rsidRPr="007301C9"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18A" w:rsidRPr="00E07045" w:rsidRDefault="00FF418A" w:rsidP="00513B98">
            <w:pPr>
              <w:pStyle w:val="a6"/>
            </w:pPr>
            <w:r w:rsidRPr="00E07045">
              <w:t>г. Череповец, Северное шоссе, д. 29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18A" w:rsidRPr="00E07045" w:rsidRDefault="00FF418A" w:rsidP="00513B98">
            <w:pPr>
              <w:pStyle w:val="a6"/>
            </w:pPr>
            <w:r w:rsidRPr="00E07045">
              <w:t>библиотека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418A" w:rsidRPr="00E07045" w:rsidRDefault="00FF418A" w:rsidP="00513B98">
            <w:pPr>
              <w:pStyle w:val="a5"/>
              <w:jc w:val="center"/>
            </w:pPr>
            <w:r w:rsidRPr="00E07045">
              <w:t>1 188,4</w:t>
            </w:r>
          </w:p>
        </w:tc>
      </w:tr>
      <w:tr w:rsidR="00FF418A" w:rsidRPr="00E07045" w:rsidTr="00935720">
        <w:tc>
          <w:tcPr>
            <w:tcW w:w="952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FF418A" w:rsidRPr="007301C9" w:rsidRDefault="00FF418A" w:rsidP="00513B98">
            <w:pPr>
              <w:pStyle w:val="a6"/>
            </w:pPr>
            <w:proofErr w:type="spellStart"/>
            <w:r w:rsidRPr="007301C9">
              <w:rPr>
                <w:rStyle w:val="a3"/>
                <w:b w:val="0"/>
                <w:bCs/>
                <w:color w:val="auto"/>
              </w:rPr>
              <w:t>Зашекснинский</w:t>
            </w:r>
            <w:proofErr w:type="spellEnd"/>
            <w:r w:rsidRPr="007301C9">
              <w:rPr>
                <w:rStyle w:val="a3"/>
                <w:b w:val="0"/>
                <w:bCs/>
                <w:color w:val="auto"/>
              </w:rPr>
              <w:t xml:space="preserve"> район</w:t>
            </w:r>
          </w:p>
        </w:tc>
      </w:tr>
      <w:tr w:rsidR="00FF418A" w:rsidRPr="00E07045" w:rsidTr="00935720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18A" w:rsidRPr="00E07045" w:rsidRDefault="00FF418A" w:rsidP="00513B98">
            <w:pPr>
              <w:pStyle w:val="a5"/>
              <w:jc w:val="center"/>
            </w:pPr>
            <w:r w:rsidRPr="00E07045"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18A" w:rsidRPr="00E07045" w:rsidRDefault="00FF418A" w:rsidP="00513B98">
            <w:pPr>
              <w:pStyle w:val="a6"/>
            </w:pPr>
            <w:r w:rsidRPr="00E07045">
              <w:t xml:space="preserve">МАУ ДО </w:t>
            </w:r>
            <w:r w:rsidR="00E07045">
              <w:t>«</w:t>
            </w:r>
            <w:r w:rsidRPr="00E07045">
              <w:t xml:space="preserve">Детская художественная школа </w:t>
            </w:r>
            <w:r w:rsidR="00E07045">
              <w:t>№</w:t>
            </w:r>
            <w:r w:rsidRPr="00E07045">
              <w:t> 1</w:t>
            </w:r>
            <w:r w:rsidR="00E07045">
              <w:t>»</w:t>
            </w:r>
            <w:r w:rsidRPr="00E07045">
              <w:t xml:space="preserve"> (филиал)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18A" w:rsidRPr="00E07045" w:rsidRDefault="00FF418A" w:rsidP="00513B98">
            <w:pPr>
              <w:pStyle w:val="a6"/>
            </w:pPr>
            <w:r w:rsidRPr="00E07045">
              <w:t>г. Череповец, Октябрьский пр., д. 85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18A" w:rsidRPr="00E07045" w:rsidRDefault="00FF418A" w:rsidP="00513B98">
            <w:pPr>
              <w:pStyle w:val="a6"/>
            </w:pPr>
            <w:r w:rsidRPr="00E07045">
              <w:t>учреждение дополнительного образования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418A" w:rsidRPr="00E07045" w:rsidRDefault="00FF418A" w:rsidP="00513B98">
            <w:pPr>
              <w:pStyle w:val="a5"/>
              <w:jc w:val="center"/>
            </w:pPr>
            <w:r w:rsidRPr="00E07045">
              <w:t>823,4</w:t>
            </w:r>
          </w:p>
        </w:tc>
      </w:tr>
      <w:tr w:rsidR="00FF418A" w:rsidRPr="00E07045" w:rsidTr="00935720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18A" w:rsidRPr="00E07045" w:rsidRDefault="00FF418A" w:rsidP="00513B98">
            <w:pPr>
              <w:pStyle w:val="a5"/>
              <w:jc w:val="center"/>
            </w:pPr>
            <w:r w:rsidRPr="00E07045"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18A" w:rsidRPr="00E07045" w:rsidRDefault="00FF418A" w:rsidP="00513B98">
            <w:pPr>
              <w:pStyle w:val="a6"/>
            </w:pPr>
            <w:r w:rsidRPr="00E07045">
              <w:t>Центр детского музыкального творчества</w:t>
            </w:r>
            <w:r w:rsidR="00B304BD">
              <w:t xml:space="preserve"> </w:t>
            </w:r>
            <w:r w:rsidR="00E07045">
              <w:t>«</w:t>
            </w:r>
            <w:r w:rsidRPr="00E07045">
              <w:t>Камертон</w:t>
            </w:r>
            <w:r w:rsidR="00E07045">
              <w:t>»</w:t>
            </w:r>
          </w:p>
          <w:p w:rsidR="00FF418A" w:rsidRPr="00E07045" w:rsidRDefault="00FF418A" w:rsidP="00513B98">
            <w:pPr>
              <w:pStyle w:val="a6"/>
            </w:pPr>
            <w:r w:rsidRPr="00E07045">
              <w:t xml:space="preserve">МАУК </w:t>
            </w:r>
            <w:r w:rsidR="00E07045">
              <w:t>«</w:t>
            </w:r>
            <w:r w:rsidRPr="00E07045">
              <w:t>Дворец металлургов</w:t>
            </w:r>
            <w:r w:rsidR="00E07045"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18A" w:rsidRPr="00E07045" w:rsidRDefault="00FF418A" w:rsidP="00513B98">
            <w:pPr>
              <w:pStyle w:val="a6"/>
            </w:pPr>
            <w:r w:rsidRPr="00E07045">
              <w:t>г. Череповец, Октябрьский пр., д. 39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18A" w:rsidRPr="00E07045" w:rsidRDefault="00FF418A" w:rsidP="00513B98">
            <w:pPr>
              <w:pStyle w:val="a6"/>
            </w:pPr>
            <w:r w:rsidRPr="00E07045">
              <w:t>учреждение культурно-досугового типа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418A" w:rsidRPr="00E07045" w:rsidRDefault="00FF418A" w:rsidP="00513B98">
            <w:pPr>
              <w:pStyle w:val="a5"/>
              <w:jc w:val="center"/>
            </w:pPr>
            <w:r w:rsidRPr="00E07045">
              <w:t>1 050,4</w:t>
            </w:r>
          </w:p>
        </w:tc>
      </w:tr>
      <w:tr w:rsidR="00FF418A" w:rsidRPr="00E07045" w:rsidTr="00935720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18A" w:rsidRPr="00E07045" w:rsidRDefault="00FF418A" w:rsidP="00513B98">
            <w:pPr>
              <w:pStyle w:val="a5"/>
              <w:jc w:val="center"/>
            </w:pPr>
            <w:r w:rsidRPr="00E07045">
              <w:lastRenderedPageBreak/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18A" w:rsidRPr="00E07045" w:rsidRDefault="00FF418A" w:rsidP="00513B98">
            <w:pPr>
              <w:pStyle w:val="a6"/>
            </w:pPr>
            <w:r w:rsidRPr="00E07045">
              <w:t xml:space="preserve">Центр народного творчества </w:t>
            </w:r>
            <w:r w:rsidR="00E07045">
              <w:t>«</w:t>
            </w:r>
            <w:r w:rsidRPr="00E07045">
              <w:t xml:space="preserve">Феникс </w:t>
            </w:r>
            <w:r w:rsidR="00E07045">
              <w:t>«</w:t>
            </w:r>
            <w:r w:rsidRPr="00E07045">
              <w:t xml:space="preserve"> МАУК </w:t>
            </w:r>
            <w:r w:rsidR="00E07045">
              <w:t>«</w:t>
            </w:r>
            <w:r w:rsidRPr="00E07045">
              <w:t>Дворец металлургов</w:t>
            </w:r>
            <w:r w:rsidR="00E07045"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18A" w:rsidRPr="00E07045" w:rsidRDefault="00FF418A" w:rsidP="00513B98">
            <w:pPr>
              <w:pStyle w:val="a6"/>
            </w:pPr>
            <w:r w:rsidRPr="00E07045">
              <w:t>г. Череповец, ул. Любецкая, 29А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18A" w:rsidRPr="00E07045" w:rsidRDefault="00FF418A" w:rsidP="00513B98">
            <w:pPr>
              <w:pStyle w:val="a6"/>
            </w:pPr>
            <w:r w:rsidRPr="00E07045">
              <w:t>учреждение культурно-досугового типа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418A" w:rsidRPr="00E07045" w:rsidRDefault="00FF418A" w:rsidP="00513B98">
            <w:pPr>
              <w:pStyle w:val="a5"/>
              <w:jc w:val="center"/>
            </w:pPr>
            <w:r w:rsidRPr="00E07045">
              <w:t>507,8</w:t>
            </w:r>
          </w:p>
        </w:tc>
      </w:tr>
      <w:tr w:rsidR="00FF418A" w:rsidRPr="00E07045" w:rsidTr="00935720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18A" w:rsidRPr="00E07045" w:rsidRDefault="00FF418A" w:rsidP="00513B98">
            <w:pPr>
              <w:pStyle w:val="a5"/>
              <w:jc w:val="center"/>
            </w:pPr>
            <w:r w:rsidRPr="00E07045"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18A" w:rsidRPr="00E07045" w:rsidRDefault="00FF418A" w:rsidP="00513B98">
            <w:pPr>
              <w:pStyle w:val="a6"/>
            </w:pPr>
            <w:r w:rsidRPr="00E07045">
              <w:t xml:space="preserve">МАУ ДО </w:t>
            </w:r>
            <w:r w:rsidR="00E07045">
              <w:t>«</w:t>
            </w:r>
            <w:r w:rsidRPr="00E07045">
              <w:t xml:space="preserve">Детская музыкальная школа </w:t>
            </w:r>
            <w:r w:rsidR="00E07045">
              <w:t>№</w:t>
            </w:r>
            <w:r w:rsidRPr="00E07045">
              <w:t> 1 им. Колесникова Е.А.</w:t>
            </w:r>
            <w:r w:rsidR="00E07045">
              <w:t>»</w:t>
            </w:r>
            <w:r w:rsidRPr="00E07045">
              <w:t xml:space="preserve"> (основное филиал)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18A" w:rsidRPr="00E07045" w:rsidRDefault="00FF418A" w:rsidP="00513B98">
            <w:pPr>
              <w:pStyle w:val="a6"/>
            </w:pPr>
            <w:r w:rsidRPr="00E07045">
              <w:t>г. Череповец, ул. Любецкая, 29А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18A" w:rsidRPr="00E07045" w:rsidRDefault="00FF418A" w:rsidP="00513B98">
            <w:pPr>
              <w:pStyle w:val="a6"/>
            </w:pPr>
            <w:r w:rsidRPr="00E07045">
              <w:t>учреждение дополнительного образования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418A" w:rsidRPr="00E07045" w:rsidRDefault="00FF418A" w:rsidP="00513B98">
            <w:pPr>
              <w:pStyle w:val="a5"/>
              <w:jc w:val="center"/>
            </w:pPr>
            <w:r w:rsidRPr="00E07045">
              <w:t>507,8</w:t>
            </w:r>
          </w:p>
        </w:tc>
      </w:tr>
      <w:tr w:rsidR="00FF418A" w:rsidRPr="00E07045" w:rsidTr="00935720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18A" w:rsidRPr="00E07045" w:rsidRDefault="00FF418A" w:rsidP="00513B98">
            <w:pPr>
              <w:pStyle w:val="a5"/>
              <w:jc w:val="center"/>
            </w:pPr>
            <w:r w:rsidRPr="00E07045"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18A" w:rsidRPr="00E07045" w:rsidRDefault="00FF418A" w:rsidP="00513B98">
            <w:pPr>
              <w:pStyle w:val="a6"/>
            </w:pPr>
            <w:r w:rsidRPr="00E07045">
              <w:t xml:space="preserve">МАУ ДО </w:t>
            </w:r>
            <w:r w:rsidR="00E07045">
              <w:t>«</w:t>
            </w:r>
            <w:r w:rsidRPr="00E07045">
              <w:t>Детская школа искусств</w:t>
            </w:r>
            <w:r w:rsidR="00E07045">
              <w:t>»</w:t>
            </w:r>
            <w:r w:rsidRPr="00E07045">
              <w:t xml:space="preserve"> (филиал)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18A" w:rsidRPr="00E07045" w:rsidRDefault="00FF418A" w:rsidP="00513B98">
            <w:pPr>
              <w:pStyle w:val="a6"/>
            </w:pPr>
            <w:r w:rsidRPr="00E07045">
              <w:t>г. Череповец, ул. Наседкина, д. 14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18A" w:rsidRPr="00E07045" w:rsidRDefault="00FF418A" w:rsidP="00513B98">
            <w:pPr>
              <w:pStyle w:val="a6"/>
            </w:pPr>
            <w:r w:rsidRPr="00E07045">
              <w:t>учреждение дополнительного образования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418A" w:rsidRPr="00E07045" w:rsidRDefault="00FF418A" w:rsidP="00513B98">
            <w:pPr>
              <w:pStyle w:val="a5"/>
              <w:jc w:val="center"/>
            </w:pPr>
            <w:r w:rsidRPr="00E07045">
              <w:t>1 500,6</w:t>
            </w:r>
          </w:p>
        </w:tc>
      </w:tr>
      <w:tr w:rsidR="00FF418A" w:rsidRPr="00E07045" w:rsidTr="00935720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18A" w:rsidRPr="00E07045" w:rsidRDefault="00FF418A" w:rsidP="00513B98">
            <w:pPr>
              <w:pStyle w:val="a5"/>
              <w:jc w:val="center"/>
            </w:pPr>
            <w:r w:rsidRPr="00E07045"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18A" w:rsidRPr="00E07045" w:rsidRDefault="00FF418A" w:rsidP="00513B98">
            <w:pPr>
              <w:pStyle w:val="a6"/>
            </w:pPr>
            <w:r w:rsidRPr="00E07045">
              <w:t xml:space="preserve">Библиотека </w:t>
            </w:r>
            <w:r w:rsidR="00E07045">
              <w:t>№</w:t>
            </w:r>
            <w:r w:rsidRPr="00E07045">
              <w:t xml:space="preserve"> 1 МАУК </w:t>
            </w:r>
            <w:r w:rsidR="00E07045">
              <w:t>«</w:t>
            </w:r>
            <w:r w:rsidRPr="00E07045">
              <w:t>Объединение библиотек</w:t>
            </w:r>
            <w:r w:rsidR="00E07045"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18A" w:rsidRPr="00E07045" w:rsidRDefault="00FF418A" w:rsidP="00513B98">
            <w:pPr>
              <w:pStyle w:val="a6"/>
            </w:pPr>
            <w:r w:rsidRPr="00E07045">
              <w:t>г. Череповец, ул. Годовикова, д. 10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18A" w:rsidRPr="00E07045" w:rsidRDefault="00FF418A" w:rsidP="00513B98">
            <w:pPr>
              <w:pStyle w:val="a6"/>
            </w:pPr>
            <w:r w:rsidRPr="00E07045">
              <w:t>библиотека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418A" w:rsidRPr="00E07045" w:rsidRDefault="00FF418A" w:rsidP="00513B98">
            <w:pPr>
              <w:pStyle w:val="a5"/>
              <w:jc w:val="center"/>
            </w:pPr>
            <w:r w:rsidRPr="00E07045">
              <w:t>949,4</w:t>
            </w:r>
          </w:p>
        </w:tc>
      </w:tr>
      <w:tr w:rsidR="00FF418A" w:rsidRPr="00E07045" w:rsidTr="00935720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18A" w:rsidRPr="00E07045" w:rsidRDefault="00FF418A" w:rsidP="00513B98">
            <w:pPr>
              <w:pStyle w:val="a5"/>
              <w:jc w:val="center"/>
            </w:pPr>
            <w:r w:rsidRPr="00E07045">
              <w:t>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18A" w:rsidRPr="00E07045" w:rsidRDefault="00FF418A" w:rsidP="00513B98">
            <w:pPr>
              <w:pStyle w:val="a6"/>
            </w:pPr>
            <w:r w:rsidRPr="00E07045">
              <w:t xml:space="preserve">Библиотека </w:t>
            </w:r>
            <w:r w:rsidR="00E07045">
              <w:t>№</w:t>
            </w:r>
            <w:r w:rsidRPr="00E07045">
              <w:t xml:space="preserve"> 9 МАУК </w:t>
            </w:r>
            <w:r w:rsidR="00E07045">
              <w:t>«</w:t>
            </w:r>
            <w:r w:rsidRPr="00E07045">
              <w:t>Объединение библиотек</w:t>
            </w:r>
            <w:r w:rsidR="00E07045"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18A" w:rsidRPr="00E07045" w:rsidRDefault="00FF418A" w:rsidP="00513B98">
            <w:pPr>
              <w:pStyle w:val="a6"/>
            </w:pPr>
            <w:r w:rsidRPr="00E07045">
              <w:t>г. Череповец, ул. Наседкина, д. 21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18A" w:rsidRPr="00E07045" w:rsidRDefault="00FF418A" w:rsidP="00513B98">
            <w:pPr>
              <w:pStyle w:val="a6"/>
            </w:pPr>
            <w:r w:rsidRPr="00E07045">
              <w:t>библиотека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418A" w:rsidRPr="00E07045" w:rsidRDefault="00FF418A" w:rsidP="00513B98">
            <w:pPr>
              <w:pStyle w:val="a5"/>
              <w:jc w:val="center"/>
            </w:pPr>
            <w:r w:rsidRPr="00E07045">
              <w:t>123,9</w:t>
            </w:r>
          </w:p>
        </w:tc>
      </w:tr>
      <w:tr w:rsidR="00FF418A" w:rsidRPr="00E07045" w:rsidTr="00935720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18A" w:rsidRPr="00E07045" w:rsidRDefault="00FF418A" w:rsidP="00513B98">
            <w:pPr>
              <w:pStyle w:val="a5"/>
              <w:jc w:val="center"/>
            </w:pPr>
            <w:r w:rsidRPr="00E07045">
              <w:t>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18A" w:rsidRPr="00E07045" w:rsidRDefault="00FF418A" w:rsidP="007301C9">
            <w:pPr>
              <w:pStyle w:val="a6"/>
            </w:pPr>
            <w:r w:rsidRPr="00E07045">
              <w:t xml:space="preserve">Историко-этнографический музей </w:t>
            </w:r>
            <w:r w:rsidR="00E07045">
              <w:t>«</w:t>
            </w:r>
            <w:r w:rsidRPr="00E07045">
              <w:t xml:space="preserve">Усадьба </w:t>
            </w:r>
            <w:proofErr w:type="spellStart"/>
            <w:r w:rsidRPr="00E07045">
              <w:t>Гальских</w:t>
            </w:r>
            <w:proofErr w:type="spellEnd"/>
            <w:r w:rsidR="00E07045">
              <w:t>»</w:t>
            </w:r>
            <w:r w:rsidR="007301C9">
              <w:t xml:space="preserve"> </w:t>
            </w:r>
            <w:r w:rsidRPr="00E07045">
              <w:t xml:space="preserve">МАУК </w:t>
            </w:r>
            <w:r w:rsidR="00E07045">
              <w:t>«</w:t>
            </w:r>
            <w:r w:rsidRPr="00E07045">
              <w:t>Череповецкое музейное объединение</w:t>
            </w:r>
            <w:r w:rsidR="00E07045"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18A" w:rsidRPr="00E07045" w:rsidRDefault="00FF418A" w:rsidP="00513B98">
            <w:pPr>
              <w:pStyle w:val="a6"/>
            </w:pPr>
            <w:r w:rsidRPr="00E07045">
              <w:t>г. Череповец, ул. </w:t>
            </w:r>
            <w:proofErr w:type="spellStart"/>
            <w:r w:rsidRPr="00E07045">
              <w:t>Матуринская</w:t>
            </w:r>
            <w:proofErr w:type="spellEnd"/>
            <w:r w:rsidRPr="00E07045">
              <w:t>, д. 28, д. 29, д. 30, д. 26, д. 27, д. 17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18A" w:rsidRPr="00E07045" w:rsidRDefault="00FF418A" w:rsidP="00513B98">
            <w:pPr>
              <w:pStyle w:val="a6"/>
            </w:pPr>
            <w:r w:rsidRPr="00E07045">
              <w:t>музей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418A" w:rsidRPr="00E07045" w:rsidRDefault="00FF418A" w:rsidP="00513B98">
            <w:pPr>
              <w:pStyle w:val="a5"/>
              <w:jc w:val="center"/>
            </w:pPr>
            <w:r w:rsidRPr="00E07045">
              <w:t>1 376,1</w:t>
            </w:r>
          </w:p>
        </w:tc>
      </w:tr>
    </w:tbl>
    <w:p w:rsidR="006859DF" w:rsidRPr="00E07045" w:rsidRDefault="006859DF">
      <w:pPr>
        <w:pStyle w:val="1"/>
        <w:rPr>
          <w:b w:val="0"/>
          <w:color w:val="auto"/>
          <w:sz w:val="26"/>
          <w:szCs w:val="26"/>
        </w:rPr>
      </w:pPr>
      <w:bookmarkStart w:id="15" w:name="sub_21"/>
      <w:r w:rsidRPr="00E07045">
        <w:rPr>
          <w:b w:val="0"/>
          <w:color w:val="auto"/>
          <w:sz w:val="26"/>
          <w:szCs w:val="26"/>
        </w:rPr>
        <w:t>2.2</w:t>
      </w:r>
      <w:r w:rsidR="00A64CDF" w:rsidRPr="00E07045">
        <w:rPr>
          <w:b w:val="0"/>
          <w:color w:val="auto"/>
          <w:sz w:val="26"/>
          <w:szCs w:val="26"/>
        </w:rPr>
        <w:t>.3. Система объектов физической культуры</w:t>
      </w:r>
      <w:r w:rsidRPr="00E07045">
        <w:rPr>
          <w:b w:val="0"/>
          <w:color w:val="auto"/>
          <w:sz w:val="26"/>
          <w:szCs w:val="26"/>
        </w:rPr>
        <w:t xml:space="preserve"> и спорта</w:t>
      </w:r>
    </w:p>
    <w:bookmarkEnd w:id="15"/>
    <w:p w:rsidR="00A64CDF" w:rsidRPr="00E07045" w:rsidRDefault="00A64CDF" w:rsidP="00A64CDF">
      <w:pPr>
        <w:rPr>
          <w:sz w:val="26"/>
          <w:szCs w:val="26"/>
        </w:rPr>
      </w:pPr>
      <w:r w:rsidRPr="00E07045">
        <w:rPr>
          <w:sz w:val="26"/>
          <w:szCs w:val="26"/>
        </w:rPr>
        <w:t>В настоящее время на территории города Череповца располагается 801 спортивное сооружение, приспособленное для занятий физической культурой и спортом, имеющих общую единовременную пропускную способность 17 773 человека. Из них:</w:t>
      </w:r>
    </w:p>
    <w:p w:rsidR="00A64CDF" w:rsidRPr="00E07045" w:rsidRDefault="00A64CDF" w:rsidP="00A64CDF">
      <w:pPr>
        <w:rPr>
          <w:sz w:val="26"/>
          <w:szCs w:val="26"/>
        </w:rPr>
      </w:pPr>
      <w:r w:rsidRPr="00E07045">
        <w:rPr>
          <w:sz w:val="26"/>
          <w:szCs w:val="26"/>
        </w:rPr>
        <w:t>218 плоскостных сооружений;</w:t>
      </w:r>
    </w:p>
    <w:p w:rsidR="00A64CDF" w:rsidRPr="00E07045" w:rsidRDefault="00A64CDF" w:rsidP="00A64CDF">
      <w:pPr>
        <w:rPr>
          <w:sz w:val="26"/>
          <w:szCs w:val="26"/>
        </w:rPr>
      </w:pPr>
      <w:r w:rsidRPr="00E07045">
        <w:rPr>
          <w:sz w:val="26"/>
          <w:szCs w:val="26"/>
        </w:rPr>
        <w:t>139 спортивных залов;</w:t>
      </w:r>
    </w:p>
    <w:p w:rsidR="00A64CDF" w:rsidRPr="00E07045" w:rsidRDefault="00A64CDF" w:rsidP="00A64CDF">
      <w:pPr>
        <w:rPr>
          <w:sz w:val="26"/>
          <w:szCs w:val="26"/>
        </w:rPr>
      </w:pPr>
      <w:r w:rsidRPr="00E07045">
        <w:rPr>
          <w:sz w:val="26"/>
          <w:szCs w:val="26"/>
        </w:rPr>
        <w:t>10 плавательных бассейнов;</w:t>
      </w:r>
    </w:p>
    <w:p w:rsidR="00A64CDF" w:rsidRPr="00E07045" w:rsidRDefault="00A64CDF" w:rsidP="00A64CDF">
      <w:pPr>
        <w:rPr>
          <w:sz w:val="26"/>
          <w:szCs w:val="26"/>
        </w:rPr>
      </w:pPr>
      <w:r w:rsidRPr="00E07045">
        <w:rPr>
          <w:sz w:val="26"/>
          <w:szCs w:val="26"/>
        </w:rPr>
        <w:t>7 тиров;</w:t>
      </w:r>
    </w:p>
    <w:p w:rsidR="00A64CDF" w:rsidRPr="00E07045" w:rsidRDefault="00A64CDF" w:rsidP="00A64CDF">
      <w:pPr>
        <w:rPr>
          <w:sz w:val="26"/>
          <w:szCs w:val="26"/>
        </w:rPr>
      </w:pPr>
      <w:r w:rsidRPr="00E07045">
        <w:rPr>
          <w:sz w:val="26"/>
          <w:szCs w:val="26"/>
        </w:rPr>
        <w:t>2 лыжные базы;</w:t>
      </w:r>
    </w:p>
    <w:p w:rsidR="00A64CDF" w:rsidRPr="00E07045" w:rsidRDefault="00A64CDF" w:rsidP="00A64CDF">
      <w:pPr>
        <w:rPr>
          <w:sz w:val="26"/>
          <w:szCs w:val="26"/>
        </w:rPr>
      </w:pPr>
      <w:r w:rsidRPr="00E07045">
        <w:rPr>
          <w:sz w:val="26"/>
          <w:szCs w:val="26"/>
        </w:rPr>
        <w:t>2 стадиона с трибунами на 1 500 мест и более.</w:t>
      </w:r>
    </w:p>
    <w:p w:rsidR="00A64CDF" w:rsidRPr="00E07045" w:rsidRDefault="00A64CDF" w:rsidP="00A64CDF">
      <w:pPr>
        <w:rPr>
          <w:sz w:val="26"/>
          <w:szCs w:val="26"/>
        </w:rPr>
      </w:pPr>
      <w:r w:rsidRPr="00E07045">
        <w:rPr>
          <w:sz w:val="26"/>
          <w:szCs w:val="26"/>
        </w:rPr>
        <w:t>Пунктом 5.1 местных нормативов градостроительного проектирования городского округа город Череповец Вологодской области установлены расчетные показатели минимально допустимого уровня обеспеченности и максимально допустимого уровня территориальной доступности объектов физической культуры и массового спорта, а также размеры земельных участков, занимаемых указанными объектами на территории города Череповца.</w:t>
      </w:r>
    </w:p>
    <w:p w:rsidR="00A64CDF" w:rsidRPr="00E07045" w:rsidRDefault="00A64CDF" w:rsidP="00A64CDF">
      <w:pPr>
        <w:rPr>
          <w:sz w:val="26"/>
          <w:szCs w:val="26"/>
        </w:rPr>
      </w:pPr>
      <w:r w:rsidRPr="00E07045">
        <w:rPr>
          <w:sz w:val="26"/>
          <w:szCs w:val="26"/>
        </w:rPr>
        <w:t>При определении нормативной потребности в объектах физической культуры и спорта используются усредненные нормы и нормативы по 3 наиболее распространенным видам спортивных сооружений: спортивные залы, бассейны общего пользования, плоскостные спортивные сооружения.</w:t>
      </w:r>
    </w:p>
    <w:p w:rsidR="00A64CDF" w:rsidRPr="00E07045" w:rsidRDefault="00A64CDF" w:rsidP="00A64CDF">
      <w:pPr>
        <w:ind w:firstLine="698"/>
        <w:jc w:val="right"/>
        <w:rPr>
          <w:sz w:val="26"/>
          <w:szCs w:val="26"/>
        </w:rPr>
      </w:pPr>
      <w:bookmarkStart w:id="16" w:name="sub_17"/>
      <w:r w:rsidRPr="00E07045">
        <w:rPr>
          <w:rStyle w:val="a3"/>
          <w:b w:val="0"/>
          <w:bCs/>
          <w:sz w:val="26"/>
          <w:szCs w:val="26"/>
        </w:rPr>
        <w:t>Таблица 6</w:t>
      </w:r>
    </w:p>
    <w:bookmarkEnd w:id="16"/>
    <w:p w:rsidR="00A64CDF" w:rsidRPr="00E07045" w:rsidRDefault="00A64CDF" w:rsidP="00A64CDF"/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9"/>
        <w:gridCol w:w="3118"/>
        <w:gridCol w:w="2189"/>
      </w:tblGrid>
      <w:tr w:rsidR="00A64CDF" w:rsidRPr="00E07045" w:rsidTr="00935720">
        <w:tc>
          <w:tcPr>
            <w:tcW w:w="42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CDF" w:rsidRPr="00E07045" w:rsidRDefault="00A64CDF" w:rsidP="00513B98">
            <w:pPr>
              <w:pStyle w:val="a5"/>
              <w:jc w:val="center"/>
            </w:pPr>
            <w:r w:rsidRPr="00E07045">
              <w:t>Наименование вида объекта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CDF" w:rsidRPr="00E07045" w:rsidRDefault="00A64CDF" w:rsidP="00513B98">
            <w:pPr>
              <w:pStyle w:val="a5"/>
              <w:jc w:val="center"/>
            </w:pPr>
            <w:r w:rsidRPr="00E07045">
              <w:t>Наименование расчетного показателя, единица измерения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4CDF" w:rsidRPr="00E07045" w:rsidRDefault="00A64CDF" w:rsidP="00513B98">
            <w:pPr>
              <w:pStyle w:val="a5"/>
              <w:jc w:val="center"/>
            </w:pPr>
            <w:r w:rsidRPr="00E07045">
              <w:t>Значение расчетного показателя</w:t>
            </w:r>
          </w:p>
        </w:tc>
      </w:tr>
      <w:tr w:rsidR="00A64CDF" w:rsidRPr="00E07045" w:rsidTr="00935720">
        <w:tc>
          <w:tcPr>
            <w:tcW w:w="42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CDF" w:rsidRPr="00E07045" w:rsidRDefault="00A64CDF" w:rsidP="00513B98">
            <w:pPr>
              <w:pStyle w:val="a6"/>
            </w:pPr>
            <w:r w:rsidRPr="00E07045">
              <w:t>Спортивные залы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CDF" w:rsidRPr="00E07045" w:rsidRDefault="00A64CDF" w:rsidP="00513B98">
            <w:pPr>
              <w:pStyle w:val="a6"/>
            </w:pPr>
            <w:r w:rsidRPr="00E07045">
              <w:t>уровень обеспеченности, м</w:t>
            </w:r>
            <w:r w:rsidRPr="00E07045">
              <w:rPr>
                <w:vertAlign w:val="superscript"/>
              </w:rPr>
              <w:t>2</w:t>
            </w:r>
            <w:r w:rsidRPr="00E07045">
              <w:t xml:space="preserve"> площади пола зала/1000 человек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4CDF" w:rsidRPr="00E07045" w:rsidRDefault="00A64CDF" w:rsidP="00513B98">
            <w:pPr>
              <w:pStyle w:val="a5"/>
              <w:jc w:val="center"/>
            </w:pPr>
            <w:r w:rsidRPr="00E07045">
              <w:t>350</w:t>
            </w:r>
          </w:p>
        </w:tc>
      </w:tr>
      <w:tr w:rsidR="00A64CDF" w:rsidRPr="00E07045" w:rsidTr="00935720">
        <w:tc>
          <w:tcPr>
            <w:tcW w:w="42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CDF" w:rsidRPr="00E07045" w:rsidRDefault="00A64CDF" w:rsidP="00513B98">
            <w:pPr>
              <w:pStyle w:val="a6"/>
            </w:pPr>
            <w:r w:rsidRPr="00E07045">
              <w:lastRenderedPageBreak/>
              <w:t>Бассейн общего пользования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CDF" w:rsidRPr="00E07045" w:rsidRDefault="00A64CDF" w:rsidP="00513B98">
            <w:pPr>
              <w:pStyle w:val="a6"/>
            </w:pPr>
            <w:r w:rsidRPr="00E07045">
              <w:t>уровень обеспеченности, м</w:t>
            </w:r>
            <w:r w:rsidRPr="00E07045">
              <w:rPr>
                <w:vertAlign w:val="superscript"/>
              </w:rPr>
              <w:t xml:space="preserve">2 </w:t>
            </w:r>
            <w:r w:rsidRPr="00E07045">
              <w:t>зеркала воды/1000 человек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4CDF" w:rsidRPr="00E07045" w:rsidRDefault="00A64CDF" w:rsidP="00513B98">
            <w:pPr>
              <w:pStyle w:val="a5"/>
              <w:jc w:val="center"/>
            </w:pPr>
            <w:r w:rsidRPr="00E07045">
              <w:t>20-25</w:t>
            </w:r>
          </w:p>
        </w:tc>
      </w:tr>
      <w:tr w:rsidR="00A64CDF" w:rsidRPr="00E07045" w:rsidTr="00935720">
        <w:tc>
          <w:tcPr>
            <w:tcW w:w="42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CDF" w:rsidRPr="00E07045" w:rsidRDefault="00A64CDF" w:rsidP="00513B98">
            <w:pPr>
              <w:pStyle w:val="a6"/>
            </w:pPr>
            <w:r w:rsidRPr="00E07045">
              <w:t>Плоскостные спортивные сооружения (стадионы, корты, спортивные площадки, катки и т.д.)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CDF" w:rsidRPr="00E07045" w:rsidRDefault="00A64CDF" w:rsidP="00513B98">
            <w:pPr>
              <w:pStyle w:val="a6"/>
            </w:pPr>
            <w:r w:rsidRPr="00E07045">
              <w:t>уровень обеспеченности, м</w:t>
            </w:r>
            <w:r w:rsidRPr="00E07045">
              <w:rPr>
                <w:vertAlign w:val="superscript"/>
              </w:rPr>
              <w:t>2</w:t>
            </w:r>
            <w:r w:rsidRPr="00E07045">
              <w:t>/1000 человек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4CDF" w:rsidRPr="00E07045" w:rsidRDefault="00A64CDF" w:rsidP="00513B98">
            <w:pPr>
              <w:pStyle w:val="a5"/>
              <w:jc w:val="center"/>
            </w:pPr>
            <w:r w:rsidRPr="00E07045">
              <w:t>1949,4</w:t>
            </w:r>
          </w:p>
        </w:tc>
      </w:tr>
    </w:tbl>
    <w:p w:rsidR="00A64CDF" w:rsidRPr="00E07045" w:rsidRDefault="00A64CDF" w:rsidP="00A64CDF">
      <w:pPr>
        <w:rPr>
          <w:sz w:val="26"/>
          <w:szCs w:val="26"/>
        </w:rPr>
      </w:pPr>
      <w:r w:rsidRPr="00E07045">
        <w:rPr>
          <w:sz w:val="26"/>
          <w:szCs w:val="26"/>
        </w:rPr>
        <w:t>На основании установленных расчетных показателей комитет осуществил расчет уровня фактического достижения нормативов по состоянию на 01.01.2025, исходя из фактического количества указанных видов спортивных сооружений, а также необходимое количество спортивных сооружений для обеспечения минимальной двигательной активности населения города Череповца.</w:t>
      </w:r>
    </w:p>
    <w:p w:rsidR="00A64CDF" w:rsidRPr="00E07045" w:rsidRDefault="00A64CDF" w:rsidP="00A64CDF">
      <w:pPr>
        <w:ind w:firstLine="698"/>
        <w:jc w:val="right"/>
        <w:rPr>
          <w:sz w:val="26"/>
          <w:szCs w:val="26"/>
        </w:rPr>
      </w:pPr>
      <w:bookmarkStart w:id="17" w:name="sub_18"/>
      <w:r w:rsidRPr="00E07045">
        <w:rPr>
          <w:rStyle w:val="a3"/>
          <w:b w:val="0"/>
          <w:bCs/>
          <w:sz w:val="26"/>
          <w:szCs w:val="26"/>
        </w:rPr>
        <w:t>Таблица 7</w:t>
      </w:r>
    </w:p>
    <w:bookmarkEnd w:id="17"/>
    <w:p w:rsidR="00A64CDF" w:rsidRPr="00E07045" w:rsidRDefault="00A64CDF" w:rsidP="00A64CDF">
      <w:pPr>
        <w:rPr>
          <w:sz w:val="26"/>
          <w:szCs w:val="26"/>
        </w:rPr>
      </w:pPr>
    </w:p>
    <w:p w:rsidR="00935720" w:rsidRDefault="00A64CDF" w:rsidP="00935720">
      <w:pPr>
        <w:pStyle w:val="1"/>
        <w:spacing w:before="0" w:after="0"/>
        <w:rPr>
          <w:b w:val="0"/>
          <w:color w:val="auto"/>
          <w:sz w:val="26"/>
          <w:szCs w:val="26"/>
        </w:rPr>
      </w:pPr>
      <w:r w:rsidRPr="00E07045">
        <w:rPr>
          <w:b w:val="0"/>
          <w:color w:val="auto"/>
          <w:sz w:val="26"/>
          <w:szCs w:val="26"/>
        </w:rPr>
        <w:t>Количество спортивных сооружений, расположенных на терр</w:t>
      </w:r>
      <w:r w:rsidR="00935720">
        <w:rPr>
          <w:b w:val="0"/>
          <w:color w:val="auto"/>
          <w:sz w:val="26"/>
          <w:szCs w:val="26"/>
        </w:rPr>
        <w:t>итории города</w:t>
      </w:r>
    </w:p>
    <w:p w:rsidR="00A64CDF" w:rsidRPr="00E07045" w:rsidRDefault="00935720" w:rsidP="00935720">
      <w:pPr>
        <w:pStyle w:val="1"/>
        <w:spacing w:before="0" w:after="0"/>
        <w:rPr>
          <w:b w:val="0"/>
          <w:color w:val="auto"/>
          <w:sz w:val="26"/>
          <w:szCs w:val="26"/>
        </w:rPr>
      </w:pPr>
      <w:r>
        <w:rPr>
          <w:b w:val="0"/>
          <w:color w:val="auto"/>
          <w:sz w:val="26"/>
          <w:szCs w:val="26"/>
        </w:rPr>
        <w:t xml:space="preserve"> Череповца (2022-</w:t>
      </w:r>
      <w:r w:rsidR="00A64CDF" w:rsidRPr="00E07045">
        <w:rPr>
          <w:b w:val="0"/>
          <w:color w:val="auto"/>
          <w:sz w:val="26"/>
          <w:szCs w:val="26"/>
        </w:rPr>
        <w:t>2024 годы)</w:t>
      </w:r>
    </w:p>
    <w:p w:rsidR="00A64CDF" w:rsidRPr="00E07045" w:rsidRDefault="00A64CDF" w:rsidP="00A64CDF"/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57"/>
        <w:gridCol w:w="1276"/>
        <w:gridCol w:w="1559"/>
        <w:gridCol w:w="1134"/>
      </w:tblGrid>
      <w:tr w:rsidR="00A64CDF" w:rsidRPr="00E07045" w:rsidTr="00935720">
        <w:tc>
          <w:tcPr>
            <w:tcW w:w="5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CDF" w:rsidRPr="00E07045" w:rsidRDefault="00A64CDF" w:rsidP="00513B98">
            <w:pPr>
              <w:pStyle w:val="a6"/>
            </w:pPr>
            <w:r w:rsidRPr="00E07045">
              <w:t>Виды спортивных сооружений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CDF" w:rsidRPr="00E07045" w:rsidRDefault="00A64CDF" w:rsidP="00513B98">
            <w:pPr>
              <w:pStyle w:val="a5"/>
              <w:jc w:val="center"/>
            </w:pPr>
            <w:r w:rsidRPr="00E07045">
              <w:t>2022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CDF" w:rsidRPr="00E07045" w:rsidRDefault="00A64CDF" w:rsidP="00513B98">
            <w:pPr>
              <w:pStyle w:val="a5"/>
              <w:jc w:val="center"/>
            </w:pPr>
            <w:r w:rsidRPr="00E07045">
              <w:t>2023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4CDF" w:rsidRPr="00E07045" w:rsidRDefault="00A64CDF" w:rsidP="00513B98">
            <w:pPr>
              <w:pStyle w:val="a5"/>
              <w:jc w:val="center"/>
            </w:pPr>
            <w:r w:rsidRPr="00E07045">
              <w:t>2024 год</w:t>
            </w:r>
          </w:p>
        </w:tc>
      </w:tr>
      <w:tr w:rsidR="00A64CDF" w:rsidRPr="00E07045" w:rsidTr="00935720">
        <w:tc>
          <w:tcPr>
            <w:tcW w:w="5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CDF" w:rsidRPr="00E07045" w:rsidRDefault="00A64CDF" w:rsidP="00513B98">
            <w:pPr>
              <w:pStyle w:val="a6"/>
            </w:pPr>
            <w:r w:rsidRPr="00E07045">
              <w:t>Спортивные залы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CDF" w:rsidRPr="00E07045" w:rsidRDefault="00A64CDF" w:rsidP="00513B98">
            <w:pPr>
              <w:pStyle w:val="a5"/>
              <w:jc w:val="center"/>
            </w:pPr>
            <w:r w:rsidRPr="00E07045">
              <w:t>124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CDF" w:rsidRPr="00E07045" w:rsidRDefault="00A64CDF" w:rsidP="00513B98">
            <w:pPr>
              <w:pStyle w:val="a5"/>
              <w:jc w:val="center"/>
            </w:pPr>
            <w:r w:rsidRPr="00E07045">
              <w:t>139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4CDF" w:rsidRPr="00E07045" w:rsidRDefault="00A64CDF" w:rsidP="00513B98">
            <w:pPr>
              <w:pStyle w:val="a5"/>
              <w:jc w:val="center"/>
            </w:pPr>
            <w:r w:rsidRPr="00E07045">
              <w:t>139</w:t>
            </w:r>
          </w:p>
        </w:tc>
      </w:tr>
      <w:tr w:rsidR="00A64CDF" w:rsidRPr="00E07045" w:rsidTr="00935720">
        <w:tc>
          <w:tcPr>
            <w:tcW w:w="5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CDF" w:rsidRPr="00E07045" w:rsidRDefault="00A64CDF" w:rsidP="00513B98">
            <w:pPr>
              <w:pStyle w:val="a6"/>
            </w:pPr>
            <w:r w:rsidRPr="00E07045">
              <w:t>Площадь спортивных залов, в м</w:t>
            </w:r>
            <w:r w:rsidRPr="00E07045">
              <w:rPr>
                <w:vertAlign w:val="superscript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CDF" w:rsidRPr="00E07045" w:rsidRDefault="00A64CDF" w:rsidP="00513B98">
            <w:pPr>
              <w:pStyle w:val="a5"/>
              <w:jc w:val="center"/>
            </w:pPr>
            <w:r w:rsidRPr="00E07045">
              <w:t>38 422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CDF" w:rsidRPr="00E07045" w:rsidRDefault="00A64CDF" w:rsidP="00513B98">
            <w:pPr>
              <w:pStyle w:val="a5"/>
              <w:jc w:val="center"/>
            </w:pPr>
            <w:r w:rsidRPr="00E07045">
              <w:t>42 636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4CDF" w:rsidRPr="00E07045" w:rsidRDefault="00A64CDF" w:rsidP="00513B98">
            <w:pPr>
              <w:pStyle w:val="a5"/>
              <w:jc w:val="center"/>
            </w:pPr>
            <w:r w:rsidRPr="00E07045">
              <w:t>42 300</w:t>
            </w:r>
          </w:p>
        </w:tc>
      </w:tr>
      <w:tr w:rsidR="00A64CDF" w:rsidRPr="00E07045" w:rsidTr="00935720">
        <w:tc>
          <w:tcPr>
            <w:tcW w:w="5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CDF" w:rsidRPr="00E07045" w:rsidRDefault="00A64CDF" w:rsidP="00513B98">
            <w:pPr>
              <w:pStyle w:val="a6"/>
            </w:pPr>
            <w:r w:rsidRPr="00E07045">
              <w:t>Бассейн общего пользования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CDF" w:rsidRPr="00E07045" w:rsidRDefault="00A64CDF" w:rsidP="00513B98">
            <w:pPr>
              <w:pStyle w:val="a5"/>
              <w:jc w:val="center"/>
            </w:pPr>
            <w:r w:rsidRPr="00E07045"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CDF" w:rsidRPr="00E07045" w:rsidRDefault="00A64CDF" w:rsidP="00513B98">
            <w:pPr>
              <w:pStyle w:val="a5"/>
              <w:jc w:val="center"/>
            </w:pPr>
            <w:r w:rsidRPr="00E07045"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4CDF" w:rsidRPr="00E07045" w:rsidRDefault="00A64CDF" w:rsidP="00513B98">
            <w:pPr>
              <w:pStyle w:val="a5"/>
              <w:jc w:val="center"/>
            </w:pPr>
            <w:r w:rsidRPr="00E07045">
              <w:t>10</w:t>
            </w:r>
          </w:p>
        </w:tc>
      </w:tr>
      <w:tr w:rsidR="00A64CDF" w:rsidRPr="00E07045" w:rsidTr="00935720">
        <w:tc>
          <w:tcPr>
            <w:tcW w:w="5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CDF" w:rsidRPr="00E07045" w:rsidRDefault="00A64CDF" w:rsidP="00513B98">
            <w:pPr>
              <w:pStyle w:val="a6"/>
            </w:pPr>
            <w:r w:rsidRPr="00E07045">
              <w:t>Площадь зеркала воды плавательных бассейнов, в м</w:t>
            </w:r>
            <w:r w:rsidRPr="00E07045">
              <w:rPr>
                <w:vertAlign w:val="superscript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CDF" w:rsidRPr="00E07045" w:rsidRDefault="00A64CDF" w:rsidP="00513B98">
            <w:pPr>
              <w:pStyle w:val="a5"/>
              <w:jc w:val="center"/>
            </w:pPr>
            <w:r w:rsidRPr="00E07045">
              <w:t>1 067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CDF" w:rsidRPr="00E07045" w:rsidRDefault="00A64CDF" w:rsidP="00513B98">
            <w:pPr>
              <w:pStyle w:val="a5"/>
              <w:jc w:val="center"/>
            </w:pPr>
            <w:r w:rsidRPr="00E07045">
              <w:t>1 067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4CDF" w:rsidRPr="00E07045" w:rsidRDefault="00A64CDF" w:rsidP="00513B98">
            <w:pPr>
              <w:pStyle w:val="a5"/>
              <w:jc w:val="center"/>
            </w:pPr>
            <w:r w:rsidRPr="00E07045">
              <w:t>1 283</w:t>
            </w:r>
          </w:p>
        </w:tc>
      </w:tr>
      <w:tr w:rsidR="00A64CDF" w:rsidRPr="00E07045" w:rsidTr="00935720">
        <w:tc>
          <w:tcPr>
            <w:tcW w:w="5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CDF" w:rsidRPr="00E07045" w:rsidRDefault="00A64CDF" w:rsidP="00513B98">
            <w:pPr>
              <w:pStyle w:val="a6"/>
            </w:pPr>
            <w:r w:rsidRPr="00E07045">
              <w:t>Плоскостные спортивные сооружения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CDF" w:rsidRPr="00E07045" w:rsidRDefault="00A64CDF" w:rsidP="00513B98">
            <w:pPr>
              <w:pStyle w:val="a5"/>
              <w:jc w:val="center"/>
            </w:pPr>
            <w:r w:rsidRPr="00E07045">
              <w:t>196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CDF" w:rsidRPr="00E07045" w:rsidRDefault="00A64CDF" w:rsidP="00513B98">
            <w:pPr>
              <w:pStyle w:val="a5"/>
              <w:jc w:val="center"/>
            </w:pPr>
            <w:r w:rsidRPr="00E07045">
              <w:t>195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4CDF" w:rsidRPr="00E07045" w:rsidRDefault="00A64CDF" w:rsidP="00513B98">
            <w:pPr>
              <w:pStyle w:val="a5"/>
              <w:jc w:val="center"/>
            </w:pPr>
            <w:r w:rsidRPr="00E07045">
              <w:t>218</w:t>
            </w:r>
          </w:p>
        </w:tc>
      </w:tr>
      <w:tr w:rsidR="00A64CDF" w:rsidRPr="00E07045" w:rsidTr="00935720">
        <w:tc>
          <w:tcPr>
            <w:tcW w:w="5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CDF" w:rsidRPr="00E07045" w:rsidRDefault="00A64CDF" w:rsidP="00513B98">
            <w:pPr>
              <w:pStyle w:val="a6"/>
            </w:pPr>
            <w:r w:rsidRPr="00E07045">
              <w:t>Площадь плоскостных спортивных сооружений, в м</w:t>
            </w:r>
            <w:r w:rsidRPr="00E07045">
              <w:rPr>
                <w:vertAlign w:val="superscript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CDF" w:rsidRPr="00E07045" w:rsidRDefault="00A64CDF" w:rsidP="00513B98">
            <w:pPr>
              <w:pStyle w:val="a5"/>
              <w:jc w:val="center"/>
            </w:pPr>
            <w:r w:rsidRPr="00E07045">
              <w:t>141 603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CDF" w:rsidRPr="00E07045" w:rsidRDefault="00A64CDF" w:rsidP="00513B98">
            <w:pPr>
              <w:pStyle w:val="a5"/>
              <w:jc w:val="center"/>
            </w:pPr>
            <w:r w:rsidRPr="00E07045">
              <w:t>139 520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4CDF" w:rsidRPr="00E07045" w:rsidRDefault="00A64CDF" w:rsidP="00513B98">
            <w:pPr>
              <w:pStyle w:val="a5"/>
              <w:jc w:val="center"/>
            </w:pPr>
            <w:r w:rsidRPr="00E07045">
              <w:t>153 007</w:t>
            </w:r>
          </w:p>
        </w:tc>
      </w:tr>
    </w:tbl>
    <w:p w:rsidR="00A64CDF" w:rsidRPr="007301C9" w:rsidRDefault="00A64CDF" w:rsidP="00A64CDF"/>
    <w:p w:rsidR="00A64CDF" w:rsidRPr="007301C9" w:rsidRDefault="00A64CDF" w:rsidP="00A64CDF">
      <w:pPr>
        <w:ind w:firstLine="698"/>
        <w:jc w:val="right"/>
        <w:rPr>
          <w:sz w:val="26"/>
          <w:szCs w:val="26"/>
        </w:rPr>
      </w:pPr>
      <w:bookmarkStart w:id="18" w:name="sub_19"/>
      <w:r w:rsidRPr="007301C9">
        <w:rPr>
          <w:rStyle w:val="a3"/>
          <w:b w:val="0"/>
          <w:bCs/>
          <w:color w:val="auto"/>
          <w:sz w:val="26"/>
          <w:szCs w:val="26"/>
        </w:rPr>
        <w:t>Таблица 8</w:t>
      </w:r>
    </w:p>
    <w:bookmarkEnd w:id="18"/>
    <w:p w:rsidR="00A64CDF" w:rsidRPr="007301C9" w:rsidRDefault="00A64CDF" w:rsidP="00A64CDF">
      <w:pPr>
        <w:pStyle w:val="1"/>
        <w:rPr>
          <w:b w:val="0"/>
          <w:color w:val="auto"/>
          <w:sz w:val="26"/>
          <w:szCs w:val="26"/>
        </w:rPr>
      </w:pPr>
      <w:r w:rsidRPr="007301C9">
        <w:rPr>
          <w:b w:val="0"/>
          <w:color w:val="auto"/>
          <w:sz w:val="26"/>
          <w:szCs w:val="26"/>
        </w:rPr>
        <w:t>Перече</w:t>
      </w:r>
      <w:r w:rsidR="00935720" w:rsidRPr="007301C9">
        <w:rPr>
          <w:b w:val="0"/>
          <w:color w:val="auto"/>
          <w:sz w:val="26"/>
          <w:szCs w:val="26"/>
        </w:rPr>
        <w:t>н</w:t>
      </w:r>
      <w:r w:rsidRPr="007301C9">
        <w:rPr>
          <w:b w:val="0"/>
          <w:color w:val="auto"/>
          <w:sz w:val="26"/>
          <w:szCs w:val="26"/>
        </w:rPr>
        <w:t>ь муниципальных учреждений и предприятий спортивной направленности</w:t>
      </w:r>
    </w:p>
    <w:p w:rsidR="00A64CDF" w:rsidRPr="00E07045" w:rsidRDefault="00A64CDF" w:rsidP="00A64CDF">
      <w:pPr>
        <w:rPr>
          <w:sz w:val="26"/>
          <w:szCs w:val="26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835"/>
        <w:gridCol w:w="2268"/>
        <w:gridCol w:w="1701"/>
        <w:gridCol w:w="2013"/>
      </w:tblGrid>
      <w:tr w:rsidR="00A64CDF" w:rsidRPr="00E07045" w:rsidTr="00935720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CDF" w:rsidRPr="00E07045" w:rsidRDefault="00E07045" w:rsidP="0069731B">
            <w:pPr>
              <w:pStyle w:val="a5"/>
              <w:jc w:val="center"/>
            </w:pPr>
            <w:r>
              <w:t>№</w:t>
            </w:r>
            <w:r w:rsidR="00A64CDF" w:rsidRPr="00E07045">
              <w:br/>
              <w:t>п/п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CDF" w:rsidRPr="00E07045" w:rsidRDefault="00A64CDF" w:rsidP="0069731B">
            <w:pPr>
              <w:pStyle w:val="a5"/>
              <w:jc w:val="center"/>
            </w:pPr>
            <w:r w:rsidRPr="00E07045">
              <w:t>Полное наименование организации, принадлежность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CDF" w:rsidRPr="00E07045" w:rsidRDefault="00A64CDF" w:rsidP="0069731B">
            <w:pPr>
              <w:pStyle w:val="a5"/>
              <w:jc w:val="center"/>
            </w:pPr>
            <w:r w:rsidRPr="00E07045">
              <w:t>Адрес организации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CDF" w:rsidRPr="00E07045" w:rsidRDefault="00A64CDF" w:rsidP="0069731B">
            <w:pPr>
              <w:pStyle w:val="a5"/>
              <w:jc w:val="center"/>
            </w:pPr>
            <w:r w:rsidRPr="00E07045">
              <w:t>Кол-во помещений в оперативном управлении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4CDF" w:rsidRPr="00E07045" w:rsidRDefault="00A64CDF" w:rsidP="0069731B">
            <w:pPr>
              <w:pStyle w:val="a5"/>
              <w:jc w:val="center"/>
            </w:pPr>
            <w:r w:rsidRPr="00E07045">
              <w:t>Вид деятельности, количество обучающихся</w:t>
            </w:r>
          </w:p>
        </w:tc>
      </w:tr>
      <w:tr w:rsidR="00A64CDF" w:rsidRPr="00E07045" w:rsidTr="00935720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CDF" w:rsidRPr="00E07045" w:rsidRDefault="00A64CDF" w:rsidP="0069731B">
            <w:pPr>
              <w:pStyle w:val="a5"/>
              <w:jc w:val="center"/>
            </w:pPr>
            <w:r w:rsidRPr="00E07045"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CDF" w:rsidRPr="00E07045" w:rsidRDefault="00A64CDF" w:rsidP="0069731B">
            <w:pPr>
              <w:pStyle w:val="a6"/>
            </w:pPr>
            <w:r w:rsidRPr="00E07045">
              <w:t xml:space="preserve">МАОУ ДО </w:t>
            </w:r>
            <w:r w:rsidR="00E07045">
              <w:t>«</w:t>
            </w:r>
            <w:r w:rsidRPr="00E07045">
              <w:t>СШ № 1</w:t>
            </w:r>
            <w:r w:rsidR="00E07045"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CDF" w:rsidRPr="00E07045" w:rsidRDefault="00A64CDF" w:rsidP="0069731B">
            <w:pPr>
              <w:pStyle w:val="a6"/>
            </w:pPr>
            <w:r w:rsidRPr="00E07045">
              <w:t xml:space="preserve">г. Череповец </w:t>
            </w:r>
          </w:p>
          <w:p w:rsidR="00A64CDF" w:rsidRPr="00E07045" w:rsidRDefault="00A64CDF" w:rsidP="0069731B">
            <w:pPr>
              <w:pStyle w:val="a6"/>
            </w:pPr>
            <w:r w:rsidRPr="00E07045">
              <w:t>ул. К. Беляева, 42А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CDF" w:rsidRPr="00E07045" w:rsidRDefault="00A64CDF" w:rsidP="0069731B">
            <w:pPr>
              <w:pStyle w:val="a5"/>
              <w:jc w:val="center"/>
            </w:pPr>
            <w:r w:rsidRPr="00E07045">
              <w:t>3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4CDF" w:rsidRPr="00E07045" w:rsidRDefault="00A64CDF" w:rsidP="0069731B">
            <w:pPr>
              <w:pStyle w:val="a6"/>
            </w:pPr>
            <w:r w:rsidRPr="00E07045">
              <w:t xml:space="preserve">дополнительные образовательные программы спортивной подготовки, физкультурно-оздоровительные занятия, </w:t>
            </w:r>
          </w:p>
          <w:p w:rsidR="00A64CDF" w:rsidRPr="00E07045" w:rsidRDefault="00A64CDF" w:rsidP="0069731B">
            <w:pPr>
              <w:pStyle w:val="a6"/>
            </w:pPr>
            <w:r w:rsidRPr="00E07045">
              <w:t>1 270</w:t>
            </w:r>
          </w:p>
        </w:tc>
      </w:tr>
      <w:tr w:rsidR="00A64CDF" w:rsidRPr="00E07045" w:rsidTr="00935720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CDF" w:rsidRPr="00E07045" w:rsidRDefault="00A64CDF" w:rsidP="0069731B">
            <w:pPr>
              <w:pStyle w:val="a5"/>
              <w:jc w:val="center"/>
            </w:pPr>
            <w:r w:rsidRPr="00E07045"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CDF" w:rsidRPr="00E07045" w:rsidRDefault="00A64CDF" w:rsidP="0069731B">
            <w:pPr>
              <w:pStyle w:val="a6"/>
            </w:pPr>
            <w:r w:rsidRPr="00E07045">
              <w:t xml:space="preserve">МАОУ ДО </w:t>
            </w:r>
            <w:r w:rsidR="00E07045">
              <w:t>«</w:t>
            </w:r>
            <w:r w:rsidRPr="00E07045">
              <w:t>СШОР № 3</w:t>
            </w:r>
            <w:r w:rsidR="00E07045"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CDF" w:rsidRPr="00E07045" w:rsidRDefault="00A64CDF" w:rsidP="0069731B">
            <w:pPr>
              <w:pStyle w:val="a6"/>
            </w:pPr>
            <w:r w:rsidRPr="00E07045">
              <w:t>г. Череповец ул. Верещагина, 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CDF" w:rsidRPr="00E07045" w:rsidRDefault="00A64CDF" w:rsidP="0069731B">
            <w:pPr>
              <w:pStyle w:val="a5"/>
              <w:jc w:val="center"/>
            </w:pPr>
            <w:r w:rsidRPr="00E07045">
              <w:t>6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4CDF" w:rsidRPr="00E07045" w:rsidRDefault="00A64CDF" w:rsidP="0069731B">
            <w:pPr>
              <w:pStyle w:val="a6"/>
            </w:pPr>
            <w:r w:rsidRPr="00E07045">
              <w:t xml:space="preserve">дополнительные образовательные программы спортивной подготовки, физкультурно-оздоровительные занятия, </w:t>
            </w:r>
          </w:p>
          <w:p w:rsidR="00A64CDF" w:rsidRDefault="00A64CDF" w:rsidP="0069731B">
            <w:pPr>
              <w:pStyle w:val="a6"/>
            </w:pPr>
            <w:r w:rsidRPr="00E07045">
              <w:t>2</w:t>
            </w:r>
            <w:r w:rsidR="00935720">
              <w:t> </w:t>
            </w:r>
            <w:r w:rsidRPr="00E07045">
              <w:t>049</w:t>
            </w:r>
          </w:p>
          <w:p w:rsidR="00935720" w:rsidRPr="00935720" w:rsidRDefault="00935720" w:rsidP="00935720">
            <w:pPr>
              <w:ind w:firstLine="0"/>
            </w:pPr>
          </w:p>
        </w:tc>
      </w:tr>
      <w:tr w:rsidR="00A64CDF" w:rsidRPr="00E07045" w:rsidTr="00935720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CDF" w:rsidRPr="00E07045" w:rsidRDefault="00A64CDF" w:rsidP="0069731B">
            <w:pPr>
              <w:pStyle w:val="a5"/>
              <w:jc w:val="center"/>
            </w:pPr>
            <w:r w:rsidRPr="00E07045">
              <w:lastRenderedPageBreak/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CDF" w:rsidRPr="00E07045" w:rsidRDefault="00A64CDF" w:rsidP="0069731B">
            <w:pPr>
              <w:pStyle w:val="a6"/>
            </w:pPr>
            <w:r w:rsidRPr="00E07045">
              <w:t xml:space="preserve">МАОУ ДО </w:t>
            </w:r>
            <w:r w:rsidR="00E07045">
              <w:t>«</w:t>
            </w:r>
            <w:r w:rsidRPr="00E07045">
              <w:t>СШОР № 4</w:t>
            </w:r>
            <w:r w:rsidR="00E07045"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CDF" w:rsidRPr="00E07045" w:rsidRDefault="00A64CDF" w:rsidP="0069731B">
            <w:pPr>
              <w:pStyle w:val="a6"/>
            </w:pPr>
            <w:r w:rsidRPr="00E07045">
              <w:t>г. Череповец ул. Архангельская, 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CDF" w:rsidRPr="00E07045" w:rsidRDefault="00A64CDF" w:rsidP="0069731B">
            <w:pPr>
              <w:pStyle w:val="a5"/>
              <w:jc w:val="center"/>
            </w:pPr>
            <w:r w:rsidRPr="00E07045">
              <w:t>8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4CDF" w:rsidRPr="00E07045" w:rsidRDefault="00A64CDF" w:rsidP="0069731B">
            <w:pPr>
              <w:pStyle w:val="a6"/>
            </w:pPr>
            <w:r w:rsidRPr="00E07045">
              <w:t>дополнительные образовательные программы спортивной подготовки, физкультурно-оздоровительные занятия, 728</w:t>
            </w:r>
          </w:p>
        </w:tc>
      </w:tr>
      <w:tr w:rsidR="00A64CDF" w:rsidRPr="00E07045" w:rsidTr="00935720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CDF" w:rsidRPr="00E07045" w:rsidRDefault="00A64CDF" w:rsidP="0069731B">
            <w:pPr>
              <w:pStyle w:val="a5"/>
              <w:jc w:val="center"/>
            </w:pPr>
            <w:r w:rsidRPr="00E07045"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CDF" w:rsidRPr="00E07045" w:rsidRDefault="00A64CDF" w:rsidP="0069731B">
            <w:pPr>
              <w:pStyle w:val="a6"/>
            </w:pPr>
            <w:r w:rsidRPr="00E07045">
              <w:t xml:space="preserve">МАОУ ДО </w:t>
            </w:r>
            <w:r w:rsidR="00E07045">
              <w:t>«</w:t>
            </w:r>
            <w:r w:rsidRPr="00E07045">
              <w:t>СШОР по волейболу</w:t>
            </w:r>
            <w:r w:rsidR="00E07045"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CDF" w:rsidRPr="00E07045" w:rsidRDefault="00A64CDF" w:rsidP="0069731B">
            <w:pPr>
              <w:pStyle w:val="a6"/>
            </w:pPr>
            <w:r w:rsidRPr="00E07045">
              <w:t>г. Череповец ул. Маяковского, 11/1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CDF" w:rsidRPr="00E07045" w:rsidRDefault="00A64CDF" w:rsidP="0069731B">
            <w:pPr>
              <w:pStyle w:val="a5"/>
              <w:jc w:val="center"/>
            </w:pPr>
            <w:r w:rsidRPr="00E07045">
              <w:t>2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4CDF" w:rsidRPr="00E07045" w:rsidRDefault="00A64CDF" w:rsidP="0069731B">
            <w:pPr>
              <w:pStyle w:val="a6"/>
            </w:pPr>
            <w:r w:rsidRPr="00E07045">
              <w:t>дополнительные образовательные программы спортивной подготовки, физкультурно-оздоровительные занятия, 563</w:t>
            </w:r>
          </w:p>
        </w:tc>
      </w:tr>
      <w:tr w:rsidR="00A64CDF" w:rsidRPr="00E07045" w:rsidTr="00935720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CDF" w:rsidRPr="00E07045" w:rsidRDefault="00A64CDF" w:rsidP="0069731B">
            <w:pPr>
              <w:pStyle w:val="a5"/>
              <w:jc w:val="center"/>
            </w:pPr>
            <w:r w:rsidRPr="00E07045"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CDF" w:rsidRPr="00E07045" w:rsidRDefault="00A64CDF" w:rsidP="0069731B">
            <w:pPr>
              <w:pStyle w:val="a6"/>
            </w:pPr>
            <w:r w:rsidRPr="00E07045">
              <w:t xml:space="preserve">МАОУ ДО </w:t>
            </w:r>
            <w:r w:rsidR="00E07045">
              <w:t>«</w:t>
            </w:r>
            <w:r w:rsidRPr="00E07045">
              <w:t xml:space="preserve">СШ </w:t>
            </w:r>
            <w:r w:rsidR="00E07045">
              <w:t>«</w:t>
            </w:r>
            <w:r w:rsidRPr="00E07045">
              <w:t>Центр боевых искусств</w:t>
            </w:r>
            <w:r w:rsidR="00E07045"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CDF" w:rsidRPr="00E07045" w:rsidRDefault="00A64CDF" w:rsidP="0069731B">
            <w:pPr>
              <w:pStyle w:val="a6"/>
            </w:pPr>
            <w:r w:rsidRPr="00E07045">
              <w:t>г. Череповец ул. Труда, 33А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CDF" w:rsidRPr="00E07045" w:rsidRDefault="00A64CDF" w:rsidP="0069731B">
            <w:pPr>
              <w:pStyle w:val="a5"/>
              <w:jc w:val="center"/>
            </w:pPr>
            <w:r w:rsidRPr="00E07045">
              <w:t>6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4CDF" w:rsidRPr="00E07045" w:rsidRDefault="00A64CDF" w:rsidP="0069731B">
            <w:pPr>
              <w:pStyle w:val="a6"/>
            </w:pPr>
            <w:r w:rsidRPr="00E07045">
              <w:t xml:space="preserve">дополнительные образовательные программы спортивной подготовки, физкультурно-оздоровительные занятия, </w:t>
            </w:r>
          </w:p>
          <w:p w:rsidR="00A64CDF" w:rsidRPr="00E07045" w:rsidRDefault="00A64CDF" w:rsidP="0069731B">
            <w:pPr>
              <w:pStyle w:val="a6"/>
            </w:pPr>
            <w:r w:rsidRPr="00E07045">
              <w:t>1 607</w:t>
            </w:r>
          </w:p>
        </w:tc>
      </w:tr>
      <w:tr w:rsidR="00A64CDF" w:rsidRPr="00E07045" w:rsidTr="00935720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CDF" w:rsidRPr="00E07045" w:rsidRDefault="00A64CDF" w:rsidP="0069731B">
            <w:pPr>
              <w:pStyle w:val="a5"/>
              <w:jc w:val="center"/>
            </w:pPr>
            <w:r w:rsidRPr="00E07045"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CDF" w:rsidRPr="00E07045" w:rsidRDefault="00A64CDF" w:rsidP="0069731B">
            <w:pPr>
              <w:pStyle w:val="a6"/>
            </w:pPr>
            <w:r w:rsidRPr="00E07045">
              <w:t xml:space="preserve">МАУ </w:t>
            </w:r>
            <w:r w:rsidR="00E07045">
              <w:t>«</w:t>
            </w:r>
            <w:r w:rsidRPr="00E07045">
              <w:t>Спортивный клуб Череповец</w:t>
            </w:r>
            <w:r w:rsidR="00E07045">
              <w:t>»</w:t>
            </w:r>
          </w:p>
          <w:p w:rsidR="00A64CDF" w:rsidRPr="00E07045" w:rsidRDefault="00A64CDF" w:rsidP="0069731B">
            <w:pPr>
              <w:pStyle w:val="a6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CDF" w:rsidRPr="00E07045" w:rsidRDefault="00A64CDF" w:rsidP="0069731B">
            <w:pPr>
              <w:pStyle w:val="a6"/>
            </w:pPr>
            <w:r w:rsidRPr="00E07045">
              <w:t>г. Череповец, ул. Сталеваров, 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CDF" w:rsidRPr="00E07045" w:rsidRDefault="00A64CDF" w:rsidP="0069731B">
            <w:pPr>
              <w:pStyle w:val="a5"/>
              <w:jc w:val="center"/>
            </w:pPr>
            <w:r w:rsidRPr="00E07045">
              <w:t>5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4CDF" w:rsidRPr="00E07045" w:rsidRDefault="00A64CDF" w:rsidP="0069731B">
            <w:pPr>
              <w:pStyle w:val="a6"/>
            </w:pPr>
            <w:r w:rsidRPr="00E07045">
              <w:t xml:space="preserve">дополнительные образовательные программы спортивной подготовки, физкультурно-оздоровительные занятия, </w:t>
            </w:r>
          </w:p>
          <w:p w:rsidR="00A64CDF" w:rsidRPr="00E07045" w:rsidRDefault="00A64CDF" w:rsidP="0069731B">
            <w:pPr>
              <w:pStyle w:val="a6"/>
            </w:pPr>
            <w:r w:rsidRPr="00E07045">
              <w:t>2 143</w:t>
            </w:r>
          </w:p>
        </w:tc>
      </w:tr>
      <w:tr w:rsidR="00A64CDF" w:rsidRPr="00E07045" w:rsidTr="00935720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CDF" w:rsidRPr="00E07045" w:rsidRDefault="00A64CDF" w:rsidP="0069731B">
            <w:pPr>
              <w:pStyle w:val="a5"/>
              <w:jc w:val="center"/>
            </w:pPr>
            <w:r w:rsidRPr="00E07045"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CDF" w:rsidRPr="00E07045" w:rsidRDefault="00A64CDF" w:rsidP="0069731B">
            <w:pPr>
              <w:pStyle w:val="a6"/>
            </w:pPr>
            <w:r w:rsidRPr="00E07045">
              <w:t xml:space="preserve">МАОУ ДО </w:t>
            </w:r>
            <w:r w:rsidR="00E07045">
              <w:t>«</w:t>
            </w:r>
            <w:r w:rsidRPr="00E07045">
              <w:t>СШ по футболу</w:t>
            </w:r>
            <w:r w:rsidR="00E07045"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720" w:rsidRDefault="00A64CDF" w:rsidP="0069731B">
            <w:pPr>
              <w:pStyle w:val="a6"/>
            </w:pPr>
            <w:r w:rsidRPr="00E07045">
              <w:t>г. Череповец,</w:t>
            </w:r>
            <w:r w:rsidR="00B304BD">
              <w:t xml:space="preserve"> </w:t>
            </w:r>
          </w:p>
          <w:p w:rsidR="00A64CDF" w:rsidRPr="00E07045" w:rsidRDefault="00A64CDF" w:rsidP="0069731B">
            <w:pPr>
              <w:pStyle w:val="a6"/>
            </w:pPr>
            <w:r w:rsidRPr="00E07045">
              <w:t>ул. Ленина, 125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CDF" w:rsidRPr="00E07045" w:rsidRDefault="00A64CDF" w:rsidP="0069731B">
            <w:pPr>
              <w:pStyle w:val="a5"/>
              <w:jc w:val="center"/>
            </w:pPr>
            <w:r w:rsidRPr="00E07045">
              <w:t>0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4CDF" w:rsidRPr="00E07045" w:rsidRDefault="00A64CDF" w:rsidP="0069731B">
            <w:pPr>
              <w:pStyle w:val="a6"/>
            </w:pPr>
            <w:r w:rsidRPr="00E07045">
              <w:t>дополнительные образовательные программы спортивной подготовки, физкультурно-оздоровительные занятия, 867</w:t>
            </w:r>
          </w:p>
        </w:tc>
      </w:tr>
      <w:tr w:rsidR="00A64CDF" w:rsidRPr="00E07045" w:rsidTr="00935720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CDF" w:rsidRPr="00E07045" w:rsidRDefault="00A64CDF" w:rsidP="0069731B">
            <w:pPr>
              <w:pStyle w:val="a5"/>
              <w:jc w:val="center"/>
            </w:pPr>
            <w:r w:rsidRPr="00E07045"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CDF" w:rsidRPr="00E07045" w:rsidRDefault="00A64CDF" w:rsidP="0069731B">
            <w:pPr>
              <w:pStyle w:val="a6"/>
            </w:pPr>
            <w:r w:rsidRPr="00E07045">
              <w:t xml:space="preserve">СДЮСШ САНО </w:t>
            </w:r>
            <w:r w:rsidR="00E07045">
              <w:t>«</w:t>
            </w:r>
            <w:r w:rsidRPr="00E07045">
              <w:t xml:space="preserve">Хоккейный клуб </w:t>
            </w:r>
            <w:r w:rsidR="00E07045">
              <w:t>«</w:t>
            </w:r>
            <w:r w:rsidRPr="00E07045">
              <w:t>Северсталь</w:t>
            </w:r>
            <w:r w:rsidR="00E07045"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CDF" w:rsidRPr="00E07045" w:rsidRDefault="00A64CDF" w:rsidP="0069731B">
            <w:pPr>
              <w:pStyle w:val="a6"/>
            </w:pPr>
            <w:r w:rsidRPr="00E07045">
              <w:t>г. Череповец, ул. Сталеваров, 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CDF" w:rsidRPr="00E07045" w:rsidRDefault="00A64CDF" w:rsidP="0069731B">
            <w:pPr>
              <w:pStyle w:val="a5"/>
              <w:jc w:val="center"/>
            </w:pPr>
            <w:r w:rsidRPr="00E07045">
              <w:t>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4CDF" w:rsidRPr="00E07045" w:rsidRDefault="00A64CDF" w:rsidP="0069731B">
            <w:pPr>
              <w:pStyle w:val="a6"/>
            </w:pPr>
            <w:r w:rsidRPr="00E07045">
              <w:t>дополнительные образовательные программы спортивной подготовки, 556</w:t>
            </w:r>
          </w:p>
        </w:tc>
      </w:tr>
    </w:tbl>
    <w:p w:rsidR="00A64CDF" w:rsidRPr="00E07045" w:rsidRDefault="00A64CDF" w:rsidP="00A64CDF"/>
    <w:p w:rsidR="00A64CDF" w:rsidRDefault="00A64CDF" w:rsidP="00A64CDF">
      <w:pPr>
        <w:ind w:firstLine="698"/>
        <w:jc w:val="right"/>
        <w:rPr>
          <w:rStyle w:val="a3"/>
          <w:b w:val="0"/>
          <w:bCs/>
        </w:rPr>
      </w:pPr>
      <w:bookmarkStart w:id="19" w:name="sub_20"/>
    </w:p>
    <w:p w:rsidR="00935720" w:rsidRDefault="00935720" w:rsidP="00A64CDF">
      <w:pPr>
        <w:ind w:firstLine="698"/>
        <w:jc w:val="right"/>
        <w:rPr>
          <w:rStyle w:val="a3"/>
          <w:b w:val="0"/>
          <w:bCs/>
        </w:rPr>
      </w:pPr>
    </w:p>
    <w:p w:rsidR="00935720" w:rsidRDefault="00935720" w:rsidP="00A64CDF">
      <w:pPr>
        <w:ind w:firstLine="698"/>
        <w:jc w:val="right"/>
        <w:rPr>
          <w:rStyle w:val="a3"/>
          <w:b w:val="0"/>
          <w:bCs/>
        </w:rPr>
      </w:pPr>
    </w:p>
    <w:p w:rsidR="00935720" w:rsidRDefault="00935720" w:rsidP="00A64CDF">
      <w:pPr>
        <w:ind w:firstLine="698"/>
        <w:jc w:val="right"/>
        <w:rPr>
          <w:rStyle w:val="a3"/>
          <w:b w:val="0"/>
          <w:bCs/>
        </w:rPr>
      </w:pPr>
    </w:p>
    <w:p w:rsidR="00935720" w:rsidRPr="00E07045" w:rsidRDefault="00935720" w:rsidP="00A64CDF">
      <w:pPr>
        <w:ind w:firstLine="698"/>
        <w:jc w:val="right"/>
        <w:rPr>
          <w:rStyle w:val="a3"/>
          <w:b w:val="0"/>
          <w:bCs/>
        </w:rPr>
      </w:pPr>
    </w:p>
    <w:p w:rsidR="00A64CDF" w:rsidRPr="00E07045" w:rsidRDefault="00A64CDF" w:rsidP="00A64CDF">
      <w:pPr>
        <w:ind w:firstLine="698"/>
        <w:jc w:val="right"/>
        <w:rPr>
          <w:sz w:val="26"/>
          <w:szCs w:val="26"/>
        </w:rPr>
      </w:pPr>
      <w:r w:rsidRPr="00E07045">
        <w:rPr>
          <w:rStyle w:val="a3"/>
          <w:b w:val="0"/>
          <w:bCs/>
          <w:sz w:val="26"/>
          <w:szCs w:val="26"/>
        </w:rPr>
        <w:lastRenderedPageBreak/>
        <w:t>Таблица 9</w:t>
      </w:r>
    </w:p>
    <w:bookmarkEnd w:id="19"/>
    <w:p w:rsidR="00935720" w:rsidRDefault="00A64CDF" w:rsidP="00935720">
      <w:pPr>
        <w:pStyle w:val="1"/>
        <w:spacing w:before="0" w:after="0"/>
        <w:rPr>
          <w:b w:val="0"/>
          <w:color w:val="auto"/>
          <w:sz w:val="26"/>
          <w:szCs w:val="26"/>
        </w:rPr>
      </w:pPr>
      <w:r w:rsidRPr="00E07045">
        <w:rPr>
          <w:b w:val="0"/>
          <w:color w:val="auto"/>
          <w:sz w:val="26"/>
          <w:szCs w:val="26"/>
        </w:rPr>
        <w:t xml:space="preserve">Уровень фактического достижения нормативов в 2024 году и потребность </w:t>
      </w:r>
    </w:p>
    <w:p w:rsidR="00A64CDF" w:rsidRPr="00E07045" w:rsidRDefault="00A64CDF" w:rsidP="00935720">
      <w:pPr>
        <w:pStyle w:val="1"/>
        <w:spacing w:before="0" w:after="0"/>
        <w:rPr>
          <w:b w:val="0"/>
          <w:color w:val="auto"/>
          <w:sz w:val="26"/>
          <w:szCs w:val="26"/>
        </w:rPr>
      </w:pPr>
      <w:r w:rsidRPr="00E07045">
        <w:rPr>
          <w:b w:val="0"/>
          <w:color w:val="auto"/>
          <w:sz w:val="26"/>
          <w:szCs w:val="26"/>
        </w:rPr>
        <w:t>в обеспечении населения спортивными сооружениями</w:t>
      </w:r>
    </w:p>
    <w:p w:rsidR="00A64CDF" w:rsidRPr="00E07045" w:rsidRDefault="00A64CDF" w:rsidP="00A64CDF"/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4"/>
        <w:gridCol w:w="1698"/>
        <w:gridCol w:w="1274"/>
        <w:gridCol w:w="1448"/>
        <w:gridCol w:w="1276"/>
        <w:gridCol w:w="2268"/>
      </w:tblGrid>
      <w:tr w:rsidR="00A64CDF" w:rsidRPr="00E07045" w:rsidTr="00CA0BEC">
        <w:tc>
          <w:tcPr>
            <w:tcW w:w="1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CDF" w:rsidRPr="00E07045" w:rsidRDefault="00A64CDF" w:rsidP="00513B98">
            <w:pPr>
              <w:pStyle w:val="a5"/>
              <w:jc w:val="center"/>
            </w:pPr>
            <w:r w:rsidRPr="00E07045">
              <w:t>Вид спортивного сооружения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CDF" w:rsidRPr="00E07045" w:rsidRDefault="00A64CDF" w:rsidP="00513B98">
            <w:pPr>
              <w:pStyle w:val="a5"/>
              <w:jc w:val="center"/>
            </w:pPr>
            <w:r w:rsidRPr="00E07045">
              <w:t>Ед. измерения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CDF" w:rsidRPr="00E07045" w:rsidRDefault="00A64CDF" w:rsidP="00513B98">
            <w:pPr>
              <w:pStyle w:val="a5"/>
              <w:jc w:val="center"/>
            </w:pPr>
            <w:r w:rsidRPr="00E07045">
              <w:t>Норматив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CDF" w:rsidRPr="00E07045" w:rsidRDefault="00A64CDF" w:rsidP="00513B98">
            <w:pPr>
              <w:pStyle w:val="a5"/>
              <w:jc w:val="center"/>
            </w:pPr>
            <w:r w:rsidRPr="00E07045">
              <w:t>Фактическая площадь по г. Череповцу в кв. м/количество объектов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CDF" w:rsidRPr="00E07045" w:rsidRDefault="00A64CDF" w:rsidP="00513B98">
            <w:pPr>
              <w:pStyle w:val="a5"/>
              <w:jc w:val="center"/>
            </w:pPr>
            <w:r w:rsidRPr="00E07045">
              <w:t>Уровень достижения норматива, 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4CDF" w:rsidRPr="00E07045" w:rsidRDefault="00A64CDF" w:rsidP="00513B98">
            <w:pPr>
              <w:pStyle w:val="a5"/>
              <w:jc w:val="center"/>
            </w:pPr>
            <w:r w:rsidRPr="00E07045">
              <w:t>Необходимая площадь согласно нормативу, в кв. м/количество объектов</w:t>
            </w:r>
          </w:p>
        </w:tc>
      </w:tr>
      <w:tr w:rsidR="00A64CDF" w:rsidRPr="00E07045" w:rsidTr="00CA0BEC">
        <w:tc>
          <w:tcPr>
            <w:tcW w:w="1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CDF" w:rsidRPr="00E07045" w:rsidRDefault="00A64CDF" w:rsidP="00513B98">
            <w:pPr>
              <w:pStyle w:val="a6"/>
            </w:pPr>
            <w:r w:rsidRPr="00E07045">
              <w:t>Спортивные залы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CDF" w:rsidRPr="00E07045" w:rsidRDefault="00A64CDF" w:rsidP="00513B98">
            <w:pPr>
              <w:pStyle w:val="a6"/>
            </w:pPr>
            <w:r w:rsidRPr="00E07045">
              <w:t>м</w:t>
            </w:r>
            <w:r w:rsidRPr="00E07045">
              <w:rPr>
                <w:vertAlign w:val="superscript"/>
              </w:rPr>
              <w:t>2</w:t>
            </w:r>
            <w:r w:rsidRPr="00E07045">
              <w:t xml:space="preserve"> площади пола зала /1000 человек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CDF" w:rsidRPr="00E07045" w:rsidRDefault="00A64CDF" w:rsidP="00513B98">
            <w:pPr>
              <w:pStyle w:val="a5"/>
              <w:jc w:val="center"/>
            </w:pPr>
            <w:r w:rsidRPr="00E07045">
              <w:t>350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CDF" w:rsidRPr="00E07045" w:rsidRDefault="00A64CDF" w:rsidP="00513B98">
            <w:pPr>
              <w:pStyle w:val="a5"/>
              <w:jc w:val="center"/>
            </w:pPr>
            <w:r w:rsidRPr="00E07045">
              <w:t>42 300/139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CDF" w:rsidRPr="00E07045" w:rsidRDefault="00A64CDF" w:rsidP="00935720">
            <w:pPr>
              <w:pStyle w:val="a5"/>
              <w:ind w:right="-253"/>
              <w:jc w:val="center"/>
            </w:pPr>
            <w:r w:rsidRPr="00E07045">
              <w:t>40,4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4CDF" w:rsidRPr="00E07045" w:rsidRDefault="00A64CDF" w:rsidP="00513B98">
            <w:pPr>
              <w:pStyle w:val="a5"/>
              <w:jc w:val="center"/>
            </w:pPr>
            <w:r w:rsidRPr="00E07045">
              <w:t>104 576,5/262</w:t>
            </w:r>
          </w:p>
        </w:tc>
      </w:tr>
      <w:tr w:rsidR="00A64CDF" w:rsidRPr="00E07045" w:rsidTr="00CA0BEC">
        <w:tc>
          <w:tcPr>
            <w:tcW w:w="1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CDF" w:rsidRPr="00E07045" w:rsidRDefault="00A64CDF" w:rsidP="00513B98">
            <w:pPr>
              <w:pStyle w:val="a6"/>
            </w:pPr>
            <w:r w:rsidRPr="00E07045">
              <w:t>Бассейн общего пользования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CDF" w:rsidRPr="00E07045" w:rsidRDefault="00A64CDF" w:rsidP="00513B98">
            <w:pPr>
              <w:pStyle w:val="a6"/>
            </w:pPr>
            <w:r w:rsidRPr="00E07045">
              <w:t>м</w:t>
            </w:r>
            <w:r w:rsidRPr="00E07045">
              <w:rPr>
                <w:vertAlign w:val="superscript"/>
              </w:rPr>
              <w:t>2</w:t>
            </w:r>
            <w:r w:rsidRPr="00E07045">
              <w:t xml:space="preserve"> зеркала воды/1000 человек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CDF" w:rsidRPr="00E07045" w:rsidRDefault="00A64CDF" w:rsidP="00513B98">
            <w:pPr>
              <w:pStyle w:val="a5"/>
              <w:jc w:val="center"/>
            </w:pPr>
            <w:r w:rsidRPr="00E07045">
              <w:t>20-25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CDF" w:rsidRPr="00E07045" w:rsidRDefault="00A64CDF" w:rsidP="00513B98">
            <w:pPr>
              <w:pStyle w:val="a5"/>
              <w:jc w:val="center"/>
            </w:pPr>
            <w:r w:rsidRPr="00E07045">
              <w:t>1 283/10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CDF" w:rsidRPr="00E07045" w:rsidRDefault="00A64CDF" w:rsidP="00513B98">
            <w:pPr>
              <w:pStyle w:val="a5"/>
              <w:jc w:val="center"/>
            </w:pPr>
            <w:r w:rsidRPr="00E07045">
              <w:t>21,5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4CDF" w:rsidRPr="00E07045" w:rsidRDefault="00A64CDF" w:rsidP="00513B98">
            <w:pPr>
              <w:pStyle w:val="a5"/>
              <w:jc w:val="center"/>
            </w:pPr>
            <w:r w:rsidRPr="00E07045">
              <w:t>5 975,8/24</w:t>
            </w:r>
          </w:p>
        </w:tc>
      </w:tr>
      <w:tr w:rsidR="00A64CDF" w:rsidRPr="00E07045" w:rsidTr="00CA0BEC">
        <w:tc>
          <w:tcPr>
            <w:tcW w:w="1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CDF" w:rsidRPr="00E07045" w:rsidRDefault="00A64CDF" w:rsidP="00513B98">
            <w:pPr>
              <w:pStyle w:val="a6"/>
            </w:pPr>
            <w:r w:rsidRPr="00E07045">
              <w:t xml:space="preserve">Плоскостные спортивные сооружения 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CDF" w:rsidRPr="00E07045" w:rsidRDefault="00A64CDF" w:rsidP="00513B98">
            <w:pPr>
              <w:pStyle w:val="a6"/>
            </w:pPr>
            <w:r w:rsidRPr="00E07045">
              <w:t>м</w:t>
            </w:r>
            <w:r w:rsidRPr="00E07045">
              <w:rPr>
                <w:vertAlign w:val="superscript"/>
              </w:rPr>
              <w:t>2</w:t>
            </w:r>
            <w:r w:rsidRPr="00E07045">
              <w:t>/1000 человек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CDF" w:rsidRPr="00E07045" w:rsidRDefault="00A64CDF" w:rsidP="00513B98">
            <w:pPr>
              <w:pStyle w:val="a5"/>
              <w:jc w:val="center"/>
            </w:pPr>
            <w:r w:rsidRPr="00E07045">
              <w:t>1949,4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CDF" w:rsidRPr="00E07045" w:rsidRDefault="00A64CDF" w:rsidP="00513B98">
            <w:pPr>
              <w:pStyle w:val="a5"/>
              <w:jc w:val="center"/>
            </w:pPr>
            <w:r w:rsidRPr="00E07045">
              <w:t>153 007/218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CDF" w:rsidRPr="00E07045" w:rsidRDefault="00A64CDF" w:rsidP="00513B98">
            <w:pPr>
              <w:pStyle w:val="a5"/>
              <w:jc w:val="center"/>
            </w:pPr>
            <w:r w:rsidRPr="00E07045">
              <w:t>26,3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4CDF" w:rsidRPr="00E07045" w:rsidRDefault="00A64CDF" w:rsidP="00513B98">
            <w:pPr>
              <w:pStyle w:val="a5"/>
              <w:jc w:val="center"/>
            </w:pPr>
            <w:r w:rsidRPr="00E07045">
              <w:t>582 461,2/1 079</w:t>
            </w:r>
          </w:p>
        </w:tc>
      </w:tr>
    </w:tbl>
    <w:p w:rsidR="00A64CDF" w:rsidRPr="00E07045" w:rsidRDefault="00A64CDF" w:rsidP="00A64CDF">
      <w:pPr>
        <w:rPr>
          <w:sz w:val="26"/>
          <w:szCs w:val="26"/>
        </w:rPr>
      </w:pPr>
      <w:r w:rsidRPr="00E07045">
        <w:rPr>
          <w:rStyle w:val="a3"/>
          <w:b w:val="0"/>
          <w:bCs/>
          <w:color w:val="auto"/>
          <w:sz w:val="26"/>
          <w:szCs w:val="26"/>
        </w:rPr>
        <w:t>Примечание</w:t>
      </w:r>
      <w:r w:rsidRPr="00E07045">
        <w:rPr>
          <w:sz w:val="26"/>
          <w:szCs w:val="26"/>
        </w:rPr>
        <w:t xml:space="preserve">: Данные получены исходя из численности населения города Череповца – 298 </w:t>
      </w:r>
      <w:r w:rsidR="009A75EA" w:rsidRPr="00E07045">
        <w:rPr>
          <w:sz w:val="26"/>
          <w:szCs w:val="26"/>
        </w:rPr>
        <w:t>160</w:t>
      </w:r>
      <w:r w:rsidRPr="00E07045">
        <w:rPr>
          <w:sz w:val="26"/>
          <w:szCs w:val="26"/>
        </w:rPr>
        <w:t xml:space="preserve"> человек с учетом данных ежегодной формы статистической отчетности </w:t>
      </w:r>
      <w:hyperlink r:id="rId16" w:history="1">
        <w:r w:rsidR="00E07045">
          <w:rPr>
            <w:rStyle w:val="a4"/>
            <w:rFonts w:cs="Times New Roman CYR"/>
            <w:b w:val="0"/>
            <w:color w:val="auto"/>
            <w:sz w:val="26"/>
            <w:szCs w:val="26"/>
          </w:rPr>
          <w:t>№</w:t>
        </w:r>
        <w:r w:rsidRPr="00E07045">
          <w:rPr>
            <w:rStyle w:val="a4"/>
            <w:rFonts w:cs="Times New Roman CYR"/>
            <w:b w:val="0"/>
            <w:color w:val="auto"/>
            <w:sz w:val="26"/>
            <w:szCs w:val="26"/>
          </w:rPr>
          <w:t> 1-ФК</w:t>
        </w:r>
      </w:hyperlink>
      <w:r w:rsidRPr="00E07045">
        <w:rPr>
          <w:sz w:val="26"/>
          <w:szCs w:val="26"/>
        </w:rPr>
        <w:t xml:space="preserve"> </w:t>
      </w:r>
      <w:r w:rsidR="00E07045">
        <w:rPr>
          <w:sz w:val="26"/>
          <w:szCs w:val="26"/>
        </w:rPr>
        <w:t>«</w:t>
      </w:r>
      <w:r w:rsidRPr="00E07045">
        <w:rPr>
          <w:sz w:val="26"/>
          <w:szCs w:val="26"/>
        </w:rPr>
        <w:t>Сведения о физической культуре и спорте</w:t>
      </w:r>
      <w:r w:rsidR="00E07045">
        <w:rPr>
          <w:sz w:val="26"/>
          <w:szCs w:val="26"/>
        </w:rPr>
        <w:t>»</w:t>
      </w:r>
      <w:r w:rsidRPr="00E07045">
        <w:rPr>
          <w:sz w:val="26"/>
          <w:szCs w:val="26"/>
        </w:rPr>
        <w:t>.</w:t>
      </w:r>
    </w:p>
    <w:p w:rsidR="00A64CDF" w:rsidRPr="00E07045" w:rsidRDefault="00A64CDF" w:rsidP="00A64CDF">
      <w:pPr>
        <w:rPr>
          <w:sz w:val="26"/>
          <w:szCs w:val="26"/>
        </w:rPr>
      </w:pPr>
      <w:r w:rsidRPr="00E07045">
        <w:rPr>
          <w:sz w:val="26"/>
          <w:szCs w:val="26"/>
        </w:rPr>
        <w:t>Учитывая данные, полученные с применением методики, с целью доведения необходимой площади определенных типов спортивных сооружений и их количества до нормативных значений потребности в объектах физической культуры и спорта, дополнительное количество спортивных сооружений по каждому типу составляет:</w:t>
      </w:r>
    </w:p>
    <w:p w:rsidR="00A64CDF" w:rsidRPr="00E07045" w:rsidRDefault="00A64CDF" w:rsidP="00A64CDF">
      <w:pPr>
        <w:rPr>
          <w:sz w:val="26"/>
          <w:szCs w:val="26"/>
        </w:rPr>
      </w:pPr>
      <w:r w:rsidRPr="00E07045">
        <w:rPr>
          <w:sz w:val="26"/>
          <w:szCs w:val="26"/>
        </w:rPr>
        <w:t xml:space="preserve">спортивные залы </w:t>
      </w:r>
      <w:r w:rsidR="004378B3">
        <w:rPr>
          <w:sz w:val="26"/>
          <w:szCs w:val="26"/>
        </w:rPr>
        <w:t>–</w:t>
      </w:r>
      <w:r w:rsidRPr="00E07045">
        <w:rPr>
          <w:sz w:val="26"/>
          <w:szCs w:val="26"/>
        </w:rPr>
        <w:t xml:space="preserve"> 123 шт.;</w:t>
      </w:r>
    </w:p>
    <w:p w:rsidR="00A64CDF" w:rsidRPr="00E07045" w:rsidRDefault="00A64CDF" w:rsidP="00A64CDF">
      <w:pPr>
        <w:rPr>
          <w:sz w:val="26"/>
          <w:szCs w:val="26"/>
        </w:rPr>
      </w:pPr>
      <w:r w:rsidRPr="00E07045">
        <w:rPr>
          <w:sz w:val="26"/>
          <w:szCs w:val="26"/>
        </w:rPr>
        <w:t xml:space="preserve">плоскостные сооружения </w:t>
      </w:r>
      <w:r w:rsidR="00D812CB">
        <w:rPr>
          <w:sz w:val="26"/>
          <w:szCs w:val="26"/>
        </w:rPr>
        <w:t>–</w:t>
      </w:r>
      <w:r w:rsidRPr="00E07045">
        <w:rPr>
          <w:sz w:val="26"/>
          <w:szCs w:val="26"/>
        </w:rPr>
        <w:t xml:space="preserve"> 861 объект;</w:t>
      </w:r>
    </w:p>
    <w:p w:rsidR="00A64CDF" w:rsidRPr="00E07045" w:rsidRDefault="00A64CDF" w:rsidP="00A64CDF">
      <w:pPr>
        <w:rPr>
          <w:sz w:val="26"/>
          <w:szCs w:val="26"/>
        </w:rPr>
      </w:pPr>
      <w:r w:rsidRPr="00E07045">
        <w:rPr>
          <w:sz w:val="26"/>
          <w:szCs w:val="26"/>
        </w:rPr>
        <w:t>плавательные бассейны – 4 692,8 м</w:t>
      </w:r>
      <w:r w:rsidRPr="00E07045">
        <w:rPr>
          <w:sz w:val="26"/>
          <w:szCs w:val="26"/>
          <w:vertAlign w:val="superscript"/>
        </w:rPr>
        <w:t>2</w:t>
      </w:r>
      <w:r w:rsidRPr="00E07045">
        <w:rPr>
          <w:sz w:val="26"/>
          <w:szCs w:val="26"/>
        </w:rPr>
        <w:t xml:space="preserve"> площади зеркала воды.</w:t>
      </w:r>
    </w:p>
    <w:p w:rsidR="00A64CDF" w:rsidRPr="00E07045" w:rsidRDefault="00A64CDF" w:rsidP="00A64CDF">
      <w:pPr>
        <w:rPr>
          <w:sz w:val="26"/>
          <w:szCs w:val="26"/>
        </w:rPr>
      </w:pPr>
      <w:r w:rsidRPr="00E07045">
        <w:rPr>
          <w:sz w:val="26"/>
          <w:szCs w:val="26"/>
        </w:rPr>
        <w:t>С учетом формирования программы комплексного развития социальной инфраструктуры города Череповца на 20-летний период темпы строительства и реконструкции данных типов спортивных сооружений в год должны составлять до 2045 года:</w:t>
      </w:r>
    </w:p>
    <w:p w:rsidR="00A64CDF" w:rsidRPr="00E07045" w:rsidRDefault="00A64CDF" w:rsidP="00A64CDF">
      <w:pPr>
        <w:rPr>
          <w:sz w:val="26"/>
          <w:szCs w:val="26"/>
        </w:rPr>
      </w:pPr>
      <w:r w:rsidRPr="00E07045">
        <w:rPr>
          <w:sz w:val="26"/>
          <w:szCs w:val="26"/>
        </w:rPr>
        <w:t xml:space="preserve">спортивные залы </w:t>
      </w:r>
      <w:r w:rsidR="00D812CB">
        <w:rPr>
          <w:sz w:val="26"/>
          <w:szCs w:val="26"/>
        </w:rPr>
        <w:t>–</w:t>
      </w:r>
      <w:r w:rsidRPr="00E07045">
        <w:rPr>
          <w:sz w:val="26"/>
          <w:szCs w:val="26"/>
        </w:rPr>
        <w:t xml:space="preserve"> 6 шт./год;</w:t>
      </w:r>
    </w:p>
    <w:p w:rsidR="00A64CDF" w:rsidRPr="00E07045" w:rsidRDefault="00A64CDF" w:rsidP="00A64CDF">
      <w:pPr>
        <w:rPr>
          <w:sz w:val="26"/>
          <w:szCs w:val="26"/>
        </w:rPr>
      </w:pPr>
      <w:r w:rsidRPr="00E07045">
        <w:rPr>
          <w:sz w:val="26"/>
          <w:szCs w:val="26"/>
        </w:rPr>
        <w:t xml:space="preserve">плоскостные сооружения </w:t>
      </w:r>
      <w:r w:rsidR="00D812CB">
        <w:rPr>
          <w:sz w:val="26"/>
          <w:szCs w:val="26"/>
        </w:rPr>
        <w:t>–</w:t>
      </w:r>
      <w:r w:rsidRPr="00E07045">
        <w:rPr>
          <w:sz w:val="26"/>
          <w:szCs w:val="26"/>
        </w:rPr>
        <w:t xml:space="preserve"> 43 шт./год;</w:t>
      </w:r>
    </w:p>
    <w:p w:rsidR="00A64CDF" w:rsidRPr="00E07045" w:rsidRDefault="00A64CDF" w:rsidP="00A64CDF">
      <w:pPr>
        <w:rPr>
          <w:sz w:val="26"/>
          <w:szCs w:val="26"/>
        </w:rPr>
      </w:pPr>
      <w:r w:rsidRPr="00E07045">
        <w:rPr>
          <w:sz w:val="26"/>
          <w:szCs w:val="26"/>
        </w:rPr>
        <w:t xml:space="preserve">плавательные бассейны </w:t>
      </w:r>
      <w:r w:rsidR="00D812CB">
        <w:rPr>
          <w:sz w:val="26"/>
          <w:szCs w:val="26"/>
        </w:rPr>
        <w:t>–</w:t>
      </w:r>
      <w:r w:rsidRPr="00E07045">
        <w:rPr>
          <w:sz w:val="26"/>
          <w:szCs w:val="26"/>
        </w:rPr>
        <w:t xml:space="preserve"> 235 м</w:t>
      </w:r>
      <w:r w:rsidRPr="00E07045">
        <w:rPr>
          <w:sz w:val="26"/>
          <w:szCs w:val="26"/>
          <w:vertAlign w:val="superscript"/>
        </w:rPr>
        <w:t>2</w:t>
      </w:r>
      <w:r w:rsidRPr="00E07045">
        <w:rPr>
          <w:sz w:val="26"/>
          <w:szCs w:val="26"/>
        </w:rPr>
        <w:t>/год.</w:t>
      </w:r>
    </w:p>
    <w:p w:rsidR="00A64CDF" w:rsidRPr="007301C9" w:rsidRDefault="00A64CDF" w:rsidP="00A64CDF">
      <w:pPr>
        <w:rPr>
          <w:sz w:val="26"/>
          <w:szCs w:val="26"/>
        </w:rPr>
      </w:pPr>
    </w:p>
    <w:p w:rsidR="006859DF" w:rsidRPr="007301C9" w:rsidRDefault="006859DF">
      <w:pPr>
        <w:pStyle w:val="1"/>
        <w:rPr>
          <w:b w:val="0"/>
          <w:color w:val="auto"/>
          <w:sz w:val="26"/>
          <w:szCs w:val="26"/>
        </w:rPr>
      </w:pPr>
      <w:bookmarkStart w:id="20" w:name="sub_22"/>
      <w:r w:rsidRPr="007301C9">
        <w:rPr>
          <w:b w:val="0"/>
          <w:color w:val="auto"/>
          <w:sz w:val="26"/>
          <w:szCs w:val="26"/>
        </w:rPr>
        <w:t>3. Прогнозируемый спрос на услуги социальной инфраструктуры (в соответствии с прогнозом изменения численности и половозрастного состава населения) в областях образования, физической культуры, массового спорта и культуры с учетом объема планируемого жилищного строительства в соответствии с выданными разрешениями на строительство и прогнозируемого выбытия из эксплуатации объектов социальной инфраструктуры</w:t>
      </w:r>
    </w:p>
    <w:p w:rsidR="006859DF" w:rsidRPr="007301C9" w:rsidRDefault="006859DF" w:rsidP="007301C9">
      <w:pPr>
        <w:pStyle w:val="1"/>
        <w:rPr>
          <w:color w:val="auto"/>
          <w:sz w:val="26"/>
          <w:szCs w:val="26"/>
        </w:rPr>
      </w:pPr>
      <w:bookmarkStart w:id="21" w:name="sub_23"/>
      <w:bookmarkEnd w:id="20"/>
      <w:r w:rsidRPr="007301C9">
        <w:rPr>
          <w:b w:val="0"/>
          <w:color w:val="auto"/>
          <w:sz w:val="26"/>
          <w:szCs w:val="26"/>
        </w:rPr>
        <w:t>3.1. Система объектов образования</w:t>
      </w:r>
      <w:bookmarkEnd w:id="21"/>
    </w:p>
    <w:p w:rsidR="006859DF" w:rsidRPr="00E07045" w:rsidRDefault="006859DF" w:rsidP="00A21519">
      <w:pPr>
        <w:rPr>
          <w:sz w:val="26"/>
          <w:szCs w:val="26"/>
        </w:rPr>
      </w:pPr>
      <w:r w:rsidRPr="00E07045">
        <w:rPr>
          <w:sz w:val="26"/>
          <w:szCs w:val="26"/>
        </w:rPr>
        <w:t>Демография города характеризуется неравномерностью развития районов города.</w:t>
      </w:r>
      <w:r w:rsidR="00A21519" w:rsidRPr="00E07045">
        <w:rPr>
          <w:sz w:val="26"/>
          <w:szCs w:val="26"/>
        </w:rPr>
        <w:t xml:space="preserve"> </w:t>
      </w:r>
      <w:r w:rsidRPr="00E07045">
        <w:rPr>
          <w:sz w:val="26"/>
          <w:szCs w:val="26"/>
        </w:rPr>
        <w:t xml:space="preserve">В настоящее время одни территории города развиваются более интенсивно. По </w:t>
      </w:r>
      <w:r w:rsidRPr="00E07045">
        <w:rPr>
          <w:sz w:val="26"/>
          <w:szCs w:val="26"/>
        </w:rPr>
        <w:lastRenderedPageBreak/>
        <w:t>этой причине загрузка образовательных учреждений различается в зависимости от места расположения в городе. В связи с этим возникают вопросы о наличии или отсутствии необходимости размещения и строительства образовательных учреждений с учетом факторов, которые оказывают влияние на существующую сеть образовательных учреждений города и перспективы ее развития. К таким факторам относятся: демографический состав и динамика изменения численности населения города и его отдельных территорий, внутренняя миграция населения, преобразование городской среды.</w:t>
      </w:r>
    </w:p>
    <w:p w:rsidR="006859DF" w:rsidRPr="00E07045" w:rsidRDefault="006859DF">
      <w:pPr>
        <w:rPr>
          <w:sz w:val="26"/>
          <w:szCs w:val="26"/>
        </w:rPr>
      </w:pPr>
      <w:proofErr w:type="spellStart"/>
      <w:r w:rsidRPr="00E07045">
        <w:rPr>
          <w:sz w:val="26"/>
          <w:szCs w:val="26"/>
        </w:rPr>
        <w:t>Зашекснинский</w:t>
      </w:r>
      <w:proofErr w:type="spellEnd"/>
      <w:r w:rsidRPr="00E07045">
        <w:rPr>
          <w:sz w:val="26"/>
          <w:szCs w:val="26"/>
        </w:rPr>
        <w:t xml:space="preserve"> район города на сегодняшний день является интенсивно развивающимся и строящимся. В этом районе преимущественно проживают молодые семьи с детьми дошкольного и школьного возрастов. Согласно демографической ситуации и миграции населения внутри города Череповца возможность обеспечения детей местами в образовательных учреждениях, расположенных как можно ближе к месту их проживания, без строительства школ и детских садов в Зашекснинском районе не сможет реализоваться в полной мере, что, несомненно, повлечет социальную напряженность населения.</w:t>
      </w:r>
    </w:p>
    <w:p w:rsidR="006859DF" w:rsidRPr="00E07045" w:rsidRDefault="006859DF">
      <w:pPr>
        <w:rPr>
          <w:sz w:val="26"/>
          <w:szCs w:val="26"/>
        </w:rPr>
      </w:pPr>
      <w:r w:rsidRPr="00E07045">
        <w:rPr>
          <w:sz w:val="26"/>
          <w:szCs w:val="26"/>
        </w:rPr>
        <w:t>Проблема с предоставлением мест детям в возрасте до трех лет острой является для Зашекснинского района города, где ведется активное жилищное строительство.</w:t>
      </w:r>
    </w:p>
    <w:p w:rsidR="006859DF" w:rsidRPr="00E07045" w:rsidRDefault="008410D3">
      <w:pPr>
        <w:rPr>
          <w:sz w:val="26"/>
          <w:szCs w:val="26"/>
        </w:rPr>
      </w:pPr>
      <w:r w:rsidRPr="00E07045">
        <w:rPr>
          <w:sz w:val="26"/>
          <w:szCs w:val="26"/>
        </w:rPr>
        <w:t>П</w:t>
      </w:r>
      <w:r w:rsidR="006859DF" w:rsidRPr="00E07045">
        <w:rPr>
          <w:sz w:val="26"/>
          <w:szCs w:val="26"/>
        </w:rPr>
        <w:t xml:space="preserve">отребность в предоставлении мест в детские сады Зашекснинского района от родителей детей в возрасте от 1 года до 7 лет составляет </w:t>
      </w:r>
      <w:r w:rsidRPr="00E07045">
        <w:rPr>
          <w:sz w:val="26"/>
          <w:szCs w:val="26"/>
        </w:rPr>
        <w:t xml:space="preserve">порядка </w:t>
      </w:r>
      <w:r w:rsidR="006859DF" w:rsidRPr="00E07045">
        <w:rPr>
          <w:sz w:val="26"/>
          <w:szCs w:val="26"/>
        </w:rPr>
        <w:t xml:space="preserve">2 000 заявлений, из них до 3 лет </w:t>
      </w:r>
      <w:r w:rsidRPr="00E07045">
        <w:rPr>
          <w:sz w:val="26"/>
          <w:szCs w:val="26"/>
        </w:rPr>
        <w:t>–</w:t>
      </w:r>
      <w:r w:rsidR="006859DF" w:rsidRPr="00E07045">
        <w:rPr>
          <w:sz w:val="26"/>
          <w:szCs w:val="26"/>
        </w:rPr>
        <w:t xml:space="preserve"> </w:t>
      </w:r>
      <w:r w:rsidRPr="00E07045">
        <w:rPr>
          <w:sz w:val="26"/>
          <w:szCs w:val="26"/>
        </w:rPr>
        <w:t>1 100</w:t>
      </w:r>
      <w:r w:rsidR="006859DF" w:rsidRPr="00E07045">
        <w:rPr>
          <w:sz w:val="26"/>
          <w:szCs w:val="26"/>
        </w:rPr>
        <w:t xml:space="preserve"> заявлений. По результатам автоматического комплектования во вновь комплектующиеся группы детских садов Зашекснинского района направляется </w:t>
      </w:r>
      <w:r w:rsidRPr="00E07045">
        <w:rPr>
          <w:sz w:val="26"/>
          <w:szCs w:val="26"/>
        </w:rPr>
        <w:t>порядка 600 детей в возрасте до 3 лет, соответственно, порядка 500</w:t>
      </w:r>
      <w:r w:rsidR="006859DF" w:rsidRPr="00E07045">
        <w:rPr>
          <w:sz w:val="26"/>
          <w:szCs w:val="26"/>
        </w:rPr>
        <w:t xml:space="preserve"> детей в возрасте,</w:t>
      </w:r>
      <w:r w:rsidRPr="00E07045">
        <w:rPr>
          <w:sz w:val="26"/>
          <w:szCs w:val="26"/>
        </w:rPr>
        <w:t xml:space="preserve"> от 3х </w:t>
      </w:r>
      <w:r w:rsidR="006859DF" w:rsidRPr="00E07045">
        <w:rPr>
          <w:sz w:val="26"/>
          <w:szCs w:val="26"/>
        </w:rPr>
        <w:t>лет, проживающих в Зашекснинском районе города, получают места в дошкольных образовательных учреждениях других районов города. Для обеспечения детей необходимыми местами требуется строительство новых дошкольных учреждений в данном районе города.</w:t>
      </w:r>
    </w:p>
    <w:p w:rsidR="006859DF" w:rsidRPr="00E07045" w:rsidRDefault="006859DF">
      <w:pPr>
        <w:rPr>
          <w:sz w:val="26"/>
          <w:szCs w:val="26"/>
        </w:rPr>
      </w:pPr>
      <w:r w:rsidRPr="00E07045">
        <w:rPr>
          <w:sz w:val="26"/>
          <w:szCs w:val="26"/>
        </w:rPr>
        <w:t>При общей тенденции увеличения контингент</w:t>
      </w:r>
      <w:r w:rsidR="000A47B7" w:rsidRPr="00E07045">
        <w:rPr>
          <w:sz w:val="26"/>
          <w:szCs w:val="26"/>
        </w:rPr>
        <w:t>а</w:t>
      </w:r>
      <w:r w:rsidR="00BF16F6" w:rsidRPr="00E07045">
        <w:rPr>
          <w:sz w:val="26"/>
          <w:szCs w:val="26"/>
        </w:rPr>
        <w:t xml:space="preserve"> общеобразовательных учреждений, о</w:t>
      </w:r>
      <w:r w:rsidRPr="00E07045">
        <w:rPr>
          <w:sz w:val="26"/>
          <w:szCs w:val="26"/>
        </w:rPr>
        <w:t>собенно интенсивно увеличивается контингент в школах Зашекснинского района (в 20</w:t>
      </w:r>
      <w:r w:rsidR="00BF16F6" w:rsidRPr="00E07045">
        <w:rPr>
          <w:sz w:val="26"/>
          <w:szCs w:val="26"/>
        </w:rPr>
        <w:t>24</w:t>
      </w:r>
      <w:r w:rsidR="00370891">
        <w:rPr>
          <w:sz w:val="26"/>
          <w:szCs w:val="26"/>
        </w:rPr>
        <w:t>-</w:t>
      </w:r>
      <w:r w:rsidRPr="00E07045">
        <w:rPr>
          <w:sz w:val="26"/>
          <w:szCs w:val="26"/>
        </w:rPr>
        <w:t>20</w:t>
      </w:r>
      <w:r w:rsidR="00BF16F6" w:rsidRPr="00E07045">
        <w:rPr>
          <w:sz w:val="26"/>
          <w:szCs w:val="26"/>
        </w:rPr>
        <w:t>25</w:t>
      </w:r>
      <w:r w:rsidRPr="00E07045">
        <w:rPr>
          <w:sz w:val="26"/>
          <w:szCs w:val="26"/>
        </w:rPr>
        <w:t xml:space="preserve"> учебном году в 7 общеобразовательных учреждениях района обучается </w:t>
      </w:r>
      <w:r w:rsidR="00C637DF" w:rsidRPr="00E07045">
        <w:rPr>
          <w:sz w:val="26"/>
          <w:szCs w:val="26"/>
        </w:rPr>
        <w:t xml:space="preserve">11 206 </w:t>
      </w:r>
      <w:r w:rsidRPr="00E07045">
        <w:rPr>
          <w:sz w:val="26"/>
          <w:szCs w:val="26"/>
        </w:rPr>
        <w:t xml:space="preserve">человек, прирост контингента по сравнению с аналогичным периодом прошлого года составил </w:t>
      </w:r>
      <w:r w:rsidR="00BF16F6" w:rsidRPr="00E07045">
        <w:rPr>
          <w:sz w:val="26"/>
          <w:szCs w:val="26"/>
        </w:rPr>
        <w:t>2,1</w:t>
      </w:r>
      <w:r w:rsidRPr="00E07045">
        <w:rPr>
          <w:sz w:val="26"/>
          <w:szCs w:val="26"/>
        </w:rPr>
        <w:t>%). В связи с общим увеличением контингента учащихся ежегодно увеличивается количество детей, занимающихся во вторую смену.</w:t>
      </w:r>
    </w:p>
    <w:p w:rsidR="00C637DF" w:rsidRPr="00E07045" w:rsidRDefault="00370891">
      <w:pPr>
        <w:rPr>
          <w:sz w:val="26"/>
          <w:szCs w:val="26"/>
        </w:rPr>
      </w:pPr>
      <w:r>
        <w:rPr>
          <w:sz w:val="26"/>
          <w:szCs w:val="26"/>
        </w:rPr>
        <w:t>В период с 2019 по 2025 годы</w:t>
      </w:r>
      <w:r w:rsidR="00C637DF" w:rsidRPr="00E07045">
        <w:rPr>
          <w:sz w:val="26"/>
          <w:szCs w:val="26"/>
        </w:rPr>
        <w:t xml:space="preserve"> на территории Зашекснинского района города построено две новых школы на 3 000 мест. </w:t>
      </w:r>
    </w:p>
    <w:p w:rsidR="006859DF" w:rsidRPr="00656B2C" w:rsidRDefault="006859DF">
      <w:pPr>
        <w:rPr>
          <w:sz w:val="26"/>
          <w:szCs w:val="26"/>
        </w:rPr>
      </w:pPr>
      <w:r w:rsidRPr="00E07045">
        <w:rPr>
          <w:sz w:val="26"/>
          <w:szCs w:val="26"/>
        </w:rPr>
        <w:t>В период с 20</w:t>
      </w:r>
      <w:r w:rsidR="00A42499" w:rsidRPr="00E07045">
        <w:rPr>
          <w:sz w:val="26"/>
          <w:szCs w:val="26"/>
        </w:rPr>
        <w:t xml:space="preserve">25 по 2045 годы </w:t>
      </w:r>
      <w:r w:rsidRPr="00E07045">
        <w:rPr>
          <w:sz w:val="26"/>
          <w:szCs w:val="26"/>
        </w:rPr>
        <w:t>в городе Череповце</w:t>
      </w:r>
      <w:r w:rsidR="00C44E69" w:rsidRPr="00E07045">
        <w:rPr>
          <w:sz w:val="26"/>
          <w:szCs w:val="26"/>
        </w:rPr>
        <w:t>, преимущественно в Зашекснинском районе города,</w:t>
      </w:r>
      <w:r w:rsidRPr="00E07045">
        <w:rPr>
          <w:sz w:val="26"/>
          <w:szCs w:val="26"/>
        </w:rPr>
        <w:t xml:space="preserve"> прорабатывается строительство </w:t>
      </w:r>
      <w:r w:rsidR="00D41E10" w:rsidRPr="00E07045">
        <w:rPr>
          <w:sz w:val="26"/>
          <w:szCs w:val="26"/>
        </w:rPr>
        <w:t>26 детских садов, 13</w:t>
      </w:r>
      <w:r w:rsidRPr="00E07045">
        <w:rPr>
          <w:sz w:val="26"/>
          <w:szCs w:val="26"/>
        </w:rPr>
        <w:t xml:space="preserve"> школ </w:t>
      </w:r>
      <w:r w:rsidR="00D41E10" w:rsidRPr="00E07045">
        <w:rPr>
          <w:sz w:val="26"/>
          <w:szCs w:val="26"/>
        </w:rPr>
        <w:t>и 11 учреждений дополнительного образования, н</w:t>
      </w:r>
      <w:r w:rsidRPr="00E07045">
        <w:rPr>
          <w:sz w:val="26"/>
          <w:szCs w:val="26"/>
        </w:rPr>
        <w:t>о средствам городского бюджета финансирование не обеспечено.</w:t>
      </w:r>
    </w:p>
    <w:p w:rsidR="006859DF" w:rsidRPr="00656B2C" w:rsidRDefault="006859DF">
      <w:pPr>
        <w:pStyle w:val="1"/>
        <w:rPr>
          <w:b w:val="0"/>
          <w:color w:val="auto"/>
          <w:sz w:val="26"/>
          <w:szCs w:val="26"/>
        </w:rPr>
      </w:pPr>
      <w:bookmarkStart w:id="22" w:name="sub_24"/>
      <w:r w:rsidRPr="00656B2C">
        <w:rPr>
          <w:b w:val="0"/>
          <w:color w:val="auto"/>
          <w:sz w:val="26"/>
          <w:szCs w:val="26"/>
        </w:rPr>
        <w:t>3.2. Система объектов культуры</w:t>
      </w:r>
    </w:p>
    <w:bookmarkEnd w:id="22"/>
    <w:p w:rsidR="00C2787B" w:rsidRPr="00E07045" w:rsidRDefault="00C2787B" w:rsidP="00C2787B">
      <w:pPr>
        <w:rPr>
          <w:sz w:val="26"/>
          <w:szCs w:val="26"/>
        </w:rPr>
      </w:pPr>
      <w:r w:rsidRPr="00E07045">
        <w:rPr>
          <w:sz w:val="26"/>
          <w:szCs w:val="26"/>
        </w:rPr>
        <w:t>Систему объектов культуры Череповца определяет комплекс мероприятий, которые обеспечивают развитие творческого потенциала населения, способствуют сохранению и развитию традиций культуры, формируют досуг населения по различным направлениям.</w:t>
      </w:r>
    </w:p>
    <w:p w:rsidR="00C2787B" w:rsidRPr="00E07045" w:rsidRDefault="00C2787B" w:rsidP="00C2787B">
      <w:pPr>
        <w:rPr>
          <w:sz w:val="26"/>
          <w:szCs w:val="26"/>
        </w:rPr>
      </w:pPr>
      <w:r w:rsidRPr="00E07045">
        <w:rPr>
          <w:sz w:val="26"/>
          <w:szCs w:val="26"/>
        </w:rPr>
        <w:t>Для улучшения качества оказания услуг организаций культуры, развития сети муниципальных учреждений культуры и дополнительного образования по месту жительства необходимо реализовать до 2045 года следующие мероприятия:</w:t>
      </w:r>
    </w:p>
    <w:p w:rsidR="00C2787B" w:rsidRPr="00E07045" w:rsidRDefault="00C2787B" w:rsidP="00C2787B">
      <w:pPr>
        <w:rPr>
          <w:sz w:val="26"/>
          <w:szCs w:val="26"/>
        </w:rPr>
      </w:pPr>
      <w:r w:rsidRPr="00E07045">
        <w:rPr>
          <w:sz w:val="26"/>
          <w:szCs w:val="26"/>
        </w:rPr>
        <w:t xml:space="preserve">капитальный ремонт здания Дворца химиков в </w:t>
      </w:r>
      <w:proofErr w:type="spellStart"/>
      <w:r w:rsidRPr="00E07045">
        <w:rPr>
          <w:sz w:val="26"/>
          <w:szCs w:val="26"/>
        </w:rPr>
        <w:t>Заягорбском</w:t>
      </w:r>
      <w:proofErr w:type="spellEnd"/>
      <w:r w:rsidRPr="00E07045">
        <w:rPr>
          <w:sz w:val="26"/>
          <w:szCs w:val="26"/>
        </w:rPr>
        <w:t xml:space="preserve"> районе,</w:t>
      </w:r>
    </w:p>
    <w:p w:rsidR="00C2787B" w:rsidRPr="00E07045" w:rsidRDefault="00C2787B" w:rsidP="00C2787B">
      <w:pPr>
        <w:rPr>
          <w:sz w:val="26"/>
          <w:szCs w:val="26"/>
        </w:rPr>
      </w:pPr>
      <w:r w:rsidRPr="00E07045">
        <w:rPr>
          <w:sz w:val="26"/>
          <w:szCs w:val="26"/>
        </w:rPr>
        <w:lastRenderedPageBreak/>
        <w:t>реконструкцию/ капитальный ремонт</w:t>
      </w:r>
      <w:r w:rsidR="00B304BD">
        <w:rPr>
          <w:sz w:val="26"/>
          <w:szCs w:val="26"/>
        </w:rPr>
        <w:t xml:space="preserve"> </w:t>
      </w:r>
      <w:r w:rsidRPr="00E07045">
        <w:rPr>
          <w:sz w:val="26"/>
          <w:szCs w:val="26"/>
        </w:rPr>
        <w:t xml:space="preserve">здания культурно-досугового центра </w:t>
      </w:r>
      <w:r w:rsidR="00E07045">
        <w:rPr>
          <w:sz w:val="26"/>
          <w:szCs w:val="26"/>
        </w:rPr>
        <w:t>«</w:t>
      </w:r>
      <w:r w:rsidRPr="00E07045">
        <w:rPr>
          <w:sz w:val="26"/>
          <w:szCs w:val="26"/>
        </w:rPr>
        <w:t>Северный</w:t>
      </w:r>
      <w:r w:rsidR="00E07045">
        <w:rPr>
          <w:sz w:val="26"/>
          <w:szCs w:val="26"/>
        </w:rPr>
        <w:t>»</w:t>
      </w:r>
      <w:r w:rsidRPr="00E07045">
        <w:rPr>
          <w:sz w:val="26"/>
          <w:szCs w:val="26"/>
        </w:rPr>
        <w:t xml:space="preserve"> в Северном районе города;</w:t>
      </w:r>
    </w:p>
    <w:p w:rsidR="00C2787B" w:rsidRPr="00E07045" w:rsidRDefault="00C2787B" w:rsidP="00C2787B">
      <w:pPr>
        <w:rPr>
          <w:sz w:val="26"/>
          <w:szCs w:val="26"/>
        </w:rPr>
      </w:pPr>
      <w:r w:rsidRPr="00E07045">
        <w:rPr>
          <w:sz w:val="26"/>
          <w:szCs w:val="26"/>
        </w:rPr>
        <w:t>реконструкцию здания Детской школы искусств в Индустриальном районе города;</w:t>
      </w:r>
    </w:p>
    <w:p w:rsidR="00C2787B" w:rsidRPr="00E07045" w:rsidRDefault="00C2787B" w:rsidP="00C2787B">
      <w:pPr>
        <w:rPr>
          <w:sz w:val="26"/>
          <w:szCs w:val="26"/>
        </w:rPr>
      </w:pPr>
      <w:r w:rsidRPr="00E07045">
        <w:rPr>
          <w:sz w:val="26"/>
          <w:szCs w:val="26"/>
        </w:rPr>
        <w:t xml:space="preserve">реконструкцию благоустройства парка им. 200-летия г. Череповца в </w:t>
      </w:r>
      <w:proofErr w:type="spellStart"/>
      <w:r w:rsidRPr="00E07045">
        <w:rPr>
          <w:sz w:val="26"/>
          <w:szCs w:val="26"/>
        </w:rPr>
        <w:t>Заягорбском</w:t>
      </w:r>
      <w:proofErr w:type="spellEnd"/>
      <w:r w:rsidRPr="00E07045">
        <w:rPr>
          <w:sz w:val="26"/>
          <w:szCs w:val="26"/>
        </w:rPr>
        <w:t xml:space="preserve"> районе города;</w:t>
      </w:r>
    </w:p>
    <w:p w:rsidR="00C2787B" w:rsidRPr="00E07045" w:rsidRDefault="00C2787B" w:rsidP="00C2787B">
      <w:pPr>
        <w:rPr>
          <w:sz w:val="26"/>
          <w:szCs w:val="26"/>
        </w:rPr>
      </w:pPr>
      <w:r w:rsidRPr="00E07045">
        <w:rPr>
          <w:sz w:val="26"/>
          <w:szCs w:val="26"/>
        </w:rPr>
        <w:t>реконструкцию благоустройства парка им. Ленинского комсомола в Индустриальном районе города;</w:t>
      </w:r>
    </w:p>
    <w:p w:rsidR="00C2787B" w:rsidRPr="00E07045" w:rsidRDefault="00C2787B" w:rsidP="00C2787B">
      <w:pPr>
        <w:rPr>
          <w:sz w:val="26"/>
          <w:szCs w:val="26"/>
        </w:rPr>
      </w:pPr>
      <w:r w:rsidRPr="00E07045">
        <w:rPr>
          <w:sz w:val="26"/>
          <w:szCs w:val="26"/>
        </w:rPr>
        <w:t>строительство театра для детей и молод</w:t>
      </w:r>
      <w:r w:rsidR="00E42CCD">
        <w:rPr>
          <w:sz w:val="26"/>
          <w:szCs w:val="26"/>
        </w:rPr>
        <w:t>е</w:t>
      </w:r>
      <w:r w:rsidRPr="00E07045">
        <w:rPr>
          <w:sz w:val="26"/>
          <w:szCs w:val="26"/>
        </w:rPr>
        <w:t xml:space="preserve">жи в Зашекснинском районе на 760 мест в 110 </w:t>
      </w:r>
      <w:proofErr w:type="spellStart"/>
      <w:r w:rsidRPr="00E07045">
        <w:rPr>
          <w:sz w:val="26"/>
          <w:szCs w:val="26"/>
        </w:rPr>
        <w:t>мкр</w:t>
      </w:r>
      <w:proofErr w:type="spellEnd"/>
      <w:r w:rsidRPr="00E07045">
        <w:rPr>
          <w:sz w:val="26"/>
          <w:szCs w:val="26"/>
        </w:rPr>
        <w:t>.;</w:t>
      </w:r>
    </w:p>
    <w:p w:rsidR="00C2787B" w:rsidRPr="00E07045" w:rsidRDefault="00C2787B" w:rsidP="00C2787B">
      <w:pPr>
        <w:rPr>
          <w:sz w:val="26"/>
          <w:szCs w:val="26"/>
        </w:rPr>
      </w:pPr>
      <w:r w:rsidRPr="00E07045">
        <w:rPr>
          <w:sz w:val="26"/>
          <w:szCs w:val="26"/>
        </w:rPr>
        <w:t xml:space="preserve">строительство филармонии в </w:t>
      </w:r>
      <w:proofErr w:type="spellStart"/>
      <w:r w:rsidRPr="00E07045">
        <w:rPr>
          <w:sz w:val="26"/>
          <w:szCs w:val="26"/>
        </w:rPr>
        <w:t>Зашекснинском</w:t>
      </w:r>
      <w:proofErr w:type="spellEnd"/>
      <w:r w:rsidRPr="00E07045">
        <w:rPr>
          <w:sz w:val="26"/>
          <w:szCs w:val="26"/>
        </w:rPr>
        <w:t xml:space="preserve"> районе 109 </w:t>
      </w:r>
      <w:proofErr w:type="spellStart"/>
      <w:r w:rsidRPr="00E07045">
        <w:rPr>
          <w:sz w:val="26"/>
          <w:szCs w:val="26"/>
        </w:rPr>
        <w:t>мкр</w:t>
      </w:r>
      <w:proofErr w:type="spellEnd"/>
      <w:r w:rsidRPr="00E07045">
        <w:rPr>
          <w:sz w:val="26"/>
          <w:szCs w:val="26"/>
        </w:rPr>
        <w:t>.;</w:t>
      </w:r>
    </w:p>
    <w:p w:rsidR="00C2787B" w:rsidRPr="00E07045" w:rsidRDefault="00C2787B" w:rsidP="00C2787B">
      <w:pPr>
        <w:rPr>
          <w:sz w:val="26"/>
          <w:szCs w:val="26"/>
        </w:rPr>
      </w:pPr>
      <w:r w:rsidRPr="00E07045">
        <w:rPr>
          <w:sz w:val="26"/>
          <w:szCs w:val="26"/>
        </w:rPr>
        <w:t>строительство библиотеки (с книжным фондом 20 тыс.</w:t>
      </w:r>
      <w:r w:rsidR="00370891">
        <w:rPr>
          <w:sz w:val="26"/>
          <w:szCs w:val="26"/>
        </w:rPr>
        <w:t xml:space="preserve"> </w:t>
      </w:r>
      <w:r w:rsidRPr="00E07045">
        <w:rPr>
          <w:sz w:val="26"/>
          <w:szCs w:val="26"/>
        </w:rPr>
        <w:t xml:space="preserve">ед.) в </w:t>
      </w:r>
      <w:proofErr w:type="spellStart"/>
      <w:r w:rsidRPr="00E07045">
        <w:rPr>
          <w:sz w:val="26"/>
          <w:szCs w:val="26"/>
        </w:rPr>
        <w:t>Зашекснинском</w:t>
      </w:r>
      <w:proofErr w:type="spellEnd"/>
      <w:r w:rsidRPr="00E07045">
        <w:rPr>
          <w:sz w:val="26"/>
          <w:szCs w:val="26"/>
        </w:rPr>
        <w:t xml:space="preserve"> районе, 134 </w:t>
      </w:r>
      <w:proofErr w:type="spellStart"/>
      <w:r w:rsidRPr="00E07045">
        <w:rPr>
          <w:sz w:val="26"/>
          <w:szCs w:val="26"/>
        </w:rPr>
        <w:t>мкр</w:t>
      </w:r>
      <w:proofErr w:type="spellEnd"/>
      <w:r w:rsidRPr="00E07045">
        <w:rPr>
          <w:sz w:val="26"/>
          <w:szCs w:val="26"/>
        </w:rPr>
        <w:t>.;</w:t>
      </w:r>
    </w:p>
    <w:p w:rsidR="00C2787B" w:rsidRPr="00E07045" w:rsidRDefault="00C2787B" w:rsidP="00C2787B">
      <w:pPr>
        <w:rPr>
          <w:sz w:val="26"/>
          <w:szCs w:val="26"/>
        </w:rPr>
      </w:pPr>
      <w:r w:rsidRPr="00E07045">
        <w:rPr>
          <w:sz w:val="26"/>
          <w:szCs w:val="26"/>
        </w:rPr>
        <w:t xml:space="preserve">строительство тематического парка около ИЭМ </w:t>
      </w:r>
      <w:r w:rsidR="00E07045">
        <w:rPr>
          <w:sz w:val="26"/>
          <w:szCs w:val="26"/>
        </w:rPr>
        <w:t>«</w:t>
      </w:r>
      <w:r w:rsidRPr="00E07045">
        <w:rPr>
          <w:sz w:val="26"/>
          <w:szCs w:val="26"/>
        </w:rPr>
        <w:t xml:space="preserve">Усадьба </w:t>
      </w:r>
      <w:proofErr w:type="spellStart"/>
      <w:r w:rsidRPr="00E07045">
        <w:rPr>
          <w:sz w:val="26"/>
          <w:szCs w:val="26"/>
        </w:rPr>
        <w:t>Гальских</w:t>
      </w:r>
      <w:proofErr w:type="spellEnd"/>
      <w:r w:rsidR="00E07045">
        <w:rPr>
          <w:sz w:val="26"/>
          <w:szCs w:val="26"/>
        </w:rPr>
        <w:t>»</w:t>
      </w:r>
      <w:r w:rsidRPr="00E07045">
        <w:rPr>
          <w:sz w:val="26"/>
          <w:szCs w:val="26"/>
        </w:rPr>
        <w:t xml:space="preserve"> на ул. </w:t>
      </w:r>
      <w:proofErr w:type="spellStart"/>
      <w:r w:rsidRPr="00E07045">
        <w:rPr>
          <w:sz w:val="26"/>
          <w:szCs w:val="26"/>
        </w:rPr>
        <w:t>Матуринской</w:t>
      </w:r>
      <w:proofErr w:type="spellEnd"/>
      <w:r w:rsidRPr="00E07045">
        <w:rPr>
          <w:sz w:val="26"/>
          <w:szCs w:val="26"/>
        </w:rPr>
        <w:t xml:space="preserve"> в </w:t>
      </w:r>
      <w:proofErr w:type="spellStart"/>
      <w:r w:rsidRPr="00E07045">
        <w:rPr>
          <w:sz w:val="26"/>
          <w:szCs w:val="26"/>
        </w:rPr>
        <w:t>Зашекснинском</w:t>
      </w:r>
      <w:proofErr w:type="spellEnd"/>
      <w:r w:rsidRPr="00E07045">
        <w:rPr>
          <w:sz w:val="26"/>
          <w:szCs w:val="26"/>
        </w:rPr>
        <w:t xml:space="preserve"> районе</w:t>
      </w:r>
      <w:r w:rsidR="00B304BD">
        <w:rPr>
          <w:sz w:val="26"/>
          <w:szCs w:val="26"/>
        </w:rPr>
        <w:t xml:space="preserve"> </w:t>
      </w:r>
      <w:r w:rsidRPr="00E07045">
        <w:rPr>
          <w:sz w:val="26"/>
          <w:szCs w:val="26"/>
        </w:rPr>
        <w:t>80 га;</w:t>
      </w:r>
    </w:p>
    <w:p w:rsidR="00C2787B" w:rsidRPr="00E07045" w:rsidRDefault="00C2787B" w:rsidP="00C2787B">
      <w:pPr>
        <w:rPr>
          <w:sz w:val="26"/>
          <w:szCs w:val="26"/>
        </w:rPr>
      </w:pPr>
      <w:r w:rsidRPr="00E07045">
        <w:rPr>
          <w:sz w:val="26"/>
          <w:szCs w:val="26"/>
        </w:rPr>
        <w:t xml:space="preserve">строительство тематического парка в </w:t>
      </w:r>
      <w:proofErr w:type="spellStart"/>
      <w:r w:rsidRPr="00E07045">
        <w:rPr>
          <w:sz w:val="26"/>
          <w:szCs w:val="26"/>
        </w:rPr>
        <w:t>Заягорбском</w:t>
      </w:r>
      <w:proofErr w:type="spellEnd"/>
      <w:r w:rsidRPr="00E07045">
        <w:rPr>
          <w:sz w:val="26"/>
          <w:szCs w:val="26"/>
        </w:rPr>
        <w:t xml:space="preserve"> районе,36 </w:t>
      </w:r>
      <w:proofErr w:type="spellStart"/>
      <w:r w:rsidRPr="00E07045">
        <w:rPr>
          <w:sz w:val="26"/>
          <w:szCs w:val="26"/>
        </w:rPr>
        <w:t>мкр</w:t>
      </w:r>
      <w:proofErr w:type="spellEnd"/>
      <w:r w:rsidRPr="00E07045">
        <w:rPr>
          <w:sz w:val="26"/>
          <w:szCs w:val="26"/>
        </w:rPr>
        <w:t>., 24 га;</w:t>
      </w:r>
    </w:p>
    <w:p w:rsidR="00C2787B" w:rsidRPr="00E07045" w:rsidRDefault="00C2787B" w:rsidP="00C2787B">
      <w:pPr>
        <w:rPr>
          <w:sz w:val="26"/>
          <w:szCs w:val="26"/>
        </w:rPr>
      </w:pPr>
      <w:r w:rsidRPr="00E07045">
        <w:rPr>
          <w:sz w:val="26"/>
          <w:szCs w:val="26"/>
        </w:rPr>
        <w:t>строительство</w:t>
      </w:r>
      <w:r w:rsidR="00B304BD">
        <w:rPr>
          <w:sz w:val="26"/>
          <w:szCs w:val="26"/>
        </w:rPr>
        <w:t xml:space="preserve"> </w:t>
      </w:r>
      <w:r w:rsidRPr="00E07045">
        <w:rPr>
          <w:sz w:val="26"/>
          <w:szCs w:val="26"/>
        </w:rPr>
        <w:t>тематическо</w:t>
      </w:r>
      <w:r w:rsidR="00370891">
        <w:rPr>
          <w:sz w:val="26"/>
          <w:szCs w:val="26"/>
        </w:rPr>
        <w:t>го парка в Зашекснинском районе</w:t>
      </w:r>
      <w:r w:rsidRPr="00E07045">
        <w:rPr>
          <w:sz w:val="26"/>
          <w:szCs w:val="26"/>
        </w:rPr>
        <w:t xml:space="preserve">, южная часть 141,150,151,153-155 </w:t>
      </w:r>
      <w:proofErr w:type="spellStart"/>
      <w:r w:rsidRPr="00E07045">
        <w:rPr>
          <w:sz w:val="26"/>
          <w:szCs w:val="26"/>
        </w:rPr>
        <w:t>мкр</w:t>
      </w:r>
      <w:proofErr w:type="spellEnd"/>
      <w:r w:rsidRPr="00E07045">
        <w:rPr>
          <w:sz w:val="26"/>
          <w:szCs w:val="26"/>
        </w:rPr>
        <w:t>. на</w:t>
      </w:r>
      <w:r w:rsidR="00B304BD">
        <w:rPr>
          <w:sz w:val="26"/>
          <w:szCs w:val="26"/>
        </w:rPr>
        <w:t xml:space="preserve"> </w:t>
      </w:r>
      <w:r w:rsidRPr="00E07045">
        <w:rPr>
          <w:sz w:val="26"/>
          <w:szCs w:val="26"/>
        </w:rPr>
        <w:t>157 га</w:t>
      </w:r>
      <w:r w:rsidR="00370891">
        <w:rPr>
          <w:sz w:val="26"/>
          <w:szCs w:val="26"/>
        </w:rPr>
        <w:t>.</w:t>
      </w:r>
    </w:p>
    <w:p w:rsidR="00C2787B" w:rsidRPr="00E07045" w:rsidRDefault="00C2787B" w:rsidP="00C2787B">
      <w:pPr>
        <w:rPr>
          <w:sz w:val="26"/>
          <w:szCs w:val="26"/>
        </w:rPr>
      </w:pPr>
      <w:r w:rsidRPr="00E07045">
        <w:rPr>
          <w:sz w:val="26"/>
          <w:szCs w:val="26"/>
        </w:rPr>
        <w:t>Финансирование вышеуказанных мероприятий по средствам городского бюджета не обеспечено.</w:t>
      </w:r>
    </w:p>
    <w:p w:rsidR="00C2787B" w:rsidRPr="00E07045" w:rsidRDefault="00C2787B" w:rsidP="00C2787B">
      <w:pPr>
        <w:rPr>
          <w:sz w:val="26"/>
          <w:szCs w:val="26"/>
        </w:rPr>
      </w:pPr>
      <w:r w:rsidRPr="00E07045">
        <w:rPr>
          <w:sz w:val="26"/>
          <w:szCs w:val="26"/>
        </w:rPr>
        <w:t xml:space="preserve">Закрытие действующих объектов культуры в Индустриальном, </w:t>
      </w:r>
      <w:proofErr w:type="spellStart"/>
      <w:r w:rsidRPr="00E07045">
        <w:rPr>
          <w:sz w:val="26"/>
          <w:szCs w:val="26"/>
        </w:rPr>
        <w:t>Заягорбском</w:t>
      </w:r>
      <w:proofErr w:type="spellEnd"/>
      <w:r w:rsidRPr="00E07045">
        <w:rPr>
          <w:sz w:val="26"/>
          <w:szCs w:val="26"/>
        </w:rPr>
        <w:t xml:space="preserve">, Северном и </w:t>
      </w:r>
      <w:proofErr w:type="spellStart"/>
      <w:r w:rsidRPr="00E07045">
        <w:rPr>
          <w:sz w:val="26"/>
          <w:szCs w:val="26"/>
        </w:rPr>
        <w:t>Зашекснинском</w:t>
      </w:r>
      <w:proofErr w:type="spellEnd"/>
      <w:r w:rsidRPr="00E07045">
        <w:rPr>
          <w:sz w:val="26"/>
          <w:szCs w:val="26"/>
        </w:rPr>
        <w:t xml:space="preserve"> районах города не планируется.</w:t>
      </w:r>
    </w:p>
    <w:p w:rsidR="006859DF" w:rsidRPr="00E07045" w:rsidRDefault="006859DF">
      <w:pPr>
        <w:rPr>
          <w:sz w:val="26"/>
          <w:szCs w:val="26"/>
        </w:rPr>
      </w:pPr>
    </w:p>
    <w:p w:rsidR="00C2787B" w:rsidRPr="00E07045" w:rsidRDefault="00C2787B" w:rsidP="00C2787B">
      <w:pPr>
        <w:pStyle w:val="1"/>
        <w:rPr>
          <w:b w:val="0"/>
          <w:color w:val="auto"/>
          <w:sz w:val="26"/>
          <w:szCs w:val="26"/>
        </w:rPr>
      </w:pPr>
      <w:bookmarkStart w:id="23" w:name="sub_25"/>
      <w:r w:rsidRPr="00E07045">
        <w:rPr>
          <w:b w:val="0"/>
          <w:color w:val="auto"/>
          <w:sz w:val="26"/>
          <w:szCs w:val="26"/>
        </w:rPr>
        <w:t>3.3. Система объектов физической культуры и спорта</w:t>
      </w:r>
    </w:p>
    <w:bookmarkEnd w:id="23"/>
    <w:p w:rsidR="00C2787B" w:rsidRPr="00E07045" w:rsidRDefault="00C2787B" w:rsidP="00C2787B">
      <w:pPr>
        <w:rPr>
          <w:sz w:val="26"/>
          <w:szCs w:val="26"/>
        </w:rPr>
      </w:pPr>
    </w:p>
    <w:p w:rsidR="00C2787B" w:rsidRPr="00E07045" w:rsidRDefault="00C2787B" w:rsidP="00C2787B">
      <w:pPr>
        <w:rPr>
          <w:sz w:val="26"/>
          <w:szCs w:val="26"/>
        </w:rPr>
      </w:pPr>
      <w:r w:rsidRPr="00E07045">
        <w:rPr>
          <w:sz w:val="26"/>
          <w:szCs w:val="26"/>
        </w:rPr>
        <w:t>Согласно данным ежегодных статистических отчетов ежегодно увеличивается количество занимающихся физической культурой и спортом по всем группам населения.</w:t>
      </w:r>
    </w:p>
    <w:p w:rsidR="00C2787B" w:rsidRPr="00E07045" w:rsidRDefault="00C2787B" w:rsidP="00C2787B">
      <w:pPr>
        <w:rPr>
          <w:sz w:val="26"/>
          <w:szCs w:val="26"/>
        </w:rPr>
      </w:pPr>
      <w:r w:rsidRPr="00E07045">
        <w:rPr>
          <w:sz w:val="26"/>
          <w:szCs w:val="26"/>
        </w:rPr>
        <w:t xml:space="preserve">Значительный прирост происходит за счет увеличения объема оказываемых платных услуг по предоставлению спортивной базы (бассейны, спортивные залы, тренажерные залы) населению города, а также за счет реализации областного проекта </w:t>
      </w:r>
      <w:r w:rsidR="00E07045">
        <w:rPr>
          <w:sz w:val="26"/>
          <w:szCs w:val="26"/>
        </w:rPr>
        <w:t>«</w:t>
      </w:r>
      <w:r w:rsidRPr="00E07045">
        <w:rPr>
          <w:sz w:val="26"/>
          <w:szCs w:val="26"/>
        </w:rPr>
        <w:t>Народный тренер</w:t>
      </w:r>
      <w:r w:rsidR="00E07045">
        <w:rPr>
          <w:sz w:val="26"/>
          <w:szCs w:val="26"/>
        </w:rPr>
        <w:t>»</w:t>
      </w:r>
      <w:r w:rsidRPr="00E07045">
        <w:rPr>
          <w:sz w:val="26"/>
          <w:szCs w:val="26"/>
        </w:rPr>
        <w:t xml:space="preserve"> по предоставлению бесплатных занятий с профессиональными тренерами по различным видам спорта для всех групп населения города Череповца.</w:t>
      </w:r>
    </w:p>
    <w:p w:rsidR="00C2787B" w:rsidRPr="00E07045" w:rsidRDefault="00C2787B" w:rsidP="00C2787B">
      <w:pPr>
        <w:rPr>
          <w:sz w:val="26"/>
          <w:szCs w:val="26"/>
        </w:rPr>
      </w:pPr>
      <w:r w:rsidRPr="00E07045">
        <w:rPr>
          <w:sz w:val="26"/>
          <w:szCs w:val="26"/>
        </w:rPr>
        <w:t>Большой прирост численности занимающихся показывают учреждения дополнительного образования детей, физкультурные клубы по месту жительства.</w:t>
      </w:r>
    </w:p>
    <w:p w:rsidR="00C2787B" w:rsidRPr="00E07045" w:rsidRDefault="00C2787B" w:rsidP="00C2787B">
      <w:pPr>
        <w:rPr>
          <w:sz w:val="26"/>
          <w:szCs w:val="26"/>
        </w:rPr>
      </w:pPr>
      <w:r w:rsidRPr="00E07045">
        <w:rPr>
          <w:sz w:val="26"/>
          <w:szCs w:val="26"/>
        </w:rPr>
        <w:t>Увеличение числа занимающихся объясняется доступностью объектов спортивной инфраструктуры для жителей всех районов города, а также повышением роста популярности занятий спортом в целом, повышения престижа здорового образа жизни, отказа от вредных привычек.</w:t>
      </w:r>
    </w:p>
    <w:p w:rsidR="00C2787B" w:rsidRPr="00E07045" w:rsidRDefault="00C2787B" w:rsidP="00C2787B">
      <w:pPr>
        <w:rPr>
          <w:sz w:val="26"/>
          <w:szCs w:val="26"/>
        </w:rPr>
      </w:pPr>
      <w:r w:rsidRPr="00E07045">
        <w:rPr>
          <w:sz w:val="26"/>
          <w:szCs w:val="26"/>
        </w:rPr>
        <w:t xml:space="preserve">На основе проведенного </w:t>
      </w:r>
      <w:r w:rsidRPr="00B45333">
        <w:rPr>
          <w:sz w:val="26"/>
          <w:szCs w:val="26"/>
        </w:rPr>
        <w:t>Комитетом</w:t>
      </w:r>
      <w:r w:rsidRPr="00E07045">
        <w:rPr>
          <w:sz w:val="26"/>
          <w:szCs w:val="26"/>
        </w:rPr>
        <w:t xml:space="preserve"> анализа можно сделать вывод о том, что наметившаяся за последние годы тенденция к увеличению популярности занятий физической культурой и спортом среди населения города всех возрастов сохраняется и продолжает набирать популярность. Этому способствует и развитие материальной спортивной базы города, проведение активной пропаганды здорового образа жизни среди населения и формирование негативного отношения к употребл</w:t>
      </w:r>
      <w:r w:rsidR="008C32D8" w:rsidRPr="00E07045">
        <w:rPr>
          <w:sz w:val="26"/>
          <w:szCs w:val="26"/>
        </w:rPr>
        <w:t>ению алкоголя, табака, а также</w:t>
      </w:r>
      <w:r w:rsidRPr="00E07045">
        <w:rPr>
          <w:sz w:val="26"/>
          <w:szCs w:val="26"/>
        </w:rPr>
        <w:t xml:space="preserve"> запрещенных веществ.</w:t>
      </w:r>
    </w:p>
    <w:p w:rsidR="00C2787B" w:rsidRPr="00E07045" w:rsidRDefault="00C2787B" w:rsidP="00C2787B">
      <w:pPr>
        <w:rPr>
          <w:sz w:val="26"/>
          <w:szCs w:val="26"/>
        </w:rPr>
      </w:pPr>
      <w:r w:rsidRPr="00E07045">
        <w:rPr>
          <w:sz w:val="26"/>
          <w:szCs w:val="26"/>
        </w:rPr>
        <w:lastRenderedPageBreak/>
        <w:t>В результате этого происходит вовлечение большего числа подрастающего поколения и молодежи к систематическим занятиям физической культурой и спортом, популяризация спорта и здорового образа жизни.</w:t>
      </w:r>
    </w:p>
    <w:p w:rsidR="00C2787B" w:rsidRPr="00E07045" w:rsidRDefault="00C2787B" w:rsidP="00C2787B">
      <w:pPr>
        <w:rPr>
          <w:sz w:val="26"/>
          <w:szCs w:val="26"/>
        </w:rPr>
      </w:pPr>
      <w:r w:rsidRPr="00E07045">
        <w:rPr>
          <w:sz w:val="26"/>
          <w:szCs w:val="26"/>
        </w:rPr>
        <w:t>Таким образом, можно сделать вывод о том, что спрос на услуги в сфере физической культуры и массового спорта среди всех групп населения будет планомерно расти.</w:t>
      </w:r>
    </w:p>
    <w:p w:rsidR="006859DF" w:rsidRPr="00E07045" w:rsidRDefault="006859DF">
      <w:pPr>
        <w:rPr>
          <w:sz w:val="26"/>
          <w:szCs w:val="26"/>
        </w:rPr>
      </w:pPr>
    </w:p>
    <w:p w:rsidR="001C4CF4" w:rsidRDefault="006859DF" w:rsidP="001C4CF4">
      <w:pPr>
        <w:pStyle w:val="1"/>
        <w:spacing w:before="0" w:after="0"/>
        <w:rPr>
          <w:b w:val="0"/>
          <w:color w:val="auto"/>
          <w:sz w:val="26"/>
          <w:szCs w:val="26"/>
        </w:rPr>
      </w:pPr>
      <w:bookmarkStart w:id="24" w:name="sub_26"/>
      <w:r w:rsidRPr="00E07045">
        <w:rPr>
          <w:b w:val="0"/>
          <w:color w:val="auto"/>
          <w:sz w:val="26"/>
          <w:szCs w:val="26"/>
        </w:rPr>
        <w:t>4. Оценка нормативно-правовой базы, необходимой для функционирования</w:t>
      </w:r>
    </w:p>
    <w:p w:rsidR="006859DF" w:rsidRPr="00E07045" w:rsidRDefault="006859DF" w:rsidP="001C4CF4">
      <w:pPr>
        <w:pStyle w:val="1"/>
        <w:spacing w:before="0" w:after="0"/>
        <w:rPr>
          <w:b w:val="0"/>
          <w:color w:val="auto"/>
          <w:sz w:val="26"/>
          <w:szCs w:val="26"/>
        </w:rPr>
      </w:pPr>
      <w:r w:rsidRPr="00E07045">
        <w:rPr>
          <w:b w:val="0"/>
          <w:color w:val="auto"/>
          <w:sz w:val="26"/>
          <w:szCs w:val="26"/>
        </w:rPr>
        <w:t xml:space="preserve"> и развития социальной инфраструктуры города Череповца</w:t>
      </w:r>
    </w:p>
    <w:p w:rsidR="006859DF" w:rsidRPr="00E07045" w:rsidRDefault="006859DF">
      <w:pPr>
        <w:pStyle w:val="1"/>
        <w:rPr>
          <w:b w:val="0"/>
          <w:color w:val="auto"/>
          <w:sz w:val="26"/>
          <w:szCs w:val="26"/>
        </w:rPr>
      </w:pPr>
      <w:bookmarkStart w:id="25" w:name="sub_27"/>
      <w:bookmarkEnd w:id="24"/>
      <w:r w:rsidRPr="00E07045">
        <w:rPr>
          <w:b w:val="0"/>
          <w:color w:val="auto"/>
          <w:sz w:val="26"/>
          <w:szCs w:val="26"/>
        </w:rPr>
        <w:t>4.1. Система объектов образования</w:t>
      </w:r>
    </w:p>
    <w:bookmarkEnd w:id="25"/>
    <w:p w:rsidR="006859DF" w:rsidRPr="00E07045" w:rsidRDefault="006859DF">
      <w:pPr>
        <w:rPr>
          <w:sz w:val="26"/>
          <w:szCs w:val="26"/>
        </w:rPr>
      </w:pPr>
      <w:r w:rsidRPr="00E07045">
        <w:rPr>
          <w:sz w:val="26"/>
          <w:szCs w:val="26"/>
        </w:rPr>
        <w:t>В настоящее время деятельность в сфере образования регулируется следующими нормативными правовыми актами различного уровня:</w:t>
      </w:r>
    </w:p>
    <w:p w:rsidR="006859DF" w:rsidRPr="00E07045" w:rsidRDefault="004706F0">
      <w:pPr>
        <w:rPr>
          <w:sz w:val="26"/>
          <w:szCs w:val="26"/>
        </w:rPr>
      </w:pPr>
      <w:hyperlink r:id="rId17" w:history="1">
        <w:r w:rsidR="006859DF" w:rsidRPr="00E07045">
          <w:rPr>
            <w:rStyle w:val="a4"/>
            <w:rFonts w:cs="Times New Roman CYR"/>
            <w:b w:val="0"/>
            <w:color w:val="auto"/>
            <w:sz w:val="26"/>
            <w:szCs w:val="26"/>
          </w:rPr>
          <w:t>Федеральный закон</w:t>
        </w:r>
      </w:hyperlink>
      <w:r w:rsidR="006859DF" w:rsidRPr="00E07045">
        <w:rPr>
          <w:sz w:val="26"/>
          <w:szCs w:val="26"/>
        </w:rPr>
        <w:t xml:space="preserve"> от </w:t>
      </w:r>
      <w:r w:rsidR="001C4CF4">
        <w:rPr>
          <w:sz w:val="26"/>
          <w:szCs w:val="26"/>
        </w:rPr>
        <w:t xml:space="preserve">29 декабря 2012 года </w:t>
      </w:r>
      <w:r w:rsidR="00215153" w:rsidRPr="00E07045">
        <w:rPr>
          <w:sz w:val="26"/>
          <w:szCs w:val="26"/>
        </w:rPr>
        <w:t>№</w:t>
      </w:r>
      <w:r w:rsidR="006859DF" w:rsidRPr="00E07045">
        <w:rPr>
          <w:sz w:val="26"/>
          <w:szCs w:val="26"/>
        </w:rPr>
        <w:t xml:space="preserve"> 273-ФЗ </w:t>
      </w:r>
      <w:r w:rsidR="00E07045">
        <w:rPr>
          <w:sz w:val="26"/>
          <w:szCs w:val="26"/>
        </w:rPr>
        <w:t>«</w:t>
      </w:r>
      <w:r w:rsidR="006859DF" w:rsidRPr="00E07045">
        <w:rPr>
          <w:sz w:val="26"/>
          <w:szCs w:val="26"/>
        </w:rPr>
        <w:t>Об образовании в Российской Федерации</w:t>
      </w:r>
      <w:r w:rsidR="00E07045">
        <w:rPr>
          <w:sz w:val="26"/>
          <w:szCs w:val="26"/>
        </w:rPr>
        <w:t>»</w:t>
      </w:r>
      <w:r w:rsidR="006859DF" w:rsidRPr="00E07045">
        <w:rPr>
          <w:sz w:val="26"/>
          <w:szCs w:val="26"/>
        </w:rPr>
        <w:t>;</w:t>
      </w:r>
    </w:p>
    <w:p w:rsidR="006859DF" w:rsidRPr="00E07045" w:rsidRDefault="004706F0">
      <w:pPr>
        <w:rPr>
          <w:sz w:val="26"/>
          <w:szCs w:val="26"/>
        </w:rPr>
      </w:pPr>
      <w:hyperlink r:id="rId18" w:history="1">
        <w:r w:rsidR="006859DF" w:rsidRPr="00E07045">
          <w:rPr>
            <w:rStyle w:val="a4"/>
            <w:rFonts w:cs="Times New Roman CYR"/>
            <w:b w:val="0"/>
            <w:color w:val="auto"/>
            <w:sz w:val="26"/>
            <w:szCs w:val="26"/>
          </w:rPr>
          <w:t>Федеральный закон</w:t>
        </w:r>
      </w:hyperlink>
      <w:r w:rsidR="006859DF" w:rsidRPr="00E07045">
        <w:rPr>
          <w:sz w:val="26"/>
          <w:szCs w:val="26"/>
        </w:rPr>
        <w:t xml:space="preserve"> от </w:t>
      </w:r>
      <w:r w:rsidR="001C4CF4">
        <w:rPr>
          <w:sz w:val="26"/>
          <w:szCs w:val="26"/>
        </w:rPr>
        <w:t xml:space="preserve">24 июля 1998 года </w:t>
      </w:r>
      <w:r w:rsidR="00215153" w:rsidRPr="00E07045">
        <w:rPr>
          <w:sz w:val="26"/>
          <w:szCs w:val="26"/>
        </w:rPr>
        <w:t>№</w:t>
      </w:r>
      <w:r w:rsidR="006859DF" w:rsidRPr="00E07045">
        <w:rPr>
          <w:sz w:val="26"/>
          <w:szCs w:val="26"/>
        </w:rPr>
        <w:t xml:space="preserve"> 124-ФЗ </w:t>
      </w:r>
      <w:r w:rsidR="00E07045">
        <w:rPr>
          <w:sz w:val="26"/>
          <w:szCs w:val="26"/>
        </w:rPr>
        <w:t>«</w:t>
      </w:r>
      <w:r w:rsidR="006859DF" w:rsidRPr="00E07045">
        <w:rPr>
          <w:sz w:val="26"/>
          <w:szCs w:val="26"/>
        </w:rPr>
        <w:t>Об основных гарантиях прав ребенка в Российской Федерации</w:t>
      </w:r>
      <w:r w:rsidR="00E07045">
        <w:rPr>
          <w:sz w:val="26"/>
          <w:szCs w:val="26"/>
        </w:rPr>
        <w:t>»</w:t>
      </w:r>
      <w:r w:rsidR="006859DF" w:rsidRPr="00E07045">
        <w:rPr>
          <w:sz w:val="26"/>
          <w:szCs w:val="26"/>
        </w:rPr>
        <w:t>;</w:t>
      </w:r>
    </w:p>
    <w:p w:rsidR="006859DF" w:rsidRPr="00E07045" w:rsidRDefault="004706F0">
      <w:pPr>
        <w:rPr>
          <w:sz w:val="26"/>
          <w:szCs w:val="26"/>
        </w:rPr>
      </w:pPr>
      <w:hyperlink r:id="rId19" w:history="1">
        <w:r w:rsidR="006859DF" w:rsidRPr="00E07045">
          <w:rPr>
            <w:rStyle w:val="a4"/>
            <w:rFonts w:cs="Times New Roman CYR"/>
            <w:b w:val="0"/>
            <w:color w:val="auto"/>
            <w:sz w:val="26"/>
            <w:szCs w:val="26"/>
          </w:rPr>
          <w:t>Указ</w:t>
        </w:r>
      </w:hyperlink>
      <w:r w:rsidR="006859DF" w:rsidRPr="00E07045">
        <w:rPr>
          <w:sz w:val="26"/>
          <w:szCs w:val="26"/>
        </w:rPr>
        <w:t xml:space="preserve"> Президента Российской Федерации от </w:t>
      </w:r>
      <w:r w:rsidR="001C4CF4">
        <w:rPr>
          <w:sz w:val="26"/>
          <w:szCs w:val="26"/>
        </w:rPr>
        <w:t xml:space="preserve">7 мая 2012 года </w:t>
      </w:r>
      <w:r w:rsidR="00215153" w:rsidRPr="00E07045">
        <w:rPr>
          <w:sz w:val="26"/>
          <w:szCs w:val="26"/>
        </w:rPr>
        <w:t>№</w:t>
      </w:r>
      <w:r w:rsidR="006859DF" w:rsidRPr="00E07045">
        <w:rPr>
          <w:sz w:val="26"/>
          <w:szCs w:val="26"/>
        </w:rPr>
        <w:t xml:space="preserve"> 597 </w:t>
      </w:r>
      <w:r w:rsidR="00E07045">
        <w:rPr>
          <w:sz w:val="26"/>
          <w:szCs w:val="26"/>
        </w:rPr>
        <w:t>«</w:t>
      </w:r>
      <w:r w:rsidR="006859DF" w:rsidRPr="00E07045">
        <w:rPr>
          <w:sz w:val="26"/>
          <w:szCs w:val="26"/>
        </w:rPr>
        <w:t>О мероприятиях по реализации государственной социальной политики</w:t>
      </w:r>
      <w:r w:rsidR="00E07045">
        <w:rPr>
          <w:sz w:val="26"/>
          <w:szCs w:val="26"/>
        </w:rPr>
        <w:t>»</w:t>
      </w:r>
      <w:r w:rsidR="006859DF" w:rsidRPr="00E07045">
        <w:rPr>
          <w:sz w:val="26"/>
          <w:szCs w:val="26"/>
        </w:rPr>
        <w:t>;</w:t>
      </w:r>
    </w:p>
    <w:p w:rsidR="00A577B9" w:rsidRPr="00E07045" w:rsidRDefault="004706F0" w:rsidP="00A577B9">
      <w:pPr>
        <w:rPr>
          <w:sz w:val="26"/>
          <w:szCs w:val="26"/>
        </w:rPr>
      </w:pPr>
      <w:hyperlink r:id="rId20" w:history="1">
        <w:r w:rsidR="006859DF" w:rsidRPr="00E07045">
          <w:rPr>
            <w:rStyle w:val="a4"/>
            <w:rFonts w:cs="Times New Roman CYR"/>
            <w:b w:val="0"/>
            <w:color w:val="auto"/>
            <w:sz w:val="26"/>
            <w:szCs w:val="26"/>
          </w:rPr>
          <w:t>Указ</w:t>
        </w:r>
      </w:hyperlink>
      <w:r w:rsidR="006859DF" w:rsidRPr="00E07045">
        <w:rPr>
          <w:sz w:val="26"/>
          <w:szCs w:val="26"/>
        </w:rPr>
        <w:t xml:space="preserve"> Президента Российской Федерации от </w:t>
      </w:r>
      <w:r w:rsidR="001C4CF4">
        <w:rPr>
          <w:sz w:val="26"/>
          <w:szCs w:val="26"/>
        </w:rPr>
        <w:t xml:space="preserve">7 мая 2012 года </w:t>
      </w:r>
      <w:r w:rsidR="00215153" w:rsidRPr="00E07045">
        <w:rPr>
          <w:sz w:val="26"/>
          <w:szCs w:val="26"/>
        </w:rPr>
        <w:t>№</w:t>
      </w:r>
      <w:r w:rsidR="006859DF" w:rsidRPr="00E07045">
        <w:rPr>
          <w:sz w:val="26"/>
          <w:szCs w:val="26"/>
        </w:rPr>
        <w:t xml:space="preserve"> 599 </w:t>
      </w:r>
      <w:r w:rsidR="00E07045">
        <w:rPr>
          <w:sz w:val="26"/>
          <w:szCs w:val="26"/>
        </w:rPr>
        <w:t>«</w:t>
      </w:r>
      <w:r w:rsidR="006859DF" w:rsidRPr="00E07045">
        <w:rPr>
          <w:sz w:val="26"/>
          <w:szCs w:val="26"/>
        </w:rPr>
        <w:t>О мерах по реализации государственной политики в области образования и науки</w:t>
      </w:r>
      <w:r w:rsidR="00E07045">
        <w:rPr>
          <w:sz w:val="26"/>
          <w:szCs w:val="26"/>
        </w:rPr>
        <w:t>»</w:t>
      </w:r>
      <w:r w:rsidR="006859DF" w:rsidRPr="00E07045">
        <w:rPr>
          <w:sz w:val="26"/>
          <w:szCs w:val="26"/>
        </w:rPr>
        <w:t>;</w:t>
      </w:r>
    </w:p>
    <w:p w:rsidR="006859DF" w:rsidRPr="00E07045" w:rsidRDefault="004706F0">
      <w:pPr>
        <w:rPr>
          <w:sz w:val="26"/>
          <w:szCs w:val="26"/>
        </w:rPr>
      </w:pPr>
      <w:hyperlink r:id="rId21" w:history="1">
        <w:r w:rsidR="00A577B9" w:rsidRPr="00E07045">
          <w:rPr>
            <w:rStyle w:val="a4"/>
            <w:rFonts w:cs="Times New Roman CYR"/>
            <w:b w:val="0"/>
            <w:color w:val="auto"/>
            <w:sz w:val="26"/>
            <w:szCs w:val="26"/>
          </w:rPr>
          <w:t>СП</w:t>
        </w:r>
      </w:hyperlink>
      <w:r w:rsidR="00A577B9" w:rsidRPr="00E07045">
        <w:rPr>
          <w:sz w:val="26"/>
          <w:szCs w:val="26"/>
        </w:rPr>
        <w:t xml:space="preserve"> 2.4.3648-20</w:t>
      </w:r>
      <w:r w:rsidR="006859DF" w:rsidRPr="00E07045">
        <w:rPr>
          <w:sz w:val="26"/>
          <w:szCs w:val="26"/>
        </w:rPr>
        <w:t xml:space="preserve"> </w:t>
      </w:r>
      <w:r w:rsidR="00E07045">
        <w:rPr>
          <w:sz w:val="26"/>
          <w:szCs w:val="26"/>
        </w:rPr>
        <w:t>«</w:t>
      </w:r>
      <w:r w:rsidR="006859DF" w:rsidRPr="00E07045">
        <w:rPr>
          <w:sz w:val="26"/>
          <w:szCs w:val="26"/>
        </w:rPr>
        <w:t xml:space="preserve">Санитарно-эпидемиологические требования к </w:t>
      </w:r>
      <w:r w:rsidR="00A577B9" w:rsidRPr="00E07045">
        <w:rPr>
          <w:sz w:val="26"/>
          <w:szCs w:val="26"/>
        </w:rPr>
        <w:t>организациям воспитания и обучения, отдыха и оздоровления детей и молодежи</w:t>
      </w:r>
      <w:r w:rsidR="00E07045">
        <w:rPr>
          <w:sz w:val="26"/>
          <w:szCs w:val="26"/>
        </w:rPr>
        <w:t>»</w:t>
      </w:r>
      <w:r w:rsidR="006859DF" w:rsidRPr="00E07045">
        <w:rPr>
          <w:sz w:val="26"/>
          <w:szCs w:val="26"/>
        </w:rPr>
        <w:t>;</w:t>
      </w:r>
    </w:p>
    <w:p w:rsidR="00A577B9" w:rsidRPr="00E07045" w:rsidRDefault="004706F0" w:rsidP="00A577B9">
      <w:pPr>
        <w:rPr>
          <w:sz w:val="26"/>
          <w:szCs w:val="26"/>
        </w:rPr>
      </w:pPr>
      <w:hyperlink r:id="rId22" w:history="1">
        <w:r w:rsidR="00A577B9" w:rsidRPr="00E07045">
          <w:rPr>
            <w:rStyle w:val="a4"/>
            <w:rFonts w:cs="Times New Roman CYR"/>
            <w:b w:val="0"/>
            <w:color w:val="auto"/>
            <w:sz w:val="26"/>
            <w:szCs w:val="26"/>
          </w:rPr>
          <w:t>СП</w:t>
        </w:r>
      </w:hyperlink>
      <w:r w:rsidR="00A577B9" w:rsidRPr="00E07045">
        <w:rPr>
          <w:sz w:val="26"/>
          <w:szCs w:val="26"/>
        </w:rPr>
        <w:t xml:space="preserve"> 2.3/2.4.3590-20</w:t>
      </w:r>
      <w:r w:rsidR="00E07045">
        <w:rPr>
          <w:sz w:val="26"/>
          <w:szCs w:val="26"/>
        </w:rPr>
        <w:t>»</w:t>
      </w:r>
      <w:r w:rsidR="00A577B9" w:rsidRPr="00E07045">
        <w:rPr>
          <w:sz w:val="26"/>
          <w:szCs w:val="26"/>
        </w:rPr>
        <w:t>Санитарно-эпидемиологические требования к организации общественного питания населения</w:t>
      </w:r>
      <w:r w:rsidR="00E07045">
        <w:rPr>
          <w:sz w:val="26"/>
          <w:szCs w:val="26"/>
        </w:rPr>
        <w:t>»</w:t>
      </w:r>
      <w:r w:rsidR="00A577B9" w:rsidRPr="00E07045">
        <w:rPr>
          <w:sz w:val="26"/>
          <w:szCs w:val="26"/>
        </w:rPr>
        <w:t>;</w:t>
      </w:r>
    </w:p>
    <w:p w:rsidR="006859DF" w:rsidRPr="00E07045" w:rsidRDefault="004706F0">
      <w:pPr>
        <w:rPr>
          <w:sz w:val="26"/>
          <w:szCs w:val="26"/>
        </w:rPr>
      </w:pPr>
      <w:hyperlink r:id="rId23" w:history="1">
        <w:r w:rsidR="006859DF" w:rsidRPr="00E07045">
          <w:rPr>
            <w:rStyle w:val="a4"/>
            <w:rFonts w:cs="Times New Roman CYR"/>
            <w:b w:val="0"/>
            <w:color w:val="auto"/>
            <w:sz w:val="26"/>
            <w:szCs w:val="26"/>
          </w:rPr>
          <w:t>муниципальная программы</w:t>
        </w:r>
      </w:hyperlink>
      <w:r w:rsidR="006859DF" w:rsidRPr="00E07045">
        <w:rPr>
          <w:sz w:val="26"/>
          <w:szCs w:val="26"/>
        </w:rPr>
        <w:t xml:space="preserve"> </w:t>
      </w:r>
      <w:r w:rsidR="00E07045">
        <w:rPr>
          <w:sz w:val="26"/>
          <w:szCs w:val="26"/>
        </w:rPr>
        <w:t>«</w:t>
      </w:r>
      <w:r w:rsidR="006859DF" w:rsidRPr="00E07045">
        <w:rPr>
          <w:sz w:val="26"/>
          <w:szCs w:val="26"/>
        </w:rPr>
        <w:t>Развитие образования</w:t>
      </w:r>
      <w:r w:rsidR="00E07045">
        <w:rPr>
          <w:sz w:val="26"/>
          <w:szCs w:val="26"/>
        </w:rPr>
        <w:t>»</w:t>
      </w:r>
      <w:r w:rsidR="006859DF" w:rsidRPr="00E07045">
        <w:rPr>
          <w:sz w:val="26"/>
          <w:szCs w:val="26"/>
        </w:rPr>
        <w:t xml:space="preserve">, утвержденная </w:t>
      </w:r>
      <w:hyperlink r:id="rId24" w:history="1">
        <w:r w:rsidR="006859DF" w:rsidRPr="00E07045">
          <w:rPr>
            <w:rStyle w:val="a4"/>
            <w:rFonts w:cs="Times New Roman CYR"/>
            <w:b w:val="0"/>
            <w:color w:val="auto"/>
            <w:sz w:val="26"/>
            <w:szCs w:val="26"/>
          </w:rPr>
          <w:t>постановлением</w:t>
        </w:r>
      </w:hyperlink>
      <w:r w:rsidR="006859DF" w:rsidRPr="00E07045">
        <w:rPr>
          <w:sz w:val="26"/>
          <w:szCs w:val="26"/>
        </w:rPr>
        <w:t xml:space="preserve"> мэрии города от </w:t>
      </w:r>
      <w:r w:rsidR="00E92667" w:rsidRPr="00E07045">
        <w:rPr>
          <w:sz w:val="26"/>
          <w:szCs w:val="26"/>
        </w:rPr>
        <w:t>27.09.2024 № 2572.</w:t>
      </w:r>
    </w:p>
    <w:p w:rsidR="006859DF" w:rsidRPr="00E07045" w:rsidRDefault="006859DF">
      <w:pPr>
        <w:rPr>
          <w:sz w:val="26"/>
          <w:szCs w:val="26"/>
        </w:rPr>
      </w:pPr>
      <w:r w:rsidRPr="00E07045">
        <w:rPr>
          <w:sz w:val="26"/>
          <w:szCs w:val="26"/>
        </w:rPr>
        <w:t>Таким образом, имеющаяся и действующая в настоящее время нормативно-правовая база как на федеральном, так и на муниципальном уровне позволяет обеспечить полноценное развитие инфраструктуры системы образования на территории города Череповца.</w:t>
      </w:r>
    </w:p>
    <w:p w:rsidR="006859DF" w:rsidRPr="00E07045" w:rsidRDefault="006859DF">
      <w:pPr>
        <w:pStyle w:val="1"/>
        <w:rPr>
          <w:b w:val="0"/>
          <w:color w:val="auto"/>
          <w:sz w:val="26"/>
          <w:szCs w:val="26"/>
        </w:rPr>
      </w:pPr>
      <w:bookmarkStart w:id="26" w:name="sub_28"/>
      <w:r w:rsidRPr="00E07045">
        <w:rPr>
          <w:b w:val="0"/>
          <w:color w:val="auto"/>
          <w:sz w:val="26"/>
          <w:szCs w:val="26"/>
        </w:rPr>
        <w:t>4.2. Система объектов культуры</w:t>
      </w:r>
    </w:p>
    <w:bookmarkEnd w:id="26"/>
    <w:p w:rsidR="00DF32D1" w:rsidRPr="00E07045" w:rsidRDefault="00DF32D1" w:rsidP="00DF32D1">
      <w:pPr>
        <w:rPr>
          <w:sz w:val="26"/>
          <w:szCs w:val="26"/>
        </w:rPr>
      </w:pPr>
      <w:r w:rsidRPr="00E07045">
        <w:rPr>
          <w:sz w:val="26"/>
          <w:szCs w:val="26"/>
        </w:rPr>
        <w:t>В настоящее время деятельность в сфере культуры регулируется следующими нормативными правовыми актами различного уровня:</w:t>
      </w:r>
    </w:p>
    <w:p w:rsidR="00DF32D1" w:rsidRPr="00E07045" w:rsidRDefault="00DF32D1" w:rsidP="00DF32D1">
      <w:pPr>
        <w:rPr>
          <w:sz w:val="26"/>
          <w:szCs w:val="26"/>
        </w:rPr>
      </w:pPr>
      <w:r w:rsidRPr="00E07045">
        <w:rPr>
          <w:sz w:val="26"/>
          <w:szCs w:val="26"/>
        </w:rPr>
        <w:t xml:space="preserve">Основами </w:t>
      </w:r>
      <w:hyperlink r:id="rId25" w:history="1">
        <w:r w:rsidRPr="00E07045">
          <w:rPr>
            <w:rStyle w:val="a4"/>
            <w:rFonts w:cs="Times New Roman CYR"/>
            <w:b w:val="0"/>
            <w:color w:val="auto"/>
            <w:sz w:val="26"/>
            <w:szCs w:val="26"/>
          </w:rPr>
          <w:t>законодательства</w:t>
        </w:r>
      </w:hyperlink>
      <w:r w:rsidRPr="00E07045">
        <w:rPr>
          <w:sz w:val="26"/>
          <w:szCs w:val="26"/>
        </w:rPr>
        <w:t xml:space="preserve"> Российской Федерации о культуре (утв. Верховным Советом РФ 09.10.1992 </w:t>
      </w:r>
      <w:r w:rsidR="00E07045">
        <w:rPr>
          <w:sz w:val="26"/>
          <w:szCs w:val="26"/>
        </w:rPr>
        <w:t>№</w:t>
      </w:r>
      <w:r w:rsidRPr="00E07045">
        <w:rPr>
          <w:sz w:val="26"/>
          <w:szCs w:val="26"/>
        </w:rPr>
        <w:t> 3612-1);</w:t>
      </w:r>
    </w:p>
    <w:p w:rsidR="00DF32D1" w:rsidRPr="00E07045" w:rsidRDefault="004706F0" w:rsidP="00DF32D1">
      <w:pPr>
        <w:rPr>
          <w:sz w:val="26"/>
          <w:szCs w:val="26"/>
        </w:rPr>
      </w:pPr>
      <w:hyperlink r:id="rId26" w:history="1">
        <w:r w:rsidR="00DF32D1" w:rsidRPr="00E07045">
          <w:rPr>
            <w:rStyle w:val="a4"/>
            <w:rFonts w:cs="Times New Roman CYR"/>
            <w:b w:val="0"/>
            <w:color w:val="auto"/>
            <w:sz w:val="26"/>
            <w:szCs w:val="26"/>
          </w:rPr>
          <w:t>Федеральным законом</w:t>
        </w:r>
      </w:hyperlink>
      <w:r w:rsidR="00DF32D1" w:rsidRPr="00E07045">
        <w:rPr>
          <w:sz w:val="26"/>
          <w:szCs w:val="26"/>
        </w:rPr>
        <w:t xml:space="preserve"> от </w:t>
      </w:r>
      <w:r w:rsidR="001C4CF4">
        <w:rPr>
          <w:sz w:val="26"/>
          <w:szCs w:val="26"/>
        </w:rPr>
        <w:t xml:space="preserve">29 декабря 1994 года </w:t>
      </w:r>
      <w:r w:rsidR="00E07045">
        <w:rPr>
          <w:sz w:val="26"/>
          <w:szCs w:val="26"/>
        </w:rPr>
        <w:t>№</w:t>
      </w:r>
      <w:r w:rsidR="00DF32D1" w:rsidRPr="00E07045">
        <w:rPr>
          <w:sz w:val="26"/>
          <w:szCs w:val="26"/>
        </w:rPr>
        <w:t xml:space="preserve"> 78-ФЗ </w:t>
      </w:r>
      <w:r w:rsidR="00E07045">
        <w:rPr>
          <w:sz w:val="26"/>
          <w:szCs w:val="26"/>
        </w:rPr>
        <w:t>«</w:t>
      </w:r>
      <w:r w:rsidR="00DF32D1" w:rsidRPr="00E07045">
        <w:rPr>
          <w:sz w:val="26"/>
          <w:szCs w:val="26"/>
        </w:rPr>
        <w:t>О библиотечном деле</w:t>
      </w:r>
      <w:r w:rsidR="00E07045">
        <w:rPr>
          <w:sz w:val="26"/>
          <w:szCs w:val="26"/>
        </w:rPr>
        <w:t>»</w:t>
      </w:r>
      <w:r w:rsidR="00DF32D1" w:rsidRPr="00E07045">
        <w:rPr>
          <w:sz w:val="26"/>
          <w:szCs w:val="26"/>
        </w:rPr>
        <w:t>, который является правовой базой сохранения и развития библиотечного дела в Российской Федерации;</w:t>
      </w:r>
    </w:p>
    <w:p w:rsidR="00DF32D1" w:rsidRPr="00E07045" w:rsidRDefault="004706F0" w:rsidP="00DF32D1">
      <w:pPr>
        <w:rPr>
          <w:sz w:val="26"/>
          <w:szCs w:val="26"/>
        </w:rPr>
      </w:pPr>
      <w:hyperlink r:id="rId27" w:history="1">
        <w:r w:rsidR="00DF32D1" w:rsidRPr="00E07045">
          <w:rPr>
            <w:rStyle w:val="a4"/>
            <w:rFonts w:cs="Times New Roman CYR"/>
            <w:b w:val="0"/>
            <w:color w:val="auto"/>
            <w:sz w:val="26"/>
            <w:szCs w:val="26"/>
          </w:rPr>
          <w:t>Федеральным законом</w:t>
        </w:r>
      </w:hyperlink>
      <w:r w:rsidR="00DF32D1" w:rsidRPr="00E07045">
        <w:rPr>
          <w:sz w:val="26"/>
          <w:szCs w:val="26"/>
        </w:rPr>
        <w:t xml:space="preserve"> от </w:t>
      </w:r>
      <w:r w:rsidR="001C4CF4">
        <w:rPr>
          <w:sz w:val="26"/>
          <w:szCs w:val="26"/>
        </w:rPr>
        <w:t xml:space="preserve">26 мая 1996 года </w:t>
      </w:r>
      <w:r w:rsidR="00E07045">
        <w:rPr>
          <w:sz w:val="26"/>
          <w:szCs w:val="26"/>
        </w:rPr>
        <w:t>№</w:t>
      </w:r>
      <w:r w:rsidR="00DF32D1" w:rsidRPr="00E07045">
        <w:rPr>
          <w:sz w:val="26"/>
          <w:szCs w:val="26"/>
        </w:rPr>
        <w:t xml:space="preserve"> 54-ФЗ </w:t>
      </w:r>
      <w:r w:rsidR="00E07045">
        <w:rPr>
          <w:sz w:val="26"/>
          <w:szCs w:val="26"/>
        </w:rPr>
        <w:t>«</w:t>
      </w:r>
      <w:r w:rsidR="00DF32D1" w:rsidRPr="00E07045">
        <w:rPr>
          <w:sz w:val="26"/>
          <w:szCs w:val="26"/>
        </w:rPr>
        <w:t>О музейном фонде Российской Федерации и музеях в Российской Федерации</w:t>
      </w:r>
      <w:r w:rsidR="00E07045">
        <w:rPr>
          <w:sz w:val="26"/>
          <w:szCs w:val="26"/>
        </w:rPr>
        <w:t>»</w:t>
      </w:r>
      <w:r w:rsidR="00DF32D1" w:rsidRPr="00E07045">
        <w:rPr>
          <w:sz w:val="26"/>
          <w:szCs w:val="26"/>
        </w:rPr>
        <w:t>;</w:t>
      </w:r>
    </w:p>
    <w:p w:rsidR="00DF32D1" w:rsidRPr="00E07045" w:rsidRDefault="004706F0" w:rsidP="00DF32D1">
      <w:pPr>
        <w:rPr>
          <w:sz w:val="26"/>
          <w:szCs w:val="26"/>
        </w:rPr>
      </w:pPr>
      <w:hyperlink r:id="rId28" w:history="1">
        <w:r w:rsidR="00DF32D1" w:rsidRPr="00E07045">
          <w:rPr>
            <w:rStyle w:val="a4"/>
            <w:rFonts w:cs="Times New Roman CYR"/>
            <w:b w:val="0"/>
            <w:color w:val="auto"/>
            <w:sz w:val="26"/>
            <w:szCs w:val="26"/>
          </w:rPr>
          <w:t>Федеральным законом</w:t>
        </w:r>
      </w:hyperlink>
      <w:r w:rsidR="00DF32D1" w:rsidRPr="00E07045">
        <w:rPr>
          <w:sz w:val="26"/>
          <w:szCs w:val="26"/>
        </w:rPr>
        <w:t xml:space="preserve"> от </w:t>
      </w:r>
      <w:r w:rsidR="001C4CF4">
        <w:rPr>
          <w:sz w:val="26"/>
          <w:szCs w:val="26"/>
        </w:rPr>
        <w:t xml:space="preserve">29 декабря 2012 года </w:t>
      </w:r>
      <w:r w:rsidR="00E07045">
        <w:rPr>
          <w:sz w:val="26"/>
          <w:szCs w:val="26"/>
        </w:rPr>
        <w:t>№</w:t>
      </w:r>
      <w:r w:rsidR="00DF32D1" w:rsidRPr="00E07045">
        <w:rPr>
          <w:sz w:val="26"/>
          <w:szCs w:val="26"/>
        </w:rPr>
        <w:t xml:space="preserve"> 273-ФЗ </w:t>
      </w:r>
      <w:r w:rsidR="00E07045">
        <w:rPr>
          <w:sz w:val="26"/>
          <w:szCs w:val="26"/>
        </w:rPr>
        <w:t>«</w:t>
      </w:r>
      <w:r w:rsidR="00DF32D1" w:rsidRPr="00E07045">
        <w:rPr>
          <w:sz w:val="26"/>
          <w:szCs w:val="26"/>
        </w:rPr>
        <w:t>Об образовании в Российской Федерации</w:t>
      </w:r>
      <w:r w:rsidR="00E07045">
        <w:rPr>
          <w:sz w:val="26"/>
          <w:szCs w:val="26"/>
        </w:rPr>
        <w:t>»</w:t>
      </w:r>
      <w:r w:rsidR="00DF32D1" w:rsidRPr="00E07045">
        <w:rPr>
          <w:sz w:val="26"/>
          <w:szCs w:val="26"/>
        </w:rPr>
        <w:t>;</w:t>
      </w:r>
    </w:p>
    <w:p w:rsidR="00DF32D1" w:rsidRPr="00E07045" w:rsidRDefault="004706F0" w:rsidP="00DF32D1">
      <w:pPr>
        <w:rPr>
          <w:sz w:val="26"/>
          <w:szCs w:val="26"/>
        </w:rPr>
      </w:pPr>
      <w:hyperlink r:id="rId29" w:history="1">
        <w:r w:rsidR="00DF32D1" w:rsidRPr="00E07045">
          <w:rPr>
            <w:rStyle w:val="a4"/>
            <w:rFonts w:cs="Times New Roman CYR"/>
            <w:b w:val="0"/>
            <w:color w:val="auto"/>
            <w:sz w:val="26"/>
            <w:szCs w:val="26"/>
          </w:rPr>
          <w:t>Федеральным законом</w:t>
        </w:r>
      </w:hyperlink>
      <w:r w:rsidR="00DF32D1" w:rsidRPr="00E07045">
        <w:rPr>
          <w:sz w:val="26"/>
          <w:szCs w:val="26"/>
        </w:rPr>
        <w:t xml:space="preserve"> от </w:t>
      </w:r>
      <w:r w:rsidR="00245714">
        <w:rPr>
          <w:sz w:val="26"/>
          <w:szCs w:val="26"/>
        </w:rPr>
        <w:t xml:space="preserve">25 июня 2002 года </w:t>
      </w:r>
      <w:r w:rsidR="00E07045">
        <w:rPr>
          <w:sz w:val="26"/>
          <w:szCs w:val="26"/>
        </w:rPr>
        <w:t>№</w:t>
      </w:r>
      <w:r w:rsidR="00DF32D1" w:rsidRPr="00E07045">
        <w:rPr>
          <w:sz w:val="26"/>
          <w:szCs w:val="26"/>
        </w:rPr>
        <w:t xml:space="preserve"> 73-ФЗ </w:t>
      </w:r>
      <w:r w:rsidR="00E07045">
        <w:rPr>
          <w:sz w:val="26"/>
          <w:szCs w:val="26"/>
        </w:rPr>
        <w:t>«</w:t>
      </w:r>
      <w:r w:rsidR="00DF32D1" w:rsidRPr="00E07045">
        <w:rPr>
          <w:sz w:val="26"/>
          <w:szCs w:val="26"/>
        </w:rPr>
        <w:t>Об объектах культурного наследия (памятниках истории и культуры) народов Российской Федерации</w:t>
      </w:r>
      <w:r w:rsidR="00E07045">
        <w:rPr>
          <w:sz w:val="26"/>
          <w:szCs w:val="26"/>
        </w:rPr>
        <w:t>»</w:t>
      </w:r>
      <w:r w:rsidR="00DF32D1" w:rsidRPr="00E07045">
        <w:rPr>
          <w:sz w:val="26"/>
          <w:szCs w:val="26"/>
        </w:rPr>
        <w:t>;</w:t>
      </w:r>
    </w:p>
    <w:p w:rsidR="00DF32D1" w:rsidRPr="00E07045" w:rsidRDefault="004706F0" w:rsidP="00DF32D1">
      <w:pPr>
        <w:rPr>
          <w:sz w:val="26"/>
          <w:szCs w:val="26"/>
        </w:rPr>
      </w:pPr>
      <w:hyperlink r:id="rId30" w:history="1">
        <w:r w:rsidR="00DF32D1" w:rsidRPr="00E07045">
          <w:rPr>
            <w:rStyle w:val="a4"/>
            <w:rFonts w:cs="Times New Roman CYR"/>
            <w:b w:val="0"/>
            <w:color w:val="auto"/>
            <w:sz w:val="26"/>
            <w:szCs w:val="26"/>
          </w:rPr>
          <w:t>решением</w:t>
        </w:r>
      </w:hyperlink>
      <w:r w:rsidR="00DF32D1" w:rsidRPr="00E07045">
        <w:rPr>
          <w:sz w:val="26"/>
          <w:szCs w:val="26"/>
        </w:rPr>
        <w:t xml:space="preserve"> Череповецкой городской Думы от 18.02.2022</w:t>
      </w:r>
      <w:r w:rsidR="00B304BD">
        <w:rPr>
          <w:sz w:val="26"/>
          <w:szCs w:val="26"/>
        </w:rPr>
        <w:t xml:space="preserve"> </w:t>
      </w:r>
      <w:r w:rsidR="00E07045">
        <w:rPr>
          <w:sz w:val="26"/>
          <w:szCs w:val="26"/>
        </w:rPr>
        <w:t>№</w:t>
      </w:r>
      <w:r w:rsidR="00DF32D1" w:rsidRPr="00E07045">
        <w:rPr>
          <w:sz w:val="26"/>
          <w:szCs w:val="26"/>
        </w:rPr>
        <w:t xml:space="preserve"> 20 </w:t>
      </w:r>
      <w:r w:rsidR="00E07045">
        <w:rPr>
          <w:sz w:val="26"/>
          <w:szCs w:val="26"/>
        </w:rPr>
        <w:t>«</w:t>
      </w:r>
      <w:r w:rsidR="00DF32D1" w:rsidRPr="00E07045">
        <w:rPr>
          <w:sz w:val="26"/>
          <w:szCs w:val="26"/>
        </w:rPr>
        <w:t xml:space="preserve">Об утверждении </w:t>
      </w:r>
      <w:r w:rsidR="00DF32D1" w:rsidRPr="00E07045">
        <w:rPr>
          <w:sz w:val="26"/>
          <w:szCs w:val="26"/>
        </w:rPr>
        <w:lastRenderedPageBreak/>
        <w:t>местных нормативов градостроительного проектирования городского округа город Череповец Вологодской области</w:t>
      </w:r>
      <w:r w:rsidR="00E07045">
        <w:rPr>
          <w:sz w:val="26"/>
          <w:szCs w:val="26"/>
        </w:rPr>
        <w:t>»</w:t>
      </w:r>
      <w:r w:rsidR="00DF32D1" w:rsidRPr="00E07045">
        <w:rPr>
          <w:sz w:val="26"/>
          <w:szCs w:val="26"/>
        </w:rPr>
        <w:t>;</w:t>
      </w:r>
    </w:p>
    <w:p w:rsidR="00DF32D1" w:rsidRPr="00E07045" w:rsidRDefault="004706F0" w:rsidP="00DF32D1">
      <w:pPr>
        <w:rPr>
          <w:sz w:val="26"/>
          <w:szCs w:val="26"/>
        </w:rPr>
      </w:pPr>
      <w:hyperlink r:id="rId31" w:history="1">
        <w:r w:rsidR="00DF32D1" w:rsidRPr="00E07045">
          <w:rPr>
            <w:rStyle w:val="a4"/>
            <w:rFonts w:cs="Times New Roman CYR"/>
            <w:b w:val="0"/>
            <w:color w:val="auto"/>
            <w:sz w:val="26"/>
            <w:szCs w:val="26"/>
          </w:rPr>
          <w:t>муниципальной программой</w:t>
        </w:r>
      </w:hyperlink>
      <w:r w:rsidR="00DF32D1" w:rsidRPr="00E07045">
        <w:rPr>
          <w:sz w:val="26"/>
          <w:szCs w:val="26"/>
        </w:rPr>
        <w:t xml:space="preserve"> </w:t>
      </w:r>
      <w:r w:rsidR="00E07045">
        <w:rPr>
          <w:rFonts w:eastAsia="TimesNewRoman"/>
          <w:bCs/>
          <w:sz w:val="26"/>
          <w:szCs w:val="26"/>
        </w:rPr>
        <w:t>«</w:t>
      </w:r>
      <w:r w:rsidR="00DF32D1" w:rsidRPr="00E07045">
        <w:rPr>
          <w:rFonts w:eastAsia="TimesNewRoman"/>
          <w:bCs/>
          <w:sz w:val="26"/>
          <w:szCs w:val="26"/>
        </w:rPr>
        <w:t>Развитие культуры и искусства в городе Череповце</w:t>
      </w:r>
      <w:r w:rsidR="00E07045">
        <w:rPr>
          <w:rFonts w:eastAsia="TimesNewRoman"/>
          <w:bCs/>
          <w:sz w:val="26"/>
          <w:szCs w:val="26"/>
        </w:rPr>
        <w:t>»</w:t>
      </w:r>
      <w:r w:rsidR="00DF32D1" w:rsidRPr="00E07045">
        <w:rPr>
          <w:sz w:val="26"/>
          <w:szCs w:val="26"/>
        </w:rPr>
        <w:t xml:space="preserve">, утвержденной </w:t>
      </w:r>
      <w:hyperlink r:id="rId32" w:history="1">
        <w:r w:rsidR="00DF32D1" w:rsidRPr="00E07045">
          <w:rPr>
            <w:rStyle w:val="a4"/>
            <w:rFonts w:cs="Times New Roman CYR"/>
            <w:b w:val="0"/>
            <w:color w:val="auto"/>
            <w:sz w:val="26"/>
            <w:szCs w:val="26"/>
          </w:rPr>
          <w:t>постановлением</w:t>
        </w:r>
      </w:hyperlink>
      <w:r w:rsidR="00DF32D1" w:rsidRPr="00E07045">
        <w:rPr>
          <w:sz w:val="26"/>
          <w:szCs w:val="26"/>
        </w:rPr>
        <w:t xml:space="preserve"> мэрии города от 30.09.2024 № 2576.</w:t>
      </w:r>
    </w:p>
    <w:p w:rsidR="00DF32D1" w:rsidRPr="00E07045" w:rsidRDefault="00DF32D1" w:rsidP="00DF32D1">
      <w:pPr>
        <w:rPr>
          <w:sz w:val="26"/>
          <w:szCs w:val="26"/>
        </w:rPr>
      </w:pPr>
      <w:r w:rsidRPr="00E07045">
        <w:rPr>
          <w:sz w:val="26"/>
          <w:szCs w:val="26"/>
        </w:rPr>
        <w:t>Таким образом, имеющаяся и действующая в настоящее время нормативно-правовая база как на федеральном, так и на муниципальном уровне позволяет обеспечить полноценное развитие инфраструктуры системы культуры на территории города Череповца.</w:t>
      </w:r>
    </w:p>
    <w:p w:rsidR="00235D35" w:rsidRPr="00E07045" w:rsidRDefault="00235D35" w:rsidP="00235D35">
      <w:pPr>
        <w:pStyle w:val="1"/>
        <w:rPr>
          <w:b w:val="0"/>
          <w:color w:val="auto"/>
          <w:sz w:val="26"/>
          <w:szCs w:val="26"/>
        </w:rPr>
      </w:pPr>
      <w:bookmarkStart w:id="27" w:name="sub_29"/>
      <w:r w:rsidRPr="00E07045">
        <w:rPr>
          <w:b w:val="0"/>
          <w:color w:val="auto"/>
          <w:sz w:val="26"/>
          <w:szCs w:val="26"/>
        </w:rPr>
        <w:t>4.3. Система объектов физической культуры и спорта</w:t>
      </w:r>
    </w:p>
    <w:bookmarkEnd w:id="27"/>
    <w:p w:rsidR="00235D35" w:rsidRPr="00E07045" w:rsidRDefault="00235D35" w:rsidP="00245714">
      <w:pPr>
        <w:rPr>
          <w:sz w:val="26"/>
          <w:szCs w:val="26"/>
        </w:rPr>
      </w:pPr>
      <w:r w:rsidRPr="00E07045">
        <w:rPr>
          <w:sz w:val="26"/>
          <w:szCs w:val="26"/>
        </w:rPr>
        <w:t xml:space="preserve">В Стратегии развития физической культуры и спорта в Российской Федерации на период до 2030 года, утвержденной распоряжением Правительства Российской Федерации от 24.11.2020 </w:t>
      </w:r>
      <w:r w:rsidR="00E07045">
        <w:rPr>
          <w:sz w:val="26"/>
          <w:szCs w:val="26"/>
        </w:rPr>
        <w:t>№</w:t>
      </w:r>
      <w:r w:rsidRPr="00E07045">
        <w:rPr>
          <w:sz w:val="26"/>
          <w:szCs w:val="26"/>
        </w:rPr>
        <w:t> 3081-р, предусмотрено 11 приоритетных направлений, охватывающих и любительский, и профессиона</w:t>
      </w:r>
      <w:r w:rsidR="00245714">
        <w:rPr>
          <w:sz w:val="26"/>
          <w:szCs w:val="26"/>
        </w:rPr>
        <w:t xml:space="preserve">льный спорт. В их числе – </w:t>
      </w:r>
      <w:r w:rsidRPr="00E07045">
        <w:rPr>
          <w:sz w:val="26"/>
          <w:szCs w:val="26"/>
        </w:rPr>
        <w:t>развитие инфраструктуры, формирование спортивного резерва, внедрение инновационных технологий в подготовку спортсменов, привлечение внебюджетного финансирования, международное сотрудничество. Каждое из этих направлений содержит свой комплекс мероприятий. Стратегия ориентирована на достижение национальной цели по сохранени</w:t>
      </w:r>
      <w:r w:rsidR="00A22AAE" w:rsidRPr="00E07045">
        <w:rPr>
          <w:sz w:val="26"/>
          <w:szCs w:val="26"/>
        </w:rPr>
        <w:t>ю здоровья и благополучия людей.</w:t>
      </w:r>
    </w:p>
    <w:p w:rsidR="00235D35" w:rsidRPr="00E07045" w:rsidRDefault="00235D35" w:rsidP="00245714">
      <w:pPr>
        <w:rPr>
          <w:sz w:val="26"/>
          <w:szCs w:val="26"/>
        </w:rPr>
      </w:pPr>
      <w:r w:rsidRPr="00E07045">
        <w:rPr>
          <w:sz w:val="26"/>
          <w:szCs w:val="26"/>
        </w:rPr>
        <w:t>Миссия государства в сфере физической культуры и спорта в Российской Федерации заключается в формировании культуры и ценностей здорового образа жизни как основы устойчивого развития общества и качества жизни населения, создании необходимых условий для поступательного развития сферы физической культуры и спорта, повышении экономической привлекательности и эффективности функционирования сферы физической культуры и спорта, обеспечении прозрачности и честности соревновательного процесса, укреплении международного сотрудничества и повышения авторитета России на международной спортивной арене.</w:t>
      </w:r>
    </w:p>
    <w:p w:rsidR="00235D35" w:rsidRPr="00E07045" w:rsidRDefault="00235D35" w:rsidP="00245714">
      <w:pPr>
        <w:rPr>
          <w:sz w:val="26"/>
          <w:szCs w:val="26"/>
        </w:rPr>
      </w:pPr>
      <w:r w:rsidRPr="00E07045">
        <w:rPr>
          <w:sz w:val="26"/>
          <w:szCs w:val="26"/>
        </w:rPr>
        <w:t>Основные полномочия органов местного самоуправления в области физической культуры и спорта закреплены в Федеральном законе от</w:t>
      </w:r>
      <w:r w:rsidR="00245714">
        <w:rPr>
          <w:sz w:val="26"/>
          <w:szCs w:val="26"/>
        </w:rPr>
        <w:t xml:space="preserve"> 6 октября 2003 года </w:t>
      </w:r>
      <w:r w:rsidR="00E07045">
        <w:rPr>
          <w:sz w:val="26"/>
          <w:szCs w:val="26"/>
        </w:rPr>
        <w:t>№</w:t>
      </w:r>
      <w:r w:rsidRPr="00E07045">
        <w:rPr>
          <w:sz w:val="26"/>
          <w:szCs w:val="26"/>
        </w:rPr>
        <w:t xml:space="preserve"> 131-ФЗ </w:t>
      </w:r>
      <w:r w:rsidR="00E07045">
        <w:rPr>
          <w:sz w:val="26"/>
          <w:szCs w:val="26"/>
        </w:rPr>
        <w:t>«</w:t>
      </w:r>
      <w:r w:rsidRPr="00E07045">
        <w:rPr>
          <w:sz w:val="26"/>
          <w:szCs w:val="26"/>
        </w:rPr>
        <w:t>Об общих принципах организации местного самоуправления в Российской Федерации</w:t>
      </w:r>
      <w:r w:rsidR="00E07045">
        <w:rPr>
          <w:sz w:val="26"/>
          <w:szCs w:val="26"/>
        </w:rPr>
        <w:t>»</w:t>
      </w:r>
      <w:r w:rsidRPr="00E07045">
        <w:rPr>
          <w:sz w:val="26"/>
          <w:szCs w:val="26"/>
        </w:rPr>
        <w:t xml:space="preserve"> и Федеральном законе от </w:t>
      </w:r>
      <w:r w:rsidR="00245714">
        <w:rPr>
          <w:sz w:val="26"/>
          <w:szCs w:val="26"/>
        </w:rPr>
        <w:t xml:space="preserve">4 декабря 2007 года </w:t>
      </w:r>
      <w:r w:rsidR="00E07045">
        <w:rPr>
          <w:sz w:val="26"/>
          <w:szCs w:val="26"/>
        </w:rPr>
        <w:t>№</w:t>
      </w:r>
      <w:r w:rsidRPr="00E07045">
        <w:rPr>
          <w:sz w:val="26"/>
          <w:szCs w:val="26"/>
        </w:rPr>
        <w:t xml:space="preserve"> 329-ФЗ </w:t>
      </w:r>
      <w:r w:rsidR="00E07045">
        <w:rPr>
          <w:sz w:val="26"/>
          <w:szCs w:val="26"/>
        </w:rPr>
        <w:t>«</w:t>
      </w:r>
      <w:r w:rsidRPr="00E07045">
        <w:rPr>
          <w:sz w:val="26"/>
          <w:szCs w:val="26"/>
        </w:rPr>
        <w:t>О физической культуре и спорте в Российской Федерации</w:t>
      </w:r>
      <w:r w:rsidR="00E07045">
        <w:rPr>
          <w:sz w:val="26"/>
          <w:szCs w:val="26"/>
        </w:rPr>
        <w:t>»</w:t>
      </w:r>
      <w:r w:rsidRPr="00E07045">
        <w:rPr>
          <w:sz w:val="26"/>
          <w:szCs w:val="26"/>
        </w:rPr>
        <w:t>, согласно которым к вопросам местного значения относится обеспечение условий для развития на территории городского округа физической культуры, школьного спорта и массового спорта, организация проведения официальных физкультурно-оздоровительных и спортивных мероприятий городского округа.</w:t>
      </w:r>
    </w:p>
    <w:p w:rsidR="00235D35" w:rsidRPr="00E07045" w:rsidRDefault="00235D35" w:rsidP="00245714">
      <w:pPr>
        <w:rPr>
          <w:sz w:val="26"/>
          <w:szCs w:val="26"/>
        </w:rPr>
      </w:pPr>
      <w:r w:rsidRPr="00E07045">
        <w:rPr>
          <w:sz w:val="26"/>
          <w:szCs w:val="26"/>
        </w:rPr>
        <w:t>Решени</w:t>
      </w:r>
      <w:r w:rsidR="00B45333">
        <w:rPr>
          <w:sz w:val="26"/>
          <w:szCs w:val="26"/>
        </w:rPr>
        <w:t>ем</w:t>
      </w:r>
      <w:r w:rsidRPr="00E07045">
        <w:rPr>
          <w:sz w:val="26"/>
          <w:szCs w:val="26"/>
        </w:rPr>
        <w:t xml:space="preserve"> Череповецкой городской Думы от 18.02.2022 № 20 </w:t>
      </w:r>
      <w:r w:rsidR="00E07045">
        <w:rPr>
          <w:sz w:val="26"/>
          <w:szCs w:val="26"/>
        </w:rPr>
        <w:t>«</w:t>
      </w:r>
      <w:r w:rsidRPr="00E07045">
        <w:rPr>
          <w:sz w:val="26"/>
          <w:szCs w:val="26"/>
        </w:rPr>
        <w:t>Об утверждении местных нормативов градостроительного проектирования городского округа город Череповец Вологодской области</w:t>
      </w:r>
      <w:r w:rsidR="00E07045">
        <w:rPr>
          <w:sz w:val="26"/>
          <w:szCs w:val="26"/>
        </w:rPr>
        <w:t>»</w:t>
      </w:r>
      <w:r w:rsidRPr="00E07045">
        <w:rPr>
          <w:sz w:val="26"/>
          <w:szCs w:val="26"/>
        </w:rPr>
        <w:t xml:space="preserve"> установлены расчетные показатели (нормативы) градостроительного проектирования минимально допустимого уровня обеспеченности в объектах физической культуры и спорта на территории города, которые могут быть использованы для обеспечения благоприятных условий жизнедеятельности населения муниципального образования.</w:t>
      </w:r>
    </w:p>
    <w:p w:rsidR="00235D35" w:rsidRDefault="00235D35" w:rsidP="00235D35">
      <w:pPr>
        <w:rPr>
          <w:sz w:val="26"/>
          <w:szCs w:val="26"/>
        </w:rPr>
      </w:pPr>
      <w:r w:rsidRPr="00E07045">
        <w:rPr>
          <w:sz w:val="26"/>
          <w:szCs w:val="26"/>
        </w:rPr>
        <w:t>Таким образом, имеющаяся и действующая в настоящее время нормативно-правовая база как на федеральном, так и на муниципальном уровне позволяет обеспечить полноценное развитие инфраструктуры физической культуры и спорта на территории города Череповца, а также способствует комплексному решению вопросов, связанных с распространением стандартов здорового образа жизни.</w:t>
      </w:r>
    </w:p>
    <w:p w:rsidR="00245714" w:rsidRPr="00E07045" w:rsidRDefault="00245714" w:rsidP="00235D35">
      <w:pPr>
        <w:rPr>
          <w:sz w:val="26"/>
          <w:szCs w:val="26"/>
        </w:rPr>
      </w:pPr>
    </w:p>
    <w:p w:rsidR="00245714" w:rsidRDefault="006859DF" w:rsidP="00245714">
      <w:pPr>
        <w:pStyle w:val="1"/>
        <w:spacing w:before="0" w:after="0"/>
        <w:rPr>
          <w:b w:val="0"/>
          <w:color w:val="auto"/>
          <w:sz w:val="26"/>
          <w:szCs w:val="26"/>
        </w:rPr>
      </w:pPr>
      <w:bookmarkStart w:id="28" w:name="sub_30"/>
      <w:r w:rsidRPr="00E07045">
        <w:rPr>
          <w:b w:val="0"/>
          <w:color w:val="auto"/>
          <w:sz w:val="26"/>
          <w:szCs w:val="26"/>
        </w:rPr>
        <w:t>5. Перечни мероприятий (инвестиционных проектов) по проектированию,</w:t>
      </w:r>
    </w:p>
    <w:p w:rsidR="00245714" w:rsidRDefault="00B45333" w:rsidP="00B45333">
      <w:pPr>
        <w:pStyle w:val="1"/>
        <w:spacing w:before="0" w:after="0"/>
        <w:jc w:val="both"/>
        <w:rPr>
          <w:b w:val="0"/>
          <w:color w:val="auto"/>
          <w:sz w:val="26"/>
          <w:szCs w:val="26"/>
        </w:rPr>
      </w:pPr>
      <w:r>
        <w:rPr>
          <w:b w:val="0"/>
          <w:color w:val="auto"/>
          <w:sz w:val="26"/>
          <w:szCs w:val="26"/>
        </w:rPr>
        <w:t xml:space="preserve">       </w:t>
      </w:r>
      <w:r w:rsidR="006859DF" w:rsidRPr="00E07045">
        <w:rPr>
          <w:b w:val="0"/>
          <w:color w:val="auto"/>
          <w:sz w:val="26"/>
          <w:szCs w:val="26"/>
        </w:rPr>
        <w:t xml:space="preserve"> строительству и реконструкции объектов социальной инфраструктуры</w:t>
      </w:r>
    </w:p>
    <w:p w:rsidR="006859DF" w:rsidRPr="00E07045" w:rsidRDefault="006859DF" w:rsidP="00245714">
      <w:pPr>
        <w:pStyle w:val="1"/>
        <w:spacing w:before="0" w:after="0"/>
        <w:rPr>
          <w:b w:val="0"/>
          <w:color w:val="auto"/>
          <w:sz w:val="26"/>
          <w:szCs w:val="26"/>
        </w:rPr>
      </w:pPr>
      <w:r w:rsidRPr="00E07045">
        <w:rPr>
          <w:b w:val="0"/>
          <w:color w:val="auto"/>
          <w:sz w:val="26"/>
          <w:szCs w:val="26"/>
        </w:rPr>
        <w:t>города Череповца</w:t>
      </w:r>
    </w:p>
    <w:p w:rsidR="006859DF" w:rsidRPr="00E07045" w:rsidRDefault="006859DF" w:rsidP="00656B2C">
      <w:pPr>
        <w:pStyle w:val="1"/>
        <w:rPr>
          <w:sz w:val="26"/>
          <w:szCs w:val="26"/>
        </w:rPr>
      </w:pPr>
      <w:bookmarkStart w:id="29" w:name="sub_32"/>
      <w:bookmarkEnd w:id="28"/>
      <w:r w:rsidRPr="00E07045">
        <w:rPr>
          <w:b w:val="0"/>
          <w:color w:val="auto"/>
          <w:sz w:val="26"/>
          <w:szCs w:val="26"/>
        </w:rPr>
        <w:t>5.1. Система объектов образования</w:t>
      </w:r>
      <w:bookmarkEnd w:id="29"/>
    </w:p>
    <w:p w:rsidR="006859DF" w:rsidRPr="00656B2C" w:rsidRDefault="006859DF">
      <w:pPr>
        <w:ind w:firstLine="698"/>
        <w:jc w:val="right"/>
        <w:rPr>
          <w:rStyle w:val="a3"/>
          <w:b w:val="0"/>
          <w:bCs/>
          <w:color w:val="auto"/>
          <w:sz w:val="26"/>
          <w:szCs w:val="26"/>
        </w:rPr>
      </w:pPr>
      <w:bookmarkStart w:id="30" w:name="sub_31"/>
      <w:r w:rsidRPr="00656B2C">
        <w:rPr>
          <w:rStyle w:val="a3"/>
          <w:b w:val="0"/>
          <w:bCs/>
          <w:color w:val="auto"/>
          <w:sz w:val="26"/>
          <w:szCs w:val="26"/>
        </w:rPr>
        <w:t>Таблица 10</w:t>
      </w:r>
    </w:p>
    <w:p w:rsidR="0012322A" w:rsidRPr="00E07045" w:rsidRDefault="0012322A">
      <w:pPr>
        <w:ind w:firstLine="698"/>
        <w:jc w:val="right"/>
        <w:rPr>
          <w:rStyle w:val="a3"/>
          <w:b w:val="0"/>
          <w:bCs/>
        </w:rPr>
      </w:pPr>
    </w:p>
    <w:tbl>
      <w:tblPr>
        <w:tblW w:w="100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80"/>
        <w:gridCol w:w="2131"/>
        <w:gridCol w:w="1134"/>
        <w:gridCol w:w="851"/>
        <w:gridCol w:w="992"/>
        <w:gridCol w:w="709"/>
        <w:gridCol w:w="992"/>
        <w:gridCol w:w="1276"/>
        <w:gridCol w:w="15"/>
      </w:tblGrid>
      <w:tr w:rsidR="006B0E64" w:rsidRPr="00E07045" w:rsidTr="00967384">
        <w:trPr>
          <w:tblHeader/>
          <w:jc w:val="center"/>
        </w:trPr>
        <w:tc>
          <w:tcPr>
            <w:tcW w:w="1980" w:type="dxa"/>
            <w:vMerge w:val="restart"/>
          </w:tcPr>
          <w:p w:rsidR="006B0E64" w:rsidRPr="00E07045" w:rsidRDefault="006B0E64" w:rsidP="0012322A">
            <w:pPr>
              <w:spacing w:line="100" w:lineRule="atLeast"/>
              <w:ind w:firstLine="0"/>
              <w:jc w:val="center"/>
              <w:rPr>
                <w:rFonts w:ascii="Times New Roman" w:hAnsi="Times New Roman" w:cs="Times New Roman"/>
                <w:bCs/>
                <w:kern w:val="1"/>
              </w:rPr>
            </w:pPr>
            <w:r w:rsidRPr="00E07045">
              <w:rPr>
                <w:rFonts w:ascii="Times New Roman" w:hAnsi="Times New Roman" w:cs="Times New Roman"/>
                <w:bCs/>
                <w:kern w:val="1"/>
              </w:rPr>
              <w:t>Наименование</w:t>
            </w:r>
          </w:p>
        </w:tc>
        <w:tc>
          <w:tcPr>
            <w:tcW w:w="2131" w:type="dxa"/>
            <w:vMerge w:val="restart"/>
          </w:tcPr>
          <w:p w:rsidR="006B0E64" w:rsidRPr="00E07045" w:rsidRDefault="006B0E64" w:rsidP="0012322A">
            <w:pPr>
              <w:spacing w:line="100" w:lineRule="atLeast"/>
              <w:ind w:firstLine="35"/>
              <w:jc w:val="center"/>
              <w:rPr>
                <w:rFonts w:ascii="Times New Roman" w:hAnsi="Times New Roman" w:cs="Times New Roman"/>
                <w:bCs/>
                <w:kern w:val="1"/>
              </w:rPr>
            </w:pPr>
            <w:r w:rsidRPr="00E07045">
              <w:rPr>
                <w:rFonts w:ascii="Times New Roman" w:hAnsi="Times New Roman" w:cs="Times New Roman"/>
                <w:bCs/>
                <w:kern w:val="1"/>
              </w:rPr>
              <w:t>Местоположение</w:t>
            </w:r>
          </w:p>
        </w:tc>
        <w:tc>
          <w:tcPr>
            <w:tcW w:w="3686" w:type="dxa"/>
            <w:gridSpan w:val="4"/>
            <w:tcBorders>
              <w:right w:val="single" w:sz="4" w:space="0" w:color="auto"/>
            </w:tcBorders>
          </w:tcPr>
          <w:p w:rsidR="006B0E64" w:rsidRPr="00E07045" w:rsidRDefault="006B0E64" w:rsidP="00DE6BF9">
            <w:pPr>
              <w:spacing w:line="100" w:lineRule="atLeast"/>
              <w:jc w:val="center"/>
              <w:rPr>
                <w:rFonts w:ascii="Times New Roman" w:hAnsi="Times New Roman" w:cs="Times New Roman"/>
                <w:bCs/>
                <w:kern w:val="1"/>
              </w:rPr>
            </w:pPr>
            <w:r w:rsidRPr="00E07045">
              <w:rPr>
                <w:rFonts w:ascii="Times New Roman" w:hAnsi="Times New Roman" w:cs="Times New Roman"/>
                <w:bCs/>
                <w:kern w:val="1"/>
              </w:rPr>
              <w:t xml:space="preserve">Технико-экономические </w:t>
            </w:r>
          </w:p>
          <w:p w:rsidR="006B0E64" w:rsidRPr="00E07045" w:rsidRDefault="006B0E64" w:rsidP="00DE6BF9">
            <w:pPr>
              <w:spacing w:line="100" w:lineRule="atLeast"/>
              <w:jc w:val="center"/>
              <w:rPr>
                <w:rFonts w:ascii="Times New Roman" w:hAnsi="Times New Roman" w:cs="Times New Roman"/>
                <w:bCs/>
                <w:kern w:val="1"/>
              </w:rPr>
            </w:pPr>
            <w:r w:rsidRPr="00E07045">
              <w:rPr>
                <w:rFonts w:ascii="Times New Roman" w:hAnsi="Times New Roman" w:cs="Times New Roman"/>
                <w:bCs/>
                <w:kern w:val="1"/>
              </w:rPr>
              <w:t>показатели</w:t>
            </w:r>
          </w:p>
        </w:tc>
        <w:tc>
          <w:tcPr>
            <w:tcW w:w="992" w:type="dxa"/>
            <w:vMerge w:val="restart"/>
            <w:textDirection w:val="btLr"/>
          </w:tcPr>
          <w:p w:rsidR="006B0E64" w:rsidRPr="00E07045" w:rsidRDefault="006B0E64" w:rsidP="00B45333">
            <w:pPr>
              <w:spacing w:line="100" w:lineRule="atLeast"/>
              <w:ind w:left="113" w:right="113" w:firstLine="0"/>
              <w:rPr>
                <w:rFonts w:ascii="Times New Roman" w:hAnsi="Times New Roman" w:cs="Times New Roman"/>
                <w:bCs/>
                <w:kern w:val="1"/>
              </w:rPr>
            </w:pPr>
            <w:r w:rsidRPr="00E07045">
              <w:rPr>
                <w:rFonts w:ascii="Times New Roman" w:hAnsi="Times New Roman" w:cs="Times New Roman"/>
                <w:bCs/>
                <w:kern w:val="1"/>
              </w:rPr>
              <w:t>Срок реализации в плановом периоде</w:t>
            </w:r>
            <w:r w:rsidR="00305D54">
              <w:rPr>
                <w:rFonts w:ascii="Times New Roman" w:hAnsi="Times New Roman" w:cs="Times New Roman"/>
                <w:bCs/>
                <w:kern w:val="1"/>
              </w:rPr>
              <w:t>, год</w:t>
            </w:r>
          </w:p>
        </w:tc>
        <w:tc>
          <w:tcPr>
            <w:tcW w:w="1291" w:type="dxa"/>
            <w:gridSpan w:val="2"/>
            <w:vMerge w:val="restart"/>
            <w:textDirection w:val="btLr"/>
          </w:tcPr>
          <w:p w:rsidR="006B0E64" w:rsidRPr="00E07045" w:rsidRDefault="006B0E64" w:rsidP="00B45333">
            <w:pPr>
              <w:spacing w:line="100" w:lineRule="atLeast"/>
              <w:ind w:left="113" w:right="113" w:firstLine="0"/>
              <w:rPr>
                <w:rFonts w:ascii="Times New Roman" w:hAnsi="Times New Roman" w:cs="Times New Roman"/>
                <w:bCs/>
                <w:kern w:val="1"/>
              </w:rPr>
            </w:pPr>
            <w:r w:rsidRPr="00E07045">
              <w:rPr>
                <w:rFonts w:ascii="Times New Roman" w:hAnsi="Times New Roman" w:cs="Times New Roman"/>
                <w:bCs/>
                <w:kern w:val="1"/>
              </w:rPr>
              <w:t>Ответственный исполнитель</w:t>
            </w:r>
          </w:p>
        </w:tc>
      </w:tr>
      <w:tr w:rsidR="006B0E64" w:rsidRPr="00E07045" w:rsidTr="00967384">
        <w:trPr>
          <w:cantSplit/>
          <w:trHeight w:val="2015"/>
          <w:tblHeader/>
          <w:jc w:val="center"/>
        </w:trPr>
        <w:tc>
          <w:tcPr>
            <w:tcW w:w="1980" w:type="dxa"/>
            <w:vMerge/>
            <w:vAlign w:val="center"/>
          </w:tcPr>
          <w:p w:rsidR="006B0E64" w:rsidRPr="00E07045" w:rsidRDefault="006B0E64" w:rsidP="00DE6BF9">
            <w:pPr>
              <w:spacing w:line="100" w:lineRule="atLeast"/>
              <w:jc w:val="center"/>
              <w:rPr>
                <w:rFonts w:ascii="Times New Roman" w:hAnsi="Times New Roman" w:cs="Times New Roman"/>
                <w:bCs/>
                <w:kern w:val="1"/>
              </w:rPr>
            </w:pPr>
          </w:p>
        </w:tc>
        <w:tc>
          <w:tcPr>
            <w:tcW w:w="2131" w:type="dxa"/>
            <w:vMerge/>
            <w:vAlign w:val="center"/>
          </w:tcPr>
          <w:p w:rsidR="006B0E64" w:rsidRPr="00E07045" w:rsidRDefault="006B0E64" w:rsidP="00DE6BF9">
            <w:pPr>
              <w:spacing w:line="100" w:lineRule="atLeast"/>
              <w:jc w:val="center"/>
              <w:rPr>
                <w:rFonts w:ascii="Times New Roman" w:hAnsi="Times New Roman" w:cs="Times New Roman"/>
                <w:bCs/>
                <w:kern w:val="1"/>
              </w:rPr>
            </w:pPr>
          </w:p>
        </w:tc>
        <w:tc>
          <w:tcPr>
            <w:tcW w:w="1134" w:type="dxa"/>
            <w:textDirection w:val="btLr"/>
            <w:vAlign w:val="center"/>
          </w:tcPr>
          <w:p w:rsidR="006B0E64" w:rsidRPr="00E07045" w:rsidRDefault="006B0E64" w:rsidP="00B45333">
            <w:pPr>
              <w:spacing w:line="100" w:lineRule="atLeast"/>
              <w:ind w:left="113" w:right="113"/>
              <w:rPr>
                <w:rFonts w:ascii="Times New Roman" w:hAnsi="Times New Roman" w:cs="Times New Roman"/>
                <w:bCs/>
                <w:kern w:val="1"/>
              </w:rPr>
            </w:pPr>
            <w:r w:rsidRPr="00E07045">
              <w:rPr>
                <w:rFonts w:ascii="Times New Roman" w:hAnsi="Times New Roman" w:cs="Times New Roman"/>
                <w:bCs/>
                <w:kern w:val="1"/>
              </w:rPr>
              <w:t>вид</w:t>
            </w:r>
          </w:p>
        </w:tc>
        <w:tc>
          <w:tcPr>
            <w:tcW w:w="851" w:type="dxa"/>
            <w:textDirection w:val="btLr"/>
            <w:vAlign w:val="center"/>
          </w:tcPr>
          <w:p w:rsidR="006B0E64" w:rsidRPr="00E07045" w:rsidRDefault="006B0E64" w:rsidP="00B45333">
            <w:pPr>
              <w:spacing w:line="100" w:lineRule="atLeast"/>
              <w:ind w:left="113" w:right="113" w:firstLine="0"/>
              <w:rPr>
                <w:rFonts w:ascii="Times New Roman" w:hAnsi="Times New Roman" w:cs="Times New Roman"/>
                <w:bCs/>
                <w:kern w:val="1"/>
              </w:rPr>
            </w:pPr>
            <w:r w:rsidRPr="00E07045">
              <w:rPr>
                <w:rFonts w:ascii="Times New Roman" w:hAnsi="Times New Roman" w:cs="Times New Roman"/>
                <w:bCs/>
                <w:kern w:val="1"/>
              </w:rPr>
              <w:t>назначение</w:t>
            </w:r>
          </w:p>
        </w:tc>
        <w:tc>
          <w:tcPr>
            <w:tcW w:w="992" w:type="dxa"/>
            <w:textDirection w:val="btLr"/>
            <w:vAlign w:val="center"/>
          </w:tcPr>
          <w:p w:rsidR="006B0E64" w:rsidRPr="00E07045" w:rsidRDefault="006B0E64" w:rsidP="00B45333">
            <w:pPr>
              <w:spacing w:line="100" w:lineRule="atLeast"/>
              <w:ind w:left="113" w:right="113" w:firstLine="0"/>
              <w:rPr>
                <w:rFonts w:ascii="Times New Roman" w:hAnsi="Times New Roman" w:cs="Times New Roman"/>
                <w:bCs/>
                <w:kern w:val="1"/>
              </w:rPr>
            </w:pPr>
            <w:r w:rsidRPr="00E07045">
              <w:rPr>
                <w:rFonts w:ascii="Times New Roman" w:hAnsi="Times New Roman" w:cs="Times New Roman"/>
                <w:bCs/>
                <w:kern w:val="1"/>
              </w:rPr>
              <w:t>Мощность (пропускная способность)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textDirection w:val="btLr"/>
            <w:vAlign w:val="center"/>
          </w:tcPr>
          <w:p w:rsidR="006B0E64" w:rsidRPr="00E07045" w:rsidRDefault="006B0E64" w:rsidP="00B45333">
            <w:pPr>
              <w:spacing w:line="100" w:lineRule="atLeast"/>
              <w:ind w:left="113" w:right="113"/>
              <w:rPr>
                <w:rFonts w:ascii="Times New Roman" w:hAnsi="Times New Roman" w:cs="Times New Roman"/>
                <w:bCs/>
                <w:kern w:val="1"/>
              </w:rPr>
            </w:pPr>
            <w:r w:rsidRPr="00E07045">
              <w:rPr>
                <w:rFonts w:ascii="Times New Roman" w:hAnsi="Times New Roman" w:cs="Times New Roman"/>
                <w:bCs/>
                <w:kern w:val="1"/>
              </w:rPr>
              <w:t>площадь</w:t>
            </w:r>
          </w:p>
        </w:tc>
        <w:tc>
          <w:tcPr>
            <w:tcW w:w="992" w:type="dxa"/>
            <w:vMerge/>
            <w:vAlign w:val="center"/>
          </w:tcPr>
          <w:p w:rsidR="006B0E64" w:rsidRPr="00E07045" w:rsidRDefault="006B0E64" w:rsidP="00DE6BF9">
            <w:pPr>
              <w:spacing w:line="100" w:lineRule="atLeast"/>
              <w:jc w:val="center"/>
              <w:rPr>
                <w:rFonts w:ascii="Times New Roman" w:hAnsi="Times New Roman" w:cs="Times New Roman"/>
                <w:bCs/>
                <w:kern w:val="1"/>
              </w:rPr>
            </w:pPr>
          </w:p>
        </w:tc>
        <w:tc>
          <w:tcPr>
            <w:tcW w:w="1291" w:type="dxa"/>
            <w:gridSpan w:val="2"/>
            <w:vMerge/>
            <w:vAlign w:val="center"/>
          </w:tcPr>
          <w:p w:rsidR="006B0E64" w:rsidRPr="00E07045" w:rsidRDefault="006B0E64" w:rsidP="00DE6BF9">
            <w:pPr>
              <w:spacing w:line="100" w:lineRule="atLeast"/>
              <w:jc w:val="center"/>
              <w:rPr>
                <w:rFonts w:ascii="Times New Roman" w:hAnsi="Times New Roman" w:cs="Times New Roman"/>
                <w:bCs/>
                <w:kern w:val="1"/>
              </w:rPr>
            </w:pPr>
          </w:p>
        </w:tc>
      </w:tr>
      <w:tr w:rsidR="006B0E64" w:rsidRPr="00E07045" w:rsidTr="00967384">
        <w:trPr>
          <w:gridAfter w:val="1"/>
          <w:wAfter w:w="15" w:type="dxa"/>
          <w:cantSplit/>
          <w:trHeight w:val="652"/>
          <w:jc w:val="center"/>
        </w:trPr>
        <w:tc>
          <w:tcPr>
            <w:tcW w:w="1980" w:type="dxa"/>
          </w:tcPr>
          <w:p w:rsidR="006B0E64" w:rsidRPr="00E07045" w:rsidRDefault="006B0E64" w:rsidP="0024571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E07045">
              <w:rPr>
                <w:rFonts w:ascii="Times New Roman" w:hAnsi="Times New Roman" w:cs="Times New Roman"/>
                <w:shd w:val="clear" w:color="auto" w:fill="FFFFFF"/>
              </w:rPr>
              <w:t>Строительство детского сада</w:t>
            </w:r>
          </w:p>
        </w:tc>
        <w:tc>
          <w:tcPr>
            <w:tcW w:w="2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64" w:rsidRPr="00E07045" w:rsidRDefault="006B0E64" w:rsidP="00245714">
            <w:pPr>
              <w:pStyle w:val="a5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E07045">
              <w:rPr>
                <w:rFonts w:ascii="Times New Roman" w:hAnsi="Times New Roman" w:cs="Times New Roman"/>
              </w:rPr>
              <w:t>Зашекснинский</w:t>
            </w:r>
            <w:proofErr w:type="spellEnd"/>
            <w:r w:rsidRPr="00E07045">
              <w:rPr>
                <w:rFonts w:ascii="Times New Roman" w:hAnsi="Times New Roman" w:cs="Times New Roman"/>
              </w:rPr>
              <w:t xml:space="preserve"> район, 107 микрорайон.</w:t>
            </w:r>
          </w:p>
          <w:p w:rsidR="006B0E64" w:rsidRPr="00E07045" w:rsidRDefault="006B0E64" w:rsidP="00245714">
            <w:pPr>
              <w:pStyle w:val="a5"/>
              <w:jc w:val="left"/>
              <w:rPr>
                <w:rFonts w:ascii="Times New Roman" w:hAnsi="Times New Roman" w:cs="Times New Roman"/>
              </w:rPr>
            </w:pPr>
            <w:r w:rsidRPr="00E07045">
              <w:rPr>
                <w:rFonts w:ascii="Times New Roman" w:hAnsi="Times New Roman" w:cs="Times New Roman"/>
              </w:rPr>
              <w:t>Зона застройки многоэтажными жилыми домами (9 этажей и более)</w:t>
            </w:r>
          </w:p>
        </w:tc>
        <w:tc>
          <w:tcPr>
            <w:tcW w:w="1134" w:type="dxa"/>
          </w:tcPr>
          <w:p w:rsidR="006B0E64" w:rsidRPr="00E07045" w:rsidRDefault="006B0E64" w:rsidP="00F04BED">
            <w:pPr>
              <w:ind w:firstLine="48"/>
              <w:rPr>
                <w:rFonts w:ascii="Times New Roman" w:hAnsi="Times New Roman" w:cs="Times New Roman"/>
              </w:rPr>
            </w:pPr>
            <w:r w:rsidRPr="00E07045">
              <w:rPr>
                <w:rFonts w:ascii="Times New Roman" w:hAnsi="Times New Roman" w:cs="Times New Roman"/>
              </w:rPr>
              <w:t>Объект образования</w:t>
            </w:r>
          </w:p>
        </w:tc>
        <w:tc>
          <w:tcPr>
            <w:tcW w:w="851" w:type="dxa"/>
          </w:tcPr>
          <w:p w:rsidR="006B0E64" w:rsidRPr="00E07045" w:rsidRDefault="006B0E64" w:rsidP="006B0E6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07045">
              <w:rPr>
                <w:rFonts w:ascii="Times New Roman" w:hAnsi="Times New Roman" w:cs="Times New Roman"/>
                <w:bCs/>
                <w:kern w:val="1"/>
              </w:rPr>
              <w:t>детский сад</w:t>
            </w:r>
          </w:p>
        </w:tc>
        <w:tc>
          <w:tcPr>
            <w:tcW w:w="992" w:type="dxa"/>
          </w:tcPr>
          <w:p w:rsidR="006B0E64" w:rsidRPr="00E07045" w:rsidRDefault="006B0E64" w:rsidP="00245714">
            <w:pPr>
              <w:ind w:firstLine="33"/>
              <w:jc w:val="left"/>
              <w:rPr>
                <w:rFonts w:ascii="Times New Roman" w:hAnsi="Times New Roman" w:cs="Times New Roman"/>
              </w:rPr>
            </w:pPr>
            <w:r w:rsidRPr="00E07045">
              <w:rPr>
                <w:rFonts w:ascii="Times New Roman" w:hAnsi="Times New Roman" w:cs="Times New Roman"/>
                <w:shd w:val="clear" w:color="auto" w:fill="FFFFFF"/>
              </w:rPr>
              <w:t>348 мест</w:t>
            </w:r>
          </w:p>
        </w:tc>
        <w:tc>
          <w:tcPr>
            <w:tcW w:w="709" w:type="dxa"/>
          </w:tcPr>
          <w:p w:rsidR="006B0E64" w:rsidRPr="00E07045" w:rsidRDefault="006B0E64" w:rsidP="00245714">
            <w:pPr>
              <w:spacing w:line="100" w:lineRule="atLeast"/>
              <w:jc w:val="left"/>
              <w:rPr>
                <w:rFonts w:ascii="Times New Roman" w:hAnsi="Times New Roman" w:cs="Times New Roman"/>
                <w:bCs/>
                <w:kern w:val="1"/>
              </w:rPr>
            </w:pPr>
            <w:r w:rsidRPr="00E07045">
              <w:rPr>
                <w:rFonts w:ascii="Times New Roman" w:hAnsi="Times New Roman" w:cs="Times New Roman"/>
                <w:bCs/>
                <w:kern w:val="1"/>
              </w:rPr>
              <w:t>-</w:t>
            </w:r>
          </w:p>
        </w:tc>
        <w:tc>
          <w:tcPr>
            <w:tcW w:w="992" w:type="dxa"/>
          </w:tcPr>
          <w:p w:rsidR="006B0E64" w:rsidRPr="00E07045" w:rsidRDefault="006B0E64" w:rsidP="00245714">
            <w:pPr>
              <w:spacing w:line="100" w:lineRule="atLeast"/>
              <w:ind w:firstLine="64"/>
              <w:jc w:val="left"/>
              <w:rPr>
                <w:rFonts w:ascii="Times New Roman" w:hAnsi="Times New Roman" w:cs="Times New Roman"/>
                <w:shd w:val="clear" w:color="auto" w:fill="FFFFFF"/>
              </w:rPr>
            </w:pPr>
            <w:r w:rsidRPr="00E07045">
              <w:rPr>
                <w:rFonts w:ascii="Times New Roman" w:hAnsi="Times New Roman" w:cs="Times New Roman"/>
                <w:shd w:val="clear" w:color="auto" w:fill="FFFFFF"/>
              </w:rPr>
              <w:t>до 2033</w:t>
            </w:r>
          </w:p>
        </w:tc>
        <w:tc>
          <w:tcPr>
            <w:tcW w:w="1276" w:type="dxa"/>
          </w:tcPr>
          <w:p w:rsidR="006B0E64" w:rsidRPr="00E07045" w:rsidRDefault="006B0E64" w:rsidP="00245714">
            <w:pPr>
              <w:ind w:firstLine="7"/>
              <w:jc w:val="left"/>
              <w:rPr>
                <w:rFonts w:ascii="Times New Roman" w:hAnsi="Times New Roman" w:cs="Times New Roman"/>
              </w:rPr>
            </w:pPr>
            <w:r w:rsidRPr="00E07045">
              <w:rPr>
                <w:rFonts w:ascii="Times New Roman" w:hAnsi="Times New Roman" w:cs="Times New Roman"/>
                <w:shd w:val="clear" w:color="auto" w:fill="FFFFFF"/>
              </w:rPr>
              <w:t xml:space="preserve">МКУ </w:t>
            </w:r>
            <w:r w:rsidR="00E07045">
              <w:rPr>
                <w:rFonts w:ascii="Times New Roman" w:hAnsi="Times New Roman" w:cs="Times New Roman"/>
                <w:shd w:val="clear" w:color="auto" w:fill="FFFFFF"/>
              </w:rPr>
              <w:t>«</w:t>
            </w:r>
            <w:proofErr w:type="spellStart"/>
            <w:r w:rsidRPr="00E07045">
              <w:rPr>
                <w:rFonts w:ascii="Times New Roman" w:hAnsi="Times New Roman" w:cs="Times New Roman"/>
                <w:shd w:val="clear" w:color="auto" w:fill="FFFFFF"/>
              </w:rPr>
              <w:t>УКСиР</w:t>
            </w:r>
            <w:proofErr w:type="spellEnd"/>
            <w:r w:rsidR="00E07045">
              <w:rPr>
                <w:rFonts w:ascii="Times New Roman" w:hAnsi="Times New Roman" w:cs="Times New Roman"/>
                <w:shd w:val="clear" w:color="auto" w:fill="FFFFFF"/>
              </w:rPr>
              <w:t>»</w:t>
            </w:r>
          </w:p>
        </w:tc>
      </w:tr>
      <w:tr w:rsidR="006B0E64" w:rsidRPr="00E07045" w:rsidTr="00967384">
        <w:trPr>
          <w:gridAfter w:val="1"/>
          <w:wAfter w:w="15" w:type="dxa"/>
          <w:cantSplit/>
          <w:trHeight w:val="694"/>
          <w:jc w:val="center"/>
        </w:trPr>
        <w:tc>
          <w:tcPr>
            <w:tcW w:w="1980" w:type="dxa"/>
          </w:tcPr>
          <w:p w:rsidR="006B0E64" w:rsidRPr="00E07045" w:rsidRDefault="006B0E64" w:rsidP="00245714">
            <w:pPr>
              <w:spacing w:line="100" w:lineRule="atLeast"/>
              <w:ind w:firstLine="0"/>
              <w:jc w:val="left"/>
              <w:rPr>
                <w:rFonts w:ascii="Times New Roman" w:hAnsi="Times New Roman" w:cs="Times New Roman"/>
                <w:bCs/>
                <w:kern w:val="1"/>
              </w:rPr>
            </w:pPr>
            <w:r w:rsidRPr="00E07045">
              <w:rPr>
                <w:rFonts w:ascii="Times New Roman" w:hAnsi="Times New Roman" w:cs="Times New Roman"/>
                <w:shd w:val="clear" w:color="auto" w:fill="FFFFFF"/>
              </w:rPr>
              <w:t>Строительство школы</w:t>
            </w:r>
          </w:p>
        </w:tc>
        <w:tc>
          <w:tcPr>
            <w:tcW w:w="2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64" w:rsidRPr="00E07045" w:rsidRDefault="006B0E64" w:rsidP="00245714">
            <w:pPr>
              <w:pStyle w:val="a5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E07045">
              <w:rPr>
                <w:rFonts w:ascii="Times New Roman" w:hAnsi="Times New Roman" w:cs="Times New Roman"/>
              </w:rPr>
              <w:t>Зашекснинский</w:t>
            </w:r>
            <w:proofErr w:type="spellEnd"/>
            <w:r w:rsidRPr="00E07045">
              <w:rPr>
                <w:rFonts w:ascii="Times New Roman" w:hAnsi="Times New Roman" w:cs="Times New Roman"/>
              </w:rPr>
              <w:t xml:space="preserve"> район, 110 микрорайон.</w:t>
            </w:r>
          </w:p>
          <w:p w:rsidR="006B0E64" w:rsidRPr="00E07045" w:rsidRDefault="006B0E64" w:rsidP="00245714">
            <w:pPr>
              <w:pStyle w:val="a5"/>
              <w:jc w:val="left"/>
              <w:rPr>
                <w:rFonts w:ascii="Times New Roman" w:hAnsi="Times New Roman" w:cs="Times New Roman"/>
              </w:rPr>
            </w:pPr>
            <w:r w:rsidRPr="00E07045">
              <w:rPr>
                <w:rFonts w:ascii="Times New Roman" w:hAnsi="Times New Roman" w:cs="Times New Roman"/>
              </w:rPr>
              <w:t>Зона смешанной и общественно-деловой застройки</w:t>
            </w:r>
          </w:p>
        </w:tc>
        <w:tc>
          <w:tcPr>
            <w:tcW w:w="1134" w:type="dxa"/>
          </w:tcPr>
          <w:p w:rsidR="006B0E64" w:rsidRPr="00E07045" w:rsidRDefault="006B0E64" w:rsidP="00F04BED">
            <w:pPr>
              <w:ind w:firstLine="0"/>
              <w:rPr>
                <w:rFonts w:ascii="Times New Roman" w:hAnsi="Times New Roman" w:cs="Times New Roman"/>
              </w:rPr>
            </w:pPr>
            <w:r w:rsidRPr="00E07045">
              <w:rPr>
                <w:rFonts w:ascii="Times New Roman" w:hAnsi="Times New Roman" w:cs="Times New Roman"/>
              </w:rPr>
              <w:t>Объект образования</w:t>
            </w:r>
          </w:p>
        </w:tc>
        <w:tc>
          <w:tcPr>
            <w:tcW w:w="851" w:type="dxa"/>
          </w:tcPr>
          <w:p w:rsidR="006B0E64" w:rsidRPr="00E07045" w:rsidRDefault="006B0E64" w:rsidP="006B0E64">
            <w:pPr>
              <w:spacing w:line="100" w:lineRule="atLeast"/>
              <w:ind w:firstLine="0"/>
              <w:rPr>
                <w:rFonts w:ascii="Times New Roman" w:hAnsi="Times New Roman" w:cs="Times New Roman"/>
                <w:bCs/>
                <w:kern w:val="1"/>
              </w:rPr>
            </w:pPr>
            <w:r w:rsidRPr="00E07045">
              <w:rPr>
                <w:rFonts w:ascii="Times New Roman" w:hAnsi="Times New Roman" w:cs="Times New Roman"/>
                <w:bCs/>
                <w:kern w:val="1"/>
              </w:rPr>
              <w:t>школа</w:t>
            </w:r>
          </w:p>
        </w:tc>
        <w:tc>
          <w:tcPr>
            <w:tcW w:w="992" w:type="dxa"/>
          </w:tcPr>
          <w:p w:rsidR="006B0E64" w:rsidRPr="00E07045" w:rsidRDefault="006B0E64" w:rsidP="00245714">
            <w:pPr>
              <w:ind w:firstLine="33"/>
              <w:jc w:val="left"/>
              <w:rPr>
                <w:rFonts w:ascii="Times New Roman" w:hAnsi="Times New Roman" w:cs="Times New Roman"/>
              </w:rPr>
            </w:pPr>
            <w:r w:rsidRPr="00E07045">
              <w:rPr>
                <w:rFonts w:ascii="Times New Roman" w:hAnsi="Times New Roman" w:cs="Times New Roman"/>
                <w:shd w:val="clear" w:color="auto" w:fill="FFFFFF"/>
              </w:rPr>
              <w:t>1500 мест</w:t>
            </w:r>
          </w:p>
        </w:tc>
        <w:tc>
          <w:tcPr>
            <w:tcW w:w="709" w:type="dxa"/>
          </w:tcPr>
          <w:p w:rsidR="006B0E64" w:rsidRPr="00E07045" w:rsidRDefault="006B0E64" w:rsidP="00245714">
            <w:pPr>
              <w:spacing w:line="100" w:lineRule="atLeast"/>
              <w:jc w:val="left"/>
              <w:rPr>
                <w:rFonts w:ascii="Times New Roman" w:hAnsi="Times New Roman" w:cs="Times New Roman"/>
                <w:bCs/>
                <w:kern w:val="1"/>
              </w:rPr>
            </w:pPr>
            <w:r w:rsidRPr="00E07045">
              <w:rPr>
                <w:rFonts w:ascii="Times New Roman" w:hAnsi="Times New Roman" w:cs="Times New Roman"/>
                <w:bCs/>
                <w:kern w:val="1"/>
              </w:rPr>
              <w:t>-</w:t>
            </w:r>
          </w:p>
        </w:tc>
        <w:tc>
          <w:tcPr>
            <w:tcW w:w="992" w:type="dxa"/>
          </w:tcPr>
          <w:p w:rsidR="006B0E64" w:rsidRPr="00E07045" w:rsidRDefault="006B0E64" w:rsidP="00245714">
            <w:pPr>
              <w:spacing w:line="100" w:lineRule="atLeast"/>
              <w:ind w:firstLine="64"/>
              <w:jc w:val="left"/>
              <w:rPr>
                <w:rFonts w:ascii="Times New Roman" w:hAnsi="Times New Roman" w:cs="Times New Roman"/>
                <w:shd w:val="clear" w:color="auto" w:fill="FFFFFF"/>
              </w:rPr>
            </w:pPr>
            <w:r w:rsidRPr="00E07045">
              <w:rPr>
                <w:rFonts w:ascii="Times New Roman" w:hAnsi="Times New Roman" w:cs="Times New Roman"/>
                <w:shd w:val="clear" w:color="auto" w:fill="FFFFFF"/>
              </w:rPr>
              <w:t>2035-2045</w:t>
            </w:r>
          </w:p>
        </w:tc>
        <w:tc>
          <w:tcPr>
            <w:tcW w:w="1276" w:type="dxa"/>
          </w:tcPr>
          <w:p w:rsidR="006B0E64" w:rsidRPr="00E07045" w:rsidRDefault="006B0E64" w:rsidP="00245714">
            <w:pPr>
              <w:ind w:firstLine="7"/>
              <w:jc w:val="left"/>
              <w:rPr>
                <w:rFonts w:ascii="Times New Roman" w:hAnsi="Times New Roman" w:cs="Times New Roman"/>
              </w:rPr>
            </w:pPr>
            <w:r w:rsidRPr="00E07045">
              <w:rPr>
                <w:rFonts w:ascii="Times New Roman" w:hAnsi="Times New Roman" w:cs="Times New Roman"/>
                <w:shd w:val="clear" w:color="auto" w:fill="FFFFFF"/>
              </w:rPr>
              <w:t xml:space="preserve">МКУ </w:t>
            </w:r>
            <w:r w:rsidR="00E07045">
              <w:rPr>
                <w:rFonts w:ascii="Times New Roman" w:hAnsi="Times New Roman" w:cs="Times New Roman"/>
                <w:shd w:val="clear" w:color="auto" w:fill="FFFFFF"/>
              </w:rPr>
              <w:t>«</w:t>
            </w:r>
            <w:proofErr w:type="spellStart"/>
            <w:r w:rsidRPr="00E07045">
              <w:rPr>
                <w:rFonts w:ascii="Times New Roman" w:hAnsi="Times New Roman" w:cs="Times New Roman"/>
                <w:shd w:val="clear" w:color="auto" w:fill="FFFFFF"/>
              </w:rPr>
              <w:t>УКСиР</w:t>
            </w:r>
            <w:proofErr w:type="spellEnd"/>
            <w:r w:rsidR="00E07045">
              <w:rPr>
                <w:rFonts w:ascii="Times New Roman" w:hAnsi="Times New Roman" w:cs="Times New Roman"/>
                <w:shd w:val="clear" w:color="auto" w:fill="FFFFFF"/>
              </w:rPr>
              <w:t>»</w:t>
            </w:r>
          </w:p>
        </w:tc>
      </w:tr>
      <w:tr w:rsidR="006B0E64" w:rsidRPr="00E07045" w:rsidTr="00967384">
        <w:trPr>
          <w:gridAfter w:val="1"/>
          <w:wAfter w:w="15" w:type="dxa"/>
          <w:cantSplit/>
          <w:trHeight w:val="694"/>
          <w:jc w:val="center"/>
        </w:trPr>
        <w:tc>
          <w:tcPr>
            <w:tcW w:w="1980" w:type="dxa"/>
          </w:tcPr>
          <w:p w:rsidR="006B0E64" w:rsidRPr="00E07045" w:rsidRDefault="006B0E64" w:rsidP="0024571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E07045">
              <w:rPr>
                <w:rFonts w:ascii="Times New Roman" w:hAnsi="Times New Roman" w:cs="Times New Roman"/>
                <w:shd w:val="clear" w:color="auto" w:fill="FFFFFF"/>
              </w:rPr>
              <w:t>Строительство детского сада</w:t>
            </w:r>
          </w:p>
        </w:tc>
        <w:tc>
          <w:tcPr>
            <w:tcW w:w="2131" w:type="dxa"/>
          </w:tcPr>
          <w:p w:rsidR="006B0E64" w:rsidRPr="00E07045" w:rsidRDefault="006B0E64" w:rsidP="00B45333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E07045">
              <w:rPr>
                <w:rFonts w:ascii="Times New Roman" w:hAnsi="Times New Roman" w:cs="Times New Roman"/>
              </w:rPr>
              <w:t>Зашекснинский</w:t>
            </w:r>
            <w:proofErr w:type="spellEnd"/>
            <w:r w:rsidRPr="00E07045">
              <w:rPr>
                <w:rFonts w:ascii="Times New Roman" w:hAnsi="Times New Roman" w:cs="Times New Roman"/>
              </w:rPr>
              <w:t xml:space="preserve"> район, 111 микрорайон.</w:t>
            </w:r>
          </w:p>
          <w:p w:rsidR="006B0E64" w:rsidRPr="00E07045" w:rsidRDefault="006B0E64" w:rsidP="00B45333">
            <w:pPr>
              <w:spacing w:line="100" w:lineRule="atLeast"/>
              <w:ind w:firstLine="0"/>
              <w:jc w:val="left"/>
              <w:rPr>
                <w:rFonts w:ascii="Times New Roman" w:hAnsi="Times New Roman" w:cs="Times New Roman"/>
                <w:shd w:val="clear" w:color="auto" w:fill="FFFFFF"/>
              </w:rPr>
            </w:pPr>
            <w:r w:rsidRPr="00E07045">
              <w:rPr>
                <w:rFonts w:ascii="Times New Roman" w:hAnsi="Times New Roman" w:cs="Times New Roman"/>
              </w:rPr>
              <w:t>Зона смешанной и общественно-деловой застройки</w:t>
            </w:r>
          </w:p>
        </w:tc>
        <w:tc>
          <w:tcPr>
            <w:tcW w:w="1134" w:type="dxa"/>
          </w:tcPr>
          <w:p w:rsidR="006B0E64" w:rsidRPr="00E07045" w:rsidRDefault="006B0E64" w:rsidP="00F04BED">
            <w:pPr>
              <w:ind w:firstLine="0"/>
              <w:rPr>
                <w:rFonts w:ascii="Times New Roman" w:hAnsi="Times New Roman" w:cs="Times New Roman"/>
              </w:rPr>
            </w:pPr>
            <w:r w:rsidRPr="00E07045">
              <w:rPr>
                <w:rFonts w:ascii="Times New Roman" w:hAnsi="Times New Roman" w:cs="Times New Roman"/>
              </w:rPr>
              <w:t>Объект образования</w:t>
            </w:r>
          </w:p>
        </w:tc>
        <w:tc>
          <w:tcPr>
            <w:tcW w:w="851" w:type="dxa"/>
          </w:tcPr>
          <w:p w:rsidR="006B0E64" w:rsidRPr="00E07045" w:rsidRDefault="006B0E64" w:rsidP="006B0E64">
            <w:pPr>
              <w:ind w:firstLine="0"/>
              <w:rPr>
                <w:rFonts w:ascii="Times New Roman" w:hAnsi="Times New Roman" w:cs="Times New Roman"/>
              </w:rPr>
            </w:pPr>
            <w:r w:rsidRPr="00E07045">
              <w:rPr>
                <w:rFonts w:ascii="Times New Roman" w:hAnsi="Times New Roman" w:cs="Times New Roman"/>
                <w:bCs/>
                <w:kern w:val="1"/>
              </w:rPr>
              <w:t>детский сад</w:t>
            </w:r>
          </w:p>
        </w:tc>
        <w:tc>
          <w:tcPr>
            <w:tcW w:w="992" w:type="dxa"/>
          </w:tcPr>
          <w:p w:rsidR="006B0E64" w:rsidRPr="00E07045" w:rsidRDefault="006B0E64" w:rsidP="00245714">
            <w:pPr>
              <w:ind w:firstLine="33"/>
              <w:jc w:val="left"/>
              <w:rPr>
                <w:rFonts w:ascii="Times New Roman" w:hAnsi="Times New Roman" w:cs="Times New Roman"/>
              </w:rPr>
            </w:pPr>
            <w:r w:rsidRPr="00E07045">
              <w:rPr>
                <w:rFonts w:ascii="Times New Roman" w:hAnsi="Times New Roman" w:cs="Times New Roman"/>
                <w:shd w:val="clear" w:color="auto" w:fill="FFFFFF"/>
              </w:rPr>
              <w:t>280 мест</w:t>
            </w:r>
          </w:p>
        </w:tc>
        <w:tc>
          <w:tcPr>
            <w:tcW w:w="709" w:type="dxa"/>
          </w:tcPr>
          <w:p w:rsidR="006B0E64" w:rsidRPr="00E07045" w:rsidRDefault="006B0E64" w:rsidP="00245714">
            <w:pPr>
              <w:spacing w:line="100" w:lineRule="atLeast"/>
              <w:jc w:val="left"/>
              <w:rPr>
                <w:rFonts w:ascii="Times New Roman" w:hAnsi="Times New Roman" w:cs="Times New Roman"/>
                <w:bCs/>
                <w:kern w:val="1"/>
              </w:rPr>
            </w:pPr>
            <w:r w:rsidRPr="00E07045">
              <w:rPr>
                <w:rFonts w:ascii="Times New Roman" w:hAnsi="Times New Roman" w:cs="Times New Roman"/>
                <w:bCs/>
                <w:kern w:val="1"/>
              </w:rPr>
              <w:t>-</w:t>
            </w:r>
          </w:p>
        </w:tc>
        <w:tc>
          <w:tcPr>
            <w:tcW w:w="992" w:type="dxa"/>
          </w:tcPr>
          <w:p w:rsidR="006B0E64" w:rsidRPr="00E07045" w:rsidRDefault="006B0E64" w:rsidP="00245714">
            <w:pPr>
              <w:spacing w:line="100" w:lineRule="atLeast"/>
              <w:ind w:firstLine="64"/>
              <w:jc w:val="left"/>
              <w:rPr>
                <w:rFonts w:ascii="Times New Roman" w:hAnsi="Times New Roman" w:cs="Times New Roman"/>
                <w:shd w:val="clear" w:color="auto" w:fill="FFFFFF"/>
              </w:rPr>
            </w:pPr>
            <w:r w:rsidRPr="00E07045">
              <w:rPr>
                <w:rFonts w:ascii="Times New Roman" w:hAnsi="Times New Roman" w:cs="Times New Roman"/>
                <w:shd w:val="clear" w:color="auto" w:fill="FFFFFF"/>
              </w:rPr>
              <w:t>2035-2045</w:t>
            </w:r>
          </w:p>
        </w:tc>
        <w:tc>
          <w:tcPr>
            <w:tcW w:w="1276" w:type="dxa"/>
          </w:tcPr>
          <w:p w:rsidR="006B0E64" w:rsidRPr="00E07045" w:rsidRDefault="006B0E64" w:rsidP="00245714">
            <w:pPr>
              <w:ind w:firstLine="7"/>
              <w:jc w:val="left"/>
              <w:rPr>
                <w:rFonts w:ascii="Times New Roman" w:hAnsi="Times New Roman" w:cs="Times New Roman"/>
              </w:rPr>
            </w:pPr>
            <w:r w:rsidRPr="00E07045">
              <w:rPr>
                <w:rFonts w:ascii="Times New Roman" w:hAnsi="Times New Roman" w:cs="Times New Roman"/>
                <w:shd w:val="clear" w:color="auto" w:fill="FFFFFF"/>
              </w:rPr>
              <w:t xml:space="preserve">МКУ </w:t>
            </w:r>
            <w:r w:rsidR="00E07045">
              <w:rPr>
                <w:rFonts w:ascii="Times New Roman" w:hAnsi="Times New Roman" w:cs="Times New Roman"/>
                <w:shd w:val="clear" w:color="auto" w:fill="FFFFFF"/>
              </w:rPr>
              <w:t>«</w:t>
            </w:r>
            <w:proofErr w:type="spellStart"/>
            <w:r w:rsidRPr="00E07045">
              <w:rPr>
                <w:rFonts w:ascii="Times New Roman" w:hAnsi="Times New Roman" w:cs="Times New Roman"/>
                <w:shd w:val="clear" w:color="auto" w:fill="FFFFFF"/>
              </w:rPr>
              <w:t>УКСиР</w:t>
            </w:r>
            <w:proofErr w:type="spellEnd"/>
            <w:r w:rsidR="00E07045">
              <w:rPr>
                <w:rFonts w:ascii="Times New Roman" w:hAnsi="Times New Roman" w:cs="Times New Roman"/>
                <w:shd w:val="clear" w:color="auto" w:fill="FFFFFF"/>
              </w:rPr>
              <w:t>»</w:t>
            </w:r>
          </w:p>
        </w:tc>
      </w:tr>
      <w:tr w:rsidR="006B0E64" w:rsidRPr="00E07045" w:rsidTr="00967384">
        <w:trPr>
          <w:gridAfter w:val="1"/>
          <w:wAfter w:w="15" w:type="dxa"/>
          <w:cantSplit/>
          <w:trHeight w:val="694"/>
          <w:jc w:val="center"/>
        </w:trPr>
        <w:tc>
          <w:tcPr>
            <w:tcW w:w="1980" w:type="dxa"/>
          </w:tcPr>
          <w:p w:rsidR="006B0E64" w:rsidRPr="00E07045" w:rsidRDefault="006B0E64" w:rsidP="00245714">
            <w:pPr>
              <w:ind w:left="2" w:hanging="2"/>
              <w:jc w:val="left"/>
              <w:rPr>
                <w:rFonts w:ascii="Times New Roman" w:hAnsi="Times New Roman" w:cs="Times New Roman"/>
              </w:rPr>
            </w:pPr>
            <w:r w:rsidRPr="00E07045">
              <w:rPr>
                <w:rFonts w:ascii="Times New Roman" w:hAnsi="Times New Roman" w:cs="Times New Roman"/>
                <w:shd w:val="clear" w:color="auto" w:fill="FFFFFF"/>
              </w:rPr>
              <w:t>Строительство детского сада</w:t>
            </w:r>
          </w:p>
        </w:tc>
        <w:tc>
          <w:tcPr>
            <w:tcW w:w="2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64" w:rsidRPr="00E07045" w:rsidRDefault="006B0E64" w:rsidP="00245714">
            <w:pPr>
              <w:pStyle w:val="a5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E07045">
              <w:rPr>
                <w:rFonts w:ascii="Times New Roman" w:hAnsi="Times New Roman" w:cs="Times New Roman"/>
              </w:rPr>
              <w:t>Зашекснинский</w:t>
            </w:r>
            <w:proofErr w:type="spellEnd"/>
            <w:r w:rsidRPr="00E07045">
              <w:rPr>
                <w:rFonts w:ascii="Times New Roman" w:hAnsi="Times New Roman" w:cs="Times New Roman"/>
              </w:rPr>
              <w:t xml:space="preserve"> район, 113 микрорайон.</w:t>
            </w:r>
          </w:p>
          <w:p w:rsidR="006B0E64" w:rsidRPr="00E07045" w:rsidRDefault="006B0E64" w:rsidP="00245714">
            <w:pPr>
              <w:pStyle w:val="a5"/>
              <w:jc w:val="left"/>
              <w:rPr>
                <w:rFonts w:ascii="Times New Roman" w:hAnsi="Times New Roman" w:cs="Times New Roman"/>
              </w:rPr>
            </w:pPr>
            <w:r w:rsidRPr="00E07045">
              <w:rPr>
                <w:rFonts w:ascii="Times New Roman" w:hAnsi="Times New Roman" w:cs="Times New Roman"/>
              </w:rPr>
              <w:t>Зона смешанной и общественно-деловой застройки</w:t>
            </w:r>
          </w:p>
        </w:tc>
        <w:tc>
          <w:tcPr>
            <w:tcW w:w="1134" w:type="dxa"/>
          </w:tcPr>
          <w:p w:rsidR="006B0E64" w:rsidRPr="00E07045" w:rsidRDefault="006B0E64" w:rsidP="00F04BED">
            <w:pPr>
              <w:ind w:firstLine="0"/>
              <w:rPr>
                <w:rFonts w:ascii="Times New Roman" w:hAnsi="Times New Roman" w:cs="Times New Roman"/>
              </w:rPr>
            </w:pPr>
            <w:r w:rsidRPr="00E07045">
              <w:rPr>
                <w:rFonts w:ascii="Times New Roman" w:hAnsi="Times New Roman" w:cs="Times New Roman"/>
              </w:rPr>
              <w:t>Объект образования</w:t>
            </w:r>
          </w:p>
        </w:tc>
        <w:tc>
          <w:tcPr>
            <w:tcW w:w="851" w:type="dxa"/>
          </w:tcPr>
          <w:p w:rsidR="006B0E64" w:rsidRPr="00E07045" w:rsidRDefault="006B0E64" w:rsidP="006B0E64">
            <w:pPr>
              <w:ind w:firstLine="0"/>
              <w:rPr>
                <w:rFonts w:ascii="Times New Roman" w:hAnsi="Times New Roman" w:cs="Times New Roman"/>
                <w:bCs/>
                <w:kern w:val="1"/>
              </w:rPr>
            </w:pPr>
            <w:r w:rsidRPr="00E07045">
              <w:rPr>
                <w:rFonts w:ascii="Times New Roman" w:hAnsi="Times New Roman" w:cs="Times New Roman"/>
                <w:bCs/>
                <w:kern w:val="1"/>
              </w:rPr>
              <w:t>детский сад</w:t>
            </w:r>
          </w:p>
        </w:tc>
        <w:tc>
          <w:tcPr>
            <w:tcW w:w="992" w:type="dxa"/>
          </w:tcPr>
          <w:p w:rsidR="006B0E64" w:rsidRPr="00E07045" w:rsidRDefault="006B0E64" w:rsidP="00245714">
            <w:pPr>
              <w:ind w:firstLine="33"/>
              <w:jc w:val="left"/>
              <w:rPr>
                <w:rFonts w:ascii="Times New Roman" w:hAnsi="Times New Roman" w:cs="Times New Roman"/>
                <w:shd w:val="clear" w:color="auto" w:fill="FFFFFF"/>
              </w:rPr>
            </w:pPr>
            <w:r w:rsidRPr="00E07045">
              <w:rPr>
                <w:rFonts w:ascii="Times New Roman" w:hAnsi="Times New Roman" w:cs="Times New Roman"/>
                <w:shd w:val="clear" w:color="auto" w:fill="FFFFFF"/>
              </w:rPr>
              <w:t>348 мест</w:t>
            </w:r>
          </w:p>
        </w:tc>
        <w:tc>
          <w:tcPr>
            <w:tcW w:w="709" w:type="dxa"/>
          </w:tcPr>
          <w:p w:rsidR="006B0E64" w:rsidRPr="00E07045" w:rsidRDefault="006B0E64" w:rsidP="00245714">
            <w:pPr>
              <w:spacing w:line="100" w:lineRule="atLeast"/>
              <w:jc w:val="left"/>
              <w:rPr>
                <w:rFonts w:ascii="Times New Roman" w:hAnsi="Times New Roman" w:cs="Times New Roman"/>
                <w:bCs/>
                <w:kern w:val="1"/>
              </w:rPr>
            </w:pPr>
            <w:r w:rsidRPr="00E07045">
              <w:rPr>
                <w:rFonts w:ascii="Times New Roman" w:hAnsi="Times New Roman" w:cs="Times New Roman"/>
                <w:bCs/>
                <w:kern w:val="1"/>
              </w:rPr>
              <w:t>-</w:t>
            </w:r>
          </w:p>
        </w:tc>
        <w:tc>
          <w:tcPr>
            <w:tcW w:w="992" w:type="dxa"/>
          </w:tcPr>
          <w:p w:rsidR="006B0E64" w:rsidRPr="00E07045" w:rsidRDefault="006B0E64" w:rsidP="00245714">
            <w:pPr>
              <w:spacing w:line="100" w:lineRule="atLeast"/>
              <w:ind w:firstLine="64"/>
              <w:jc w:val="left"/>
              <w:rPr>
                <w:rFonts w:ascii="Times New Roman" w:hAnsi="Times New Roman" w:cs="Times New Roman"/>
                <w:shd w:val="clear" w:color="auto" w:fill="FFFFFF"/>
              </w:rPr>
            </w:pPr>
            <w:r w:rsidRPr="00E07045">
              <w:rPr>
                <w:rFonts w:ascii="Times New Roman" w:hAnsi="Times New Roman" w:cs="Times New Roman"/>
                <w:shd w:val="clear" w:color="auto" w:fill="FFFFFF"/>
              </w:rPr>
              <w:t>2035-2045</w:t>
            </w:r>
          </w:p>
        </w:tc>
        <w:tc>
          <w:tcPr>
            <w:tcW w:w="1276" w:type="dxa"/>
          </w:tcPr>
          <w:p w:rsidR="006B0E64" w:rsidRPr="00E07045" w:rsidRDefault="006B0E64" w:rsidP="00245714">
            <w:pPr>
              <w:ind w:firstLine="7"/>
              <w:jc w:val="left"/>
              <w:rPr>
                <w:rFonts w:ascii="Times New Roman" w:hAnsi="Times New Roman" w:cs="Times New Roman"/>
                <w:shd w:val="clear" w:color="auto" w:fill="FFFFFF"/>
              </w:rPr>
            </w:pPr>
            <w:r w:rsidRPr="00E07045">
              <w:rPr>
                <w:rFonts w:ascii="Times New Roman" w:hAnsi="Times New Roman" w:cs="Times New Roman"/>
                <w:shd w:val="clear" w:color="auto" w:fill="FFFFFF"/>
              </w:rPr>
              <w:t xml:space="preserve">МКУ </w:t>
            </w:r>
            <w:r w:rsidR="00E07045">
              <w:rPr>
                <w:rFonts w:ascii="Times New Roman" w:hAnsi="Times New Roman" w:cs="Times New Roman"/>
                <w:shd w:val="clear" w:color="auto" w:fill="FFFFFF"/>
              </w:rPr>
              <w:t>«</w:t>
            </w:r>
            <w:proofErr w:type="spellStart"/>
            <w:r w:rsidRPr="00E07045">
              <w:rPr>
                <w:rFonts w:ascii="Times New Roman" w:hAnsi="Times New Roman" w:cs="Times New Roman"/>
                <w:shd w:val="clear" w:color="auto" w:fill="FFFFFF"/>
              </w:rPr>
              <w:t>УКСиР</w:t>
            </w:r>
            <w:proofErr w:type="spellEnd"/>
            <w:r w:rsidR="00E07045">
              <w:rPr>
                <w:rFonts w:ascii="Times New Roman" w:hAnsi="Times New Roman" w:cs="Times New Roman"/>
                <w:shd w:val="clear" w:color="auto" w:fill="FFFFFF"/>
              </w:rPr>
              <w:t>»</w:t>
            </w:r>
          </w:p>
        </w:tc>
      </w:tr>
      <w:tr w:rsidR="006B0E64" w:rsidRPr="00E07045" w:rsidTr="00967384">
        <w:trPr>
          <w:gridAfter w:val="1"/>
          <w:wAfter w:w="15" w:type="dxa"/>
          <w:cantSplit/>
          <w:trHeight w:val="694"/>
          <w:jc w:val="center"/>
        </w:trPr>
        <w:tc>
          <w:tcPr>
            <w:tcW w:w="1980" w:type="dxa"/>
          </w:tcPr>
          <w:p w:rsidR="006B0E64" w:rsidRPr="00E07045" w:rsidRDefault="006B0E64" w:rsidP="00245714">
            <w:pPr>
              <w:ind w:left="2" w:hanging="2"/>
              <w:jc w:val="left"/>
              <w:rPr>
                <w:rFonts w:ascii="Times New Roman" w:hAnsi="Times New Roman" w:cs="Times New Roman"/>
              </w:rPr>
            </w:pPr>
            <w:r w:rsidRPr="00E07045">
              <w:rPr>
                <w:rFonts w:ascii="Times New Roman" w:hAnsi="Times New Roman" w:cs="Times New Roman"/>
                <w:shd w:val="clear" w:color="auto" w:fill="FFFFFF"/>
              </w:rPr>
              <w:t>Строительство детского сада</w:t>
            </w:r>
          </w:p>
        </w:tc>
        <w:tc>
          <w:tcPr>
            <w:tcW w:w="2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64" w:rsidRPr="00E07045" w:rsidRDefault="006B0E64" w:rsidP="00245714">
            <w:pPr>
              <w:pStyle w:val="a5"/>
              <w:jc w:val="left"/>
              <w:rPr>
                <w:rFonts w:ascii="Times New Roman" w:hAnsi="Times New Roman" w:cs="Times New Roman"/>
              </w:rPr>
            </w:pPr>
            <w:r w:rsidRPr="00E07045">
              <w:rPr>
                <w:rFonts w:ascii="Times New Roman" w:hAnsi="Times New Roman" w:cs="Times New Roman"/>
              </w:rPr>
              <w:t>г.</w:t>
            </w:r>
            <w:r w:rsidR="00305D54">
              <w:rPr>
                <w:rFonts w:ascii="Times New Roman" w:hAnsi="Times New Roman" w:cs="Times New Roman"/>
              </w:rPr>
              <w:t xml:space="preserve"> </w:t>
            </w:r>
            <w:r w:rsidRPr="00E07045">
              <w:rPr>
                <w:rFonts w:ascii="Times New Roman" w:hAnsi="Times New Roman" w:cs="Times New Roman"/>
              </w:rPr>
              <w:t xml:space="preserve">Череповец </w:t>
            </w:r>
            <w:proofErr w:type="spellStart"/>
            <w:r w:rsidRPr="00E07045">
              <w:rPr>
                <w:rFonts w:ascii="Times New Roman" w:hAnsi="Times New Roman" w:cs="Times New Roman"/>
              </w:rPr>
              <w:t>Заягорбский</w:t>
            </w:r>
            <w:proofErr w:type="spellEnd"/>
            <w:r w:rsidRPr="00E07045">
              <w:rPr>
                <w:rFonts w:ascii="Times New Roman" w:hAnsi="Times New Roman" w:cs="Times New Roman"/>
              </w:rPr>
              <w:t xml:space="preserve"> район, 26 микрорайон.</w:t>
            </w:r>
          </w:p>
          <w:p w:rsidR="006B0E64" w:rsidRPr="00E07045" w:rsidRDefault="006B0E64" w:rsidP="00245714">
            <w:pPr>
              <w:pStyle w:val="a5"/>
              <w:jc w:val="left"/>
              <w:rPr>
                <w:rFonts w:ascii="Times New Roman" w:hAnsi="Times New Roman" w:cs="Times New Roman"/>
              </w:rPr>
            </w:pPr>
            <w:r w:rsidRPr="00E07045">
              <w:rPr>
                <w:rFonts w:ascii="Times New Roman" w:hAnsi="Times New Roman" w:cs="Times New Roman"/>
              </w:rPr>
              <w:t>Зона смешанной и общественно-деловой застройки</w:t>
            </w:r>
          </w:p>
        </w:tc>
        <w:tc>
          <w:tcPr>
            <w:tcW w:w="1134" w:type="dxa"/>
          </w:tcPr>
          <w:p w:rsidR="006B0E64" w:rsidRPr="00E07045" w:rsidRDefault="006B0E64" w:rsidP="00F04BED">
            <w:pPr>
              <w:ind w:firstLine="0"/>
              <w:rPr>
                <w:rFonts w:ascii="Times New Roman" w:hAnsi="Times New Roman" w:cs="Times New Roman"/>
              </w:rPr>
            </w:pPr>
            <w:r w:rsidRPr="00E07045">
              <w:rPr>
                <w:rFonts w:ascii="Times New Roman" w:hAnsi="Times New Roman" w:cs="Times New Roman"/>
              </w:rPr>
              <w:t>Объект образования</w:t>
            </w:r>
          </w:p>
        </w:tc>
        <w:tc>
          <w:tcPr>
            <w:tcW w:w="851" w:type="dxa"/>
          </w:tcPr>
          <w:p w:rsidR="006B0E64" w:rsidRPr="00E07045" w:rsidRDefault="006B0E64" w:rsidP="006B0E64">
            <w:pPr>
              <w:ind w:firstLine="0"/>
              <w:rPr>
                <w:rFonts w:ascii="Times New Roman" w:hAnsi="Times New Roman" w:cs="Times New Roman"/>
                <w:bCs/>
                <w:kern w:val="1"/>
              </w:rPr>
            </w:pPr>
            <w:r w:rsidRPr="00E07045">
              <w:rPr>
                <w:rFonts w:ascii="Times New Roman" w:hAnsi="Times New Roman" w:cs="Times New Roman"/>
                <w:bCs/>
                <w:kern w:val="1"/>
              </w:rPr>
              <w:t>детский сад</w:t>
            </w:r>
          </w:p>
        </w:tc>
        <w:tc>
          <w:tcPr>
            <w:tcW w:w="992" w:type="dxa"/>
          </w:tcPr>
          <w:p w:rsidR="006B0E64" w:rsidRPr="00E07045" w:rsidRDefault="006B0E64" w:rsidP="00245714">
            <w:pPr>
              <w:ind w:firstLine="33"/>
              <w:jc w:val="left"/>
              <w:rPr>
                <w:rFonts w:ascii="Times New Roman" w:hAnsi="Times New Roman" w:cs="Times New Roman"/>
                <w:shd w:val="clear" w:color="auto" w:fill="FFFFFF"/>
              </w:rPr>
            </w:pPr>
            <w:r w:rsidRPr="00E07045">
              <w:rPr>
                <w:rFonts w:ascii="Times New Roman" w:hAnsi="Times New Roman" w:cs="Times New Roman"/>
                <w:shd w:val="clear" w:color="auto" w:fill="FFFFFF"/>
              </w:rPr>
              <w:t>348 мест</w:t>
            </w:r>
          </w:p>
        </w:tc>
        <w:tc>
          <w:tcPr>
            <w:tcW w:w="709" w:type="dxa"/>
          </w:tcPr>
          <w:p w:rsidR="006B0E64" w:rsidRPr="00E07045" w:rsidRDefault="006B0E64" w:rsidP="00245714">
            <w:pPr>
              <w:spacing w:line="100" w:lineRule="atLeast"/>
              <w:jc w:val="left"/>
              <w:rPr>
                <w:rFonts w:ascii="Times New Roman" w:hAnsi="Times New Roman" w:cs="Times New Roman"/>
                <w:bCs/>
                <w:kern w:val="1"/>
              </w:rPr>
            </w:pPr>
            <w:r w:rsidRPr="00E07045">
              <w:rPr>
                <w:rFonts w:ascii="Times New Roman" w:hAnsi="Times New Roman" w:cs="Times New Roman"/>
                <w:bCs/>
                <w:kern w:val="1"/>
              </w:rPr>
              <w:t>-</w:t>
            </w:r>
          </w:p>
        </w:tc>
        <w:tc>
          <w:tcPr>
            <w:tcW w:w="992" w:type="dxa"/>
          </w:tcPr>
          <w:p w:rsidR="006B0E64" w:rsidRPr="00E07045" w:rsidRDefault="006B0E64" w:rsidP="00245714">
            <w:pPr>
              <w:spacing w:line="100" w:lineRule="atLeast"/>
              <w:ind w:firstLine="64"/>
              <w:jc w:val="left"/>
              <w:rPr>
                <w:rFonts w:ascii="Times New Roman" w:hAnsi="Times New Roman" w:cs="Times New Roman"/>
                <w:shd w:val="clear" w:color="auto" w:fill="FFFFFF"/>
              </w:rPr>
            </w:pPr>
            <w:r w:rsidRPr="00E07045">
              <w:rPr>
                <w:rFonts w:ascii="Times New Roman" w:hAnsi="Times New Roman" w:cs="Times New Roman"/>
                <w:shd w:val="clear" w:color="auto" w:fill="FFFFFF"/>
              </w:rPr>
              <w:t>2035-2045</w:t>
            </w:r>
          </w:p>
        </w:tc>
        <w:tc>
          <w:tcPr>
            <w:tcW w:w="1276" w:type="dxa"/>
          </w:tcPr>
          <w:p w:rsidR="006B0E64" w:rsidRPr="00E07045" w:rsidRDefault="006B0E64" w:rsidP="00245714">
            <w:pPr>
              <w:ind w:firstLine="7"/>
              <w:jc w:val="left"/>
              <w:rPr>
                <w:rFonts w:ascii="Times New Roman" w:hAnsi="Times New Roman" w:cs="Times New Roman"/>
                <w:shd w:val="clear" w:color="auto" w:fill="FFFFFF"/>
              </w:rPr>
            </w:pPr>
            <w:r w:rsidRPr="00E07045">
              <w:rPr>
                <w:rFonts w:ascii="Times New Roman" w:hAnsi="Times New Roman" w:cs="Times New Roman"/>
                <w:shd w:val="clear" w:color="auto" w:fill="FFFFFF"/>
              </w:rPr>
              <w:t xml:space="preserve">МКУ </w:t>
            </w:r>
            <w:r w:rsidR="00E07045">
              <w:rPr>
                <w:rFonts w:ascii="Times New Roman" w:hAnsi="Times New Roman" w:cs="Times New Roman"/>
                <w:shd w:val="clear" w:color="auto" w:fill="FFFFFF"/>
              </w:rPr>
              <w:t>«</w:t>
            </w:r>
            <w:proofErr w:type="spellStart"/>
            <w:r w:rsidRPr="00E07045">
              <w:rPr>
                <w:rFonts w:ascii="Times New Roman" w:hAnsi="Times New Roman" w:cs="Times New Roman"/>
                <w:shd w:val="clear" w:color="auto" w:fill="FFFFFF"/>
              </w:rPr>
              <w:t>УКСиР</w:t>
            </w:r>
            <w:proofErr w:type="spellEnd"/>
            <w:r w:rsidR="00E07045">
              <w:rPr>
                <w:rFonts w:ascii="Times New Roman" w:hAnsi="Times New Roman" w:cs="Times New Roman"/>
                <w:shd w:val="clear" w:color="auto" w:fill="FFFFFF"/>
              </w:rPr>
              <w:t>»</w:t>
            </w:r>
          </w:p>
        </w:tc>
      </w:tr>
      <w:tr w:rsidR="006B0E64" w:rsidRPr="00E07045" w:rsidTr="00967384">
        <w:trPr>
          <w:gridAfter w:val="1"/>
          <w:wAfter w:w="15" w:type="dxa"/>
          <w:cantSplit/>
          <w:trHeight w:val="694"/>
          <w:jc w:val="center"/>
        </w:trPr>
        <w:tc>
          <w:tcPr>
            <w:tcW w:w="1980" w:type="dxa"/>
          </w:tcPr>
          <w:p w:rsidR="006B0E64" w:rsidRPr="00E07045" w:rsidRDefault="006B0E64" w:rsidP="00245714">
            <w:pPr>
              <w:ind w:left="2" w:hanging="2"/>
              <w:jc w:val="left"/>
              <w:rPr>
                <w:rFonts w:ascii="Times New Roman" w:hAnsi="Times New Roman" w:cs="Times New Roman"/>
              </w:rPr>
            </w:pPr>
            <w:r w:rsidRPr="00E07045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Строительство детского сада</w:t>
            </w:r>
          </w:p>
        </w:tc>
        <w:tc>
          <w:tcPr>
            <w:tcW w:w="2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64" w:rsidRPr="00E07045" w:rsidRDefault="006B0E64" w:rsidP="00245714">
            <w:pPr>
              <w:pStyle w:val="a5"/>
              <w:jc w:val="left"/>
              <w:rPr>
                <w:rFonts w:ascii="Times New Roman" w:hAnsi="Times New Roman" w:cs="Times New Roman"/>
              </w:rPr>
            </w:pPr>
            <w:r w:rsidRPr="00E07045">
              <w:rPr>
                <w:rFonts w:ascii="Times New Roman" w:hAnsi="Times New Roman" w:cs="Times New Roman"/>
              </w:rPr>
              <w:t>г.</w:t>
            </w:r>
            <w:r w:rsidR="00F04BED">
              <w:rPr>
                <w:rFonts w:ascii="Times New Roman" w:hAnsi="Times New Roman" w:cs="Times New Roman"/>
              </w:rPr>
              <w:t xml:space="preserve"> </w:t>
            </w:r>
            <w:r w:rsidRPr="00E07045">
              <w:rPr>
                <w:rFonts w:ascii="Times New Roman" w:hAnsi="Times New Roman" w:cs="Times New Roman"/>
              </w:rPr>
              <w:t xml:space="preserve">Череповец </w:t>
            </w:r>
            <w:proofErr w:type="spellStart"/>
            <w:r w:rsidRPr="00E07045">
              <w:rPr>
                <w:rFonts w:ascii="Times New Roman" w:hAnsi="Times New Roman" w:cs="Times New Roman"/>
              </w:rPr>
              <w:t>Заягорбский</w:t>
            </w:r>
            <w:proofErr w:type="spellEnd"/>
            <w:r w:rsidRPr="00E07045">
              <w:rPr>
                <w:rFonts w:ascii="Times New Roman" w:hAnsi="Times New Roman" w:cs="Times New Roman"/>
              </w:rPr>
              <w:t xml:space="preserve"> район, 26 микрорайон.</w:t>
            </w:r>
          </w:p>
          <w:p w:rsidR="006B0E64" w:rsidRPr="00E07045" w:rsidRDefault="006B0E64" w:rsidP="00245714">
            <w:pPr>
              <w:pStyle w:val="a5"/>
              <w:jc w:val="left"/>
              <w:rPr>
                <w:rFonts w:ascii="Times New Roman" w:hAnsi="Times New Roman" w:cs="Times New Roman"/>
              </w:rPr>
            </w:pPr>
            <w:r w:rsidRPr="00E07045">
              <w:rPr>
                <w:rFonts w:ascii="Times New Roman" w:hAnsi="Times New Roman" w:cs="Times New Roman"/>
              </w:rPr>
              <w:t>Зона смешанной и общественно-деловой застройки</w:t>
            </w:r>
          </w:p>
        </w:tc>
        <w:tc>
          <w:tcPr>
            <w:tcW w:w="1134" w:type="dxa"/>
          </w:tcPr>
          <w:p w:rsidR="006B0E64" w:rsidRPr="00E07045" w:rsidRDefault="006B0E64" w:rsidP="00F04BED">
            <w:pPr>
              <w:ind w:firstLine="0"/>
              <w:rPr>
                <w:rFonts w:ascii="Times New Roman" w:hAnsi="Times New Roman" w:cs="Times New Roman"/>
              </w:rPr>
            </w:pPr>
            <w:r w:rsidRPr="00E07045">
              <w:rPr>
                <w:rFonts w:ascii="Times New Roman" w:hAnsi="Times New Roman" w:cs="Times New Roman"/>
              </w:rPr>
              <w:t>Объект образования</w:t>
            </w:r>
          </w:p>
        </w:tc>
        <w:tc>
          <w:tcPr>
            <w:tcW w:w="851" w:type="dxa"/>
          </w:tcPr>
          <w:p w:rsidR="006B0E64" w:rsidRPr="00E07045" w:rsidRDefault="006B0E64" w:rsidP="006B0E64">
            <w:pPr>
              <w:ind w:firstLine="0"/>
              <w:rPr>
                <w:rFonts w:ascii="Times New Roman" w:hAnsi="Times New Roman" w:cs="Times New Roman"/>
                <w:bCs/>
                <w:kern w:val="1"/>
              </w:rPr>
            </w:pPr>
            <w:r w:rsidRPr="00E07045">
              <w:rPr>
                <w:rFonts w:ascii="Times New Roman" w:hAnsi="Times New Roman" w:cs="Times New Roman"/>
                <w:bCs/>
                <w:kern w:val="1"/>
              </w:rPr>
              <w:t>детский сад</w:t>
            </w:r>
          </w:p>
        </w:tc>
        <w:tc>
          <w:tcPr>
            <w:tcW w:w="992" w:type="dxa"/>
          </w:tcPr>
          <w:p w:rsidR="006B0E64" w:rsidRPr="00E07045" w:rsidRDefault="006B0E64" w:rsidP="00245714">
            <w:pPr>
              <w:ind w:firstLine="33"/>
              <w:jc w:val="left"/>
              <w:rPr>
                <w:rFonts w:ascii="Times New Roman" w:hAnsi="Times New Roman" w:cs="Times New Roman"/>
                <w:shd w:val="clear" w:color="auto" w:fill="FFFFFF"/>
              </w:rPr>
            </w:pPr>
            <w:r w:rsidRPr="00E07045">
              <w:rPr>
                <w:rFonts w:ascii="Times New Roman" w:hAnsi="Times New Roman" w:cs="Times New Roman"/>
                <w:shd w:val="clear" w:color="auto" w:fill="FFFFFF"/>
              </w:rPr>
              <w:t>348 мест</w:t>
            </w:r>
          </w:p>
        </w:tc>
        <w:tc>
          <w:tcPr>
            <w:tcW w:w="709" w:type="dxa"/>
          </w:tcPr>
          <w:p w:rsidR="006B0E64" w:rsidRPr="00E07045" w:rsidRDefault="006B0E64" w:rsidP="00245714">
            <w:pPr>
              <w:spacing w:line="100" w:lineRule="atLeast"/>
              <w:jc w:val="left"/>
              <w:rPr>
                <w:rFonts w:ascii="Times New Roman" w:hAnsi="Times New Roman" w:cs="Times New Roman"/>
                <w:bCs/>
                <w:kern w:val="1"/>
              </w:rPr>
            </w:pPr>
            <w:r w:rsidRPr="00E07045">
              <w:rPr>
                <w:rFonts w:ascii="Times New Roman" w:hAnsi="Times New Roman" w:cs="Times New Roman"/>
                <w:bCs/>
                <w:kern w:val="1"/>
              </w:rPr>
              <w:t>-</w:t>
            </w:r>
          </w:p>
        </w:tc>
        <w:tc>
          <w:tcPr>
            <w:tcW w:w="992" w:type="dxa"/>
          </w:tcPr>
          <w:p w:rsidR="006B0E64" w:rsidRPr="00E07045" w:rsidRDefault="006B0E64" w:rsidP="00245714">
            <w:pPr>
              <w:spacing w:line="100" w:lineRule="atLeast"/>
              <w:ind w:firstLine="64"/>
              <w:jc w:val="left"/>
              <w:rPr>
                <w:rFonts w:ascii="Times New Roman" w:hAnsi="Times New Roman" w:cs="Times New Roman"/>
                <w:shd w:val="clear" w:color="auto" w:fill="FFFFFF"/>
              </w:rPr>
            </w:pPr>
            <w:r w:rsidRPr="00E07045">
              <w:rPr>
                <w:rFonts w:ascii="Times New Roman" w:hAnsi="Times New Roman" w:cs="Times New Roman"/>
                <w:shd w:val="clear" w:color="auto" w:fill="FFFFFF"/>
              </w:rPr>
              <w:t>2035-2045</w:t>
            </w:r>
          </w:p>
        </w:tc>
        <w:tc>
          <w:tcPr>
            <w:tcW w:w="1276" w:type="dxa"/>
          </w:tcPr>
          <w:p w:rsidR="006B0E64" w:rsidRPr="00E07045" w:rsidRDefault="006B0E64" w:rsidP="00245714">
            <w:pPr>
              <w:ind w:firstLine="7"/>
              <w:jc w:val="left"/>
              <w:rPr>
                <w:rFonts w:ascii="Times New Roman" w:hAnsi="Times New Roman" w:cs="Times New Roman"/>
                <w:shd w:val="clear" w:color="auto" w:fill="FFFFFF"/>
              </w:rPr>
            </w:pPr>
            <w:r w:rsidRPr="00E07045">
              <w:rPr>
                <w:rFonts w:ascii="Times New Roman" w:hAnsi="Times New Roman" w:cs="Times New Roman"/>
                <w:shd w:val="clear" w:color="auto" w:fill="FFFFFF"/>
              </w:rPr>
              <w:t xml:space="preserve">МКУ </w:t>
            </w:r>
            <w:r w:rsidR="00E07045">
              <w:rPr>
                <w:rFonts w:ascii="Times New Roman" w:hAnsi="Times New Roman" w:cs="Times New Roman"/>
                <w:shd w:val="clear" w:color="auto" w:fill="FFFFFF"/>
              </w:rPr>
              <w:t>«</w:t>
            </w:r>
            <w:proofErr w:type="spellStart"/>
            <w:r w:rsidRPr="00E07045">
              <w:rPr>
                <w:rFonts w:ascii="Times New Roman" w:hAnsi="Times New Roman" w:cs="Times New Roman"/>
                <w:shd w:val="clear" w:color="auto" w:fill="FFFFFF"/>
              </w:rPr>
              <w:t>УКСиР</w:t>
            </w:r>
            <w:proofErr w:type="spellEnd"/>
            <w:r w:rsidR="00E07045">
              <w:rPr>
                <w:rFonts w:ascii="Times New Roman" w:hAnsi="Times New Roman" w:cs="Times New Roman"/>
                <w:shd w:val="clear" w:color="auto" w:fill="FFFFFF"/>
              </w:rPr>
              <w:t>»</w:t>
            </w:r>
          </w:p>
        </w:tc>
      </w:tr>
      <w:tr w:rsidR="006B0E64" w:rsidRPr="00E07045" w:rsidTr="00967384">
        <w:trPr>
          <w:gridAfter w:val="1"/>
          <w:wAfter w:w="15" w:type="dxa"/>
          <w:cantSplit/>
          <w:trHeight w:val="694"/>
          <w:jc w:val="center"/>
        </w:trPr>
        <w:tc>
          <w:tcPr>
            <w:tcW w:w="1980" w:type="dxa"/>
          </w:tcPr>
          <w:p w:rsidR="006B0E64" w:rsidRPr="00E07045" w:rsidRDefault="006B0E64" w:rsidP="00245714">
            <w:pPr>
              <w:spacing w:line="100" w:lineRule="atLeast"/>
              <w:ind w:firstLine="0"/>
              <w:jc w:val="left"/>
              <w:rPr>
                <w:rFonts w:ascii="Times New Roman" w:hAnsi="Times New Roman" w:cs="Times New Roman"/>
                <w:bCs/>
                <w:kern w:val="1"/>
              </w:rPr>
            </w:pPr>
            <w:r w:rsidRPr="00E07045">
              <w:rPr>
                <w:rFonts w:ascii="Times New Roman" w:hAnsi="Times New Roman" w:cs="Times New Roman"/>
                <w:shd w:val="clear" w:color="auto" w:fill="FFFFFF"/>
              </w:rPr>
              <w:t>Строительство школы</w:t>
            </w:r>
          </w:p>
        </w:tc>
        <w:tc>
          <w:tcPr>
            <w:tcW w:w="2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64" w:rsidRPr="00E07045" w:rsidRDefault="006B0E64" w:rsidP="00245714">
            <w:pPr>
              <w:pStyle w:val="a5"/>
              <w:jc w:val="left"/>
              <w:rPr>
                <w:rFonts w:ascii="Times New Roman" w:hAnsi="Times New Roman" w:cs="Times New Roman"/>
              </w:rPr>
            </w:pPr>
            <w:r w:rsidRPr="00E07045">
              <w:rPr>
                <w:rFonts w:ascii="Times New Roman" w:hAnsi="Times New Roman" w:cs="Times New Roman"/>
              </w:rPr>
              <w:t>г.</w:t>
            </w:r>
            <w:r w:rsidR="00305D54">
              <w:rPr>
                <w:rFonts w:ascii="Times New Roman" w:hAnsi="Times New Roman" w:cs="Times New Roman"/>
              </w:rPr>
              <w:t xml:space="preserve"> </w:t>
            </w:r>
            <w:r w:rsidRPr="00E07045">
              <w:rPr>
                <w:rFonts w:ascii="Times New Roman" w:hAnsi="Times New Roman" w:cs="Times New Roman"/>
              </w:rPr>
              <w:t xml:space="preserve">Череповец </w:t>
            </w:r>
            <w:proofErr w:type="spellStart"/>
            <w:r w:rsidRPr="00E07045">
              <w:rPr>
                <w:rFonts w:ascii="Times New Roman" w:hAnsi="Times New Roman" w:cs="Times New Roman"/>
              </w:rPr>
              <w:t>Заягорбский</w:t>
            </w:r>
            <w:proofErr w:type="spellEnd"/>
            <w:r w:rsidRPr="00E07045">
              <w:rPr>
                <w:rFonts w:ascii="Times New Roman" w:hAnsi="Times New Roman" w:cs="Times New Roman"/>
              </w:rPr>
              <w:t xml:space="preserve"> район, 26 микрорайон.</w:t>
            </w:r>
          </w:p>
          <w:p w:rsidR="006B0E64" w:rsidRPr="00E07045" w:rsidRDefault="006B0E64" w:rsidP="00245714">
            <w:pPr>
              <w:pStyle w:val="a5"/>
              <w:jc w:val="left"/>
              <w:rPr>
                <w:rFonts w:ascii="Times New Roman" w:hAnsi="Times New Roman" w:cs="Times New Roman"/>
              </w:rPr>
            </w:pPr>
            <w:r w:rsidRPr="00E07045">
              <w:rPr>
                <w:rFonts w:ascii="Times New Roman" w:hAnsi="Times New Roman" w:cs="Times New Roman"/>
              </w:rPr>
              <w:t>Зона смешанной и общественно-деловой застройки</w:t>
            </w:r>
          </w:p>
        </w:tc>
        <w:tc>
          <w:tcPr>
            <w:tcW w:w="1134" w:type="dxa"/>
          </w:tcPr>
          <w:p w:rsidR="006B0E64" w:rsidRPr="00E07045" w:rsidRDefault="006B0E64" w:rsidP="00F04BED">
            <w:pPr>
              <w:ind w:firstLine="0"/>
              <w:rPr>
                <w:rFonts w:ascii="Times New Roman" w:hAnsi="Times New Roman" w:cs="Times New Roman"/>
              </w:rPr>
            </w:pPr>
            <w:r w:rsidRPr="00E07045">
              <w:rPr>
                <w:rFonts w:ascii="Times New Roman" w:hAnsi="Times New Roman" w:cs="Times New Roman"/>
              </w:rPr>
              <w:t>Объект образования</w:t>
            </w:r>
          </w:p>
        </w:tc>
        <w:tc>
          <w:tcPr>
            <w:tcW w:w="851" w:type="dxa"/>
          </w:tcPr>
          <w:p w:rsidR="006B0E64" w:rsidRPr="00E07045" w:rsidRDefault="006B0E64" w:rsidP="006B0E64">
            <w:pPr>
              <w:spacing w:line="100" w:lineRule="atLeast"/>
              <w:ind w:firstLine="0"/>
              <w:rPr>
                <w:rFonts w:ascii="Times New Roman" w:hAnsi="Times New Roman" w:cs="Times New Roman"/>
                <w:bCs/>
                <w:kern w:val="1"/>
              </w:rPr>
            </w:pPr>
            <w:r w:rsidRPr="00E07045">
              <w:rPr>
                <w:rFonts w:ascii="Times New Roman" w:hAnsi="Times New Roman" w:cs="Times New Roman"/>
                <w:bCs/>
                <w:kern w:val="1"/>
              </w:rPr>
              <w:t>школа</w:t>
            </w:r>
          </w:p>
        </w:tc>
        <w:tc>
          <w:tcPr>
            <w:tcW w:w="992" w:type="dxa"/>
          </w:tcPr>
          <w:p w:rsidR="006B0E64" w:rsidRPr="00E07045" w:rsidRDefault="006B0E64" w:rsidP="00245714">
            <w:pPr>
              <w:ind w:firstLine="33"/>
              <w:jc w:val="left"/>
              <w:rPr>
                <w:rFonts w:ascii="Times New Roman" w:hAnsi="Times New Roman" w:cs="Times New Roman"/>
              </w:rPr>
            </w:pPr>
            <w:r w:rsidRPr="00E07045">
              <w:rPr>
                <w:rFonts w:ascii="Times New Roman" w:hAnsi="Times New Roman" w:cs="Times New Roman"/>
                <w:shd w:val="clear" w:color="auto" w:fill="FFFFFF"/>
              </w:rPr>
              <w:t>1500 мест</w:t>
            </w:r>
          </w:p>
        </w:tc>
        <w:tc>
          <w:tcPr>
            <w:tcW w:w="709" w:type="dxa"/>
          </w:tcPr>
          <w:p w:rsidR="006B0E64" w:rsidRPr="00E07045" w:rsidRDefault="006B0E64" w:rsidP="00245714">
            <w:pPr>
              <w:spacing w:line="100" w:lineRule="atLeast"/>
              <w:jc w:val="left"/>
              <w:rPr>
                <w:rFonts w:ascii="Times New Roman" w:hAnsi="Times New Roman" w:cs="Times New Roman"/>
                <w:bCs/>
                <w:kern w:val="1"/>
              </w:rPr>
            </w:pPr>
            <w:r w:rsidRPr="00E07045">
              <w:rPr>
                <w:rFonts w:ascii="Times New Roman" w:hAnsi="Times New Roman" w:cs="Times New Roman"/>
                <w:bCs/>
                <w:kern w:val="1"/>
              </w:rPr>
              <w:t>-</w:t>
            </w:r>
          </w:p>
        </w:tc>
        <w:tc>
          <w:tcPr>
            <w:tcW w:w="992" w:type="dxa"/>
          </w:tcPr>
          <w:p w:rsidR="006B0E64" w:rsidRPr="00E07045" w:rsidRDefault="006B0E64" w:rsidP="00245714">
            <w:pPr>
              <w:spacing w:line="100" w:lineRule="atLeast"/>
              <w:ind w:firstLine="64"/>
              <w:jc w:val="left"/>
              <w:rPr>
                <w:rFonts w:ascii="Times New Roman" w:hAnsi="Times New Roman" w:cs="Times New Roman"/>
                <w:shd w:val="clear" w:color="auto" w:fill="FFFFFF"/>
              </w:rPr>
            </w:pPr>
            <w:r w:rsidRPr="00E07045">
              <w:rPr>
                <w:rFonts w:ascii="Times New Roman" w:hAnsi="Times New Roman" w:cs="Times New Roman"/>
                <w:shd w:val="clear" w:color="auto" w:fill="FFFFFF"/>
              </w:rPr>
              <w:t>2035-2045</w:t>
            </w:r>
          </w:p>
        </w:tc>
        <w:tc>
          <w:tcPr>
            <w:tcW w:w="1276" w:type="dxa"/>
          </w:tcPr>
          <w:p w:rsidR="006B0E64" w:rsidRPr="00E07045" w:rsidRDefault="006B0E64" w:rsidP="00245714">
            <w:pPr>
              <w:ind w:firstLine="7"/>
              <w:jc w:val="left"/>
              <w:rPr>
                <w:rFonts w:ascii="Times New Roman" w:hAnsi="Times New Roman" w:cs="Times New Roman"/>
              </w:rPr>
            </w:pPr>
            <w:r w:rsidRPr="00E07045">
              <w:rPr>
                <w:rFonts w:ascii="Times New Roman" w:hAnsi="Times New Roman" w:cs="Times New Roman"/>
                <w:shd w:val="clear" w:color="auto" w:fill="FFFFFF"/>
              </w:rPr>
              <w:t xml:space="preserve">МКУ </w:t>
            </w:r>
            <w:r w:rsidR="00E07045">
              <w:rPr>
                <w:rFonts w:ascii="Times New Roman" w:hAnsi="Times New Roman" w:cs="Times New Roman"/>
                <w:shd w:val="clear" w:color="auto" w:fill="FFFFFF"/>
              </w:rPr>
              <w:t>«</w:t>
            </w:r>
            <w:proofErr w:type="spellStart"/>
            <w:r w:rsidRPr="00E07045">
              <w:rPr>
                <w:rFonts w:ascii="Times New Roman" w:hAnsi="Times New Roman" w:cs="Times New Roman"/>
                <w:shd w:val="clear" w:color="auto" w:fill="FFFFFF"/>
              </w:rPr>
              <w:t>УКСиР</w:t>
            </w:r>
            <w:proofErr w:type="spellEnd"/>
            <w:r w:rsidR="00E07045">
              <w:rPr>
                <w:rFonts w:ascii="Times New Roman" w:hAnsi="Times New Roman" w:cs="Times New Roman"/>
                <w:shd w:val="clear" w:color="auto" w:fill="FFFFFF"/>
              </w:rPr>
              <w:t>»</w:t>
            </w:r>
          </w:p>
        </w:tc>
      </w:tr>
      <w:tr w:rsidR="006B0E64" w:rsidRPr="00E07045" w:rsidTr="00967384">
        <w:trPr>
          <w:gridAfter w:val="1"/>
          <w:wAfter w:w="15" w:type="dxa"/>
          <w:cantSplit/>
          <w:trHeight w:val="694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64" w:rsidRPr="00E07045" w:rsidRDefault="006B0E64" w:rsidP="00245714">
            <w:pPr>
              <w:pStyle w:val="a6"/>
              <w:rPr>
                <w:rFonts w:ascii="Times New Roman" w:hAnsi="Times New Roman" w:cs="Times New Roman"/>
              </w:rPr>
            </w:pPr>
            <w:r w:rsidRPr="00E07045">
              <w:rPr>
                <w:rFonts w:ascii="Times New Roman" w:hAnsi="Times New Roman" w:cs="Times New Roman"/>
              </w:rPr>
              <w:t>Строительство организации дополнительного образования</w:t>
            </w:r>
          </w:p>
        </w:tc>
        <w:tc>
          <w:tcPr>
            <w:tcW w:w="2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64" w:rsidRPr="00E07045" w:rsidRDefault="006B0E64" w:rsidP="00245714">
            <w:pPr>
              <w:pStyle w:val="a5"/>
              <w:jc w:val="left"/>
              <w:rPr>
                <w:rFonts w:ascii="Times New Roman" w:hAnsi="Times New Roman" w:cs="Times New Roman"/>
              </w:rPr>
            </w:pPr>
            <w:r w:rsidRPr="00E07045">
              <w:rPr>
                <w:rFonts w:ascii="Times New Roman" w:hAnsi="Times New Roman" w:cs="Times New Roman"/>
              </w:rPr>
              <w:t>г.</w:t>
            </w:r>
            <w:r w:rsidR="00F04BED">
              <w:rPr>
                <w:rFonts w:ascii="Times New Roman" w:hAnsi="Times New Roman" w:cs="Times New Roman"/>
              </w:rPr>
              <w:t xml:space="preserve"> </w:t>
            </w:r>
            <w:r w:rsidRPr="00E07045">
              <w:rPr>
                <w:rFonts w:ascii="Times New Roman" w:hAnsi="Times New Roman" w:cs="Times New Roman"/>
              </w:rPr>
              <w:t xml:space="preserve">Череповец </w:t>
            </w:r>
            <w:proofErr w:type="spellStart"/>
            <w:r w:rsidRPr="00E07045">
              <w:rPr>
                <w:rFonts w:ascii="Times New Roman" w:hAnsi="Times New Roman" w:cs="Times New Roman"/>
              </w:rPr>
              <w:t>Заягорбский</w:t>
            </w:r>
            <w:proofErr w:type="spellEnd"/>
            <w:r w:rsidRPr="00E07045">
              <w:rPr>
                <w:rFonts w:ascii="Times New Roman" w:hAnsi="Times New Roman" w:cs="Times New Roman"/>
              </w:rPr>
              <w:t xml:space="preserve"> район, 26 микрорайон.</w:t>
            </w:r>
          </w:p>
          <w:p w:rsidR="006B0E64" w:rsidRPr="00E07045" w:rsidRDefault="006B0E64" w:rsidP="00245714">
            <w:pPr>
              <w:pStyle w:val="a5"/>
              <w:jc w:val="left"/>
              <w:rPr>
                <w:rFonts w:ascii="Times New Roman" w:hAnsi="Times New Roman" w:cs="Times New Roman"/>
              </w:rPr>
            </w:pPr>
            <w:r w:rsidRPr="00E07045">
              <w:rPr>
                <w:rFonts w:ascii="Times New Roman" w:hAnsi="Times New Roman" w:cs="Times New Roman"/>
              </w:rPr>
              <w:t>Зона смешанной и общественно-деловой застройки</w:t>
            </w:r>
          </w:p>
        </w:tc>
        <w:tc>
          <w:tcPr>
            <w:tcW w:w="1134" w:type="dxa"/>
          </w:tcPr>
          <w:p w:rsidR="006B0E64" w:rsidRPr="00E07045" w:rsidRDefault="006B0E64" w:rsidP="00F04BED">
            <w:pPr>
              <w:ind w:firstLine="0"/>
              <w:rPr>
                <w:rFonts w:ascii="Times New Roman" w:hAnsi="Times New Roman" w:cs="Times New Roman"/>
              </w:rPr>
            </w:pPr>
            <w:r w:rsidRPr="00E07045">
              <w:rPr>
                <w:rFonts w:ascii="Times New Roman" w:hAnsi="Times New Roman" w:cs="Times New Roman"/>
              </w:rPr>
              <w:t>Объект образования</w:t>
            </w:r>
          </w:p>
        </w:tc>
        <w:tc>
          <w:tcPr>
            <w:tcW w:w="851" w:type="dxa"/>
          </w:tcPr>
          <w:p w:rsidR="006B0E64" w:rsidRPr="00E07045" w:rsidRDefault="006B0E64" w:rsidP="006B0E64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07045">
              <w:rPr>
                <w:rFonts w:ascii="Times New Roman" w:hAnsi="Times New Roman" w:cs="Times New Roman"/>
              </w:rPr>
              <w:t>Учреждение дополнительного образования</w:t>
            </w:r>
          </w:p>
        </w:tc>
        <w:tc>
          <w:tcPr>
            <w:tcW w:w="992" w:type="dxa"/>
          </w:tcPr>
          <w:p w:rsidR="006B0E64" w:rsidRPr="00E07045" w:rsidRDefault="006B0E64" w:rsidP="00245714">
            <w:pPr>
              <w:ind w:firstLine="33"/>
              <w:jc w:val="left"/>
              <w:rPr>
                <w:rFonts w:ascii="Times New Roman" w:hAnsi="Times New Roman" w:cs="Times New Roman"/>
                <w:shd w:val="clear" w:color="auto" w:fill="FFFFFF"/>
              </w:rPr>
            </w:pPr>
            <w:r w:rsidRPr="00E07045">
              <w:rPr>
                <w:rFonts w:ascii="Times New Roman" w:hAnsi="Times New Roman" w:cs="Times New Roman"/>
                <w:shd w:val="clear" w:color="auto" w:fill="FFFFFF"/>
              </w:rPr>
              <w:t>500 мест</w:t>
            </w:r>
          </w:p>
        </w:tc>
        <w:tc>
          <w:tcPr>
            <w:tcW w:w="709" w:type="dxa"/>
          </w:tcPr>
          <w:p w:rsidR="006B0E64" w:rsidRPr="00E07045" w:rsidRDefault="006B0E64" w:rsidP="00245714">
            <w:pPr>
              <w:spacing w:line="100" w:lineRule="atLeast"/>
              <w:jc w:val="left"/>
              <w:rPr>
                <w:rFonts w:ascii="Times New Roman" w:hAnsi="Times New Roman" w:cs="Times New Roman"/>
                <w:bCs/>
                <w:kern w:val="1"/>
              </w:rPr>
            </w:pPr>
            <w:r w:rsidRPr="00E07045">
              <w:rPr>
                <w:rFonts w:ascii="Times New Roman" w:hAnsi="Times New Roman" w:cs="Times New Roman"/>
                <w:bCs/>
                <w:kern w:val="1"/>
              </w:rPr>
              <w:t>-</w:t>
            </w:r>
          </w:p>
        </w:tc>
        <w:tc>
          <w:tcPr>
            <w:tcW w:w="992" w:type="dxa"/>
          </w:tcPr>
          <w:p w:rsidR="006B0E64" w:rsidRPr="00E07045" w:rsidRDefault="006B0E64" w:rsidP="00245714">
            <w:pPr>
              <w:spacing w:line="100" w:lineRule="atLeast"/>
              <w:ind w:firstLine="64"/>
              <w:jc w:val="left"/>
              <w:rPr>
                <w:rFonts w:ascii="Times New Roman" w:hAnsi="Times New Roman" w:cs="Times New Roman"/>
                <w:shd w:val="clear" w:color="auto" w:fill="FFFFFF"/>
              </w:rPr>
            </w:pPr>
            <w:r w:rsidRPr="00E07045">
              <w:rPr>
                <w:rFonts w:ascii="Times New Roman" w:hAnsi="Times New Roman" w:cs="Times New Roman"/>
                <w:shd w:val="clear" w:color="auto" w:fill="FFFFFF"/>
              </w:rPr>
              <w:t>2035-2045</w:t>
            </w:r>
          </w:p>
        </w:tc>
        <w:tc>
          <w:tcPr>
            <w:tcW w:w="1276" w:type="dxa"/>
          </w:tcPr>
          <w:p w:rsidR="006B0E64" w:rsidRPr="00E07045" w:rsidRDefault="006B0E64" w:rsidP="00245714">
            <w:pPr>
              <w:ind w:firstLine="7"/>
              <w:jc w:val="left"/>
              <w:rPr>
                <w:rFonts w:ascii="Times New Roman" w:hAnsi="Times New Roman" w:cs="Times New Roman"/>
              </w:rPr>
            </w:pPr>
            <w:r w:rsidRPr="00E07045">
              <w:rPr>
                <w:rFonts w:ascii="Times New Roman" w:hAnsi="Times New Roman" w:cs="Times New Roman"/>
                <w:shd w:val="clear" w:color="auto" w:fill="FFFFFF"/>
              </w:rPr>
              <w:t xml:space="preserve">МКУ </w:t>
            </w:r>
            <w:r w:rsidR="00E07045">
              <w:rPr>
                <w:rFonts w:ascii="Times New Roman" w:hAnsi="Times New Roman" w:cs="Times New Roman"/>
                <w:shd w:val="clear" w:color="auto" w:fill="FFFFFF"/>
              </w:rPr>
              <w:t>«</w:t>
            </w:r>
            <w:proofErr w:type="spellStart"/>
            <w:r w:rsidRPr="00E07045">
              <w:rPr>
                <w:rFonts w:ascii="Times New Roman" w:hAnsi="Times New Roman" w:cs="Times New Roman"/>
                <w:shd w:val="clear" w:color="auto" w:fill="FFFFFF"/>
              </w:rPr>
              <w:t>УКСиР</w:t>
            </w:r>
            <w:proofErr w:type="spellEnd"/>
            <w:r w:rsidR="00E07045">
              <w:rPr>
                <w:rFonts w:ascii="Times New Roman" w:hAnsi="Times New Roman" w:cs="Times New Roman"/>
                <w:shd w:val="clear" w:color="auto" w:fill="FFFFFF"/>
              </w:rPr>
              <w:t>»</w:t>
            </w:r>
          </w:p>
        </w:tc>
      </w:tr>
      <w:tr w:rsidR="006B0E64" w:rsidRPr="00E07045" w:rsidTr="00967384">
        <w:trPr>
          <w:gridAfter w:val="1"/>
          <w:wAfter w:w="15" w:type="dxa"/>
          <w:cantSplit/>
          <w:trHeight w:val="694"/>
          <w:jc w:val="center"/>
        </w:trPr>
        <w:tc>
          <w:tcPr>
            <w:tcW w:w="1980" w:type="dxa"/>
          </w:tcPr>
          <w:p w:rsidR="006B0E64" w:rsidRPr="00E07045" w:rsidRDefault="006B0E64" w:rsidP="00245714">
            <w:pPr>
              <w:ind w:left="2" w:hanging="2"/>
              <w:jc w:val="left"/>
              <w:rPr>
                <w:rFonts w:ascii="Times New Roman" w:hAnsi="Times New Roman" w:cs="Times New Roman"/>
              </w:rPr>
            </w:pPr>
            <w:r w:rsidRPr="00E07045">
              <w:rPr>
                <w:rFonts w:ascii="Times New Roman" w:hAnsi="Times New Roman" w:cs="Times New Roman"/>
                <w:shd w:val="clear" w:color="auto" w:fill="FFFFFF"/>
              </w:rPr>
              <w:t>Строительство детского сада</w:t>
            </w:r>
          </w:p>
        </w:tc>
        <w:tc>
          <w:tcPr>
            <w:tcW w:w="2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64" w:rsidRPr="00E07045" w:rsidRDefault="006B0E64" w:rsidP="00245714">
            <w:pPr>
              <w:pStyle w:val="a5"/>
              <w:jc w:val="left"/>
              <w:rPr>
                <w:rFonts w:ascii="Times New Roman" w:hAnsi="Times New Roman" w:cs="Times New Roman"/>
              </w:rPr>
            </w:pPr>
            <w:r w:rsidRPr="00E07045">
              <w:rPr>
                <w:rFonts w:ascii="Times New Roman" w:hAnsi="Times New Roman" w:cs="Times New Roman"/>
              </w:rPr>
              <w:t xml:space="preserve">г. Череповец </w:t>
            </w:r>
            <w:proofErr w:type="spellStart"/>
            <w:r w:rsidRPr="00E07045">
              <w:rPr>
                <w:rFonts w:ascii="Times New Roman" w:hAnsi="Times New Roman" w:cs="Times New Roman"/>
              </w:rPr>
              <w:t>Зашекснинский</w:t>
            </w:r>
            <w:proofErr w:type="spellEnd"/>
            <w:r w:rsidRPr="00E07045">
              <w:rPr>
                <w:rFonts w:ascii="Times New Roman" w:hAnsi="Times New Roman" w:cs="Times New Roman"/>
              </w:rPr>
              <w:t xml:space="preserve"> район, 127 микрорайон.</w:t>
            </w:r>
          </w:p>
          <w:p w:rsidR="006B0E64" w:rsidRPr="00E07045" w:rsidRDefault="006B0E64" w:rsidP="00245714">
            <w:pPr>
              <w:pStyle w:val="a5"/>
              <w:jc w:val="left"/>
              <w:rPr>
                <w:rFonts w:ascii="Times New Roman" w:hAnsi="Times New Roman" w:cs="Times New Roman"/>
              </w:rPr>
            </w:pPr>
            <w:r w:rsidRPr="00E07045">
              <w:rPr>
                <w:rFonts w:ascii="Times New Roman" w:hAnsi="Times New Roman" w:cs="Times New Roman"/>
              </w:rPr>
              <w:t>Зона застройки индивидуальными жилыми домами</w:t>
            </w:r>
          </w:p>
        </w:tc>
        <w:tc>
          <w:tcPr>
            <w:tcW w:w="1134" w:type="dxa"/>
          </w:tcPr>
          <w:p w:rsidR="006B0E64" w:rsidRPr="00E07045" w:rsidRDefault="006B0E64" w:rsidP="00F04BED">
            <w:pPr>
              <w:ind w:firstLine="0"/>
              <w:rPr>
                <w:rFonts w:ascii="Times New Roman" w:hAnsi="Times New Roman" w:cs="Times New Roman"/>
              </w:rPr>
            </w:pPr>
            <w:r w:rsidRPr="00E07045">
              <w:rPr>
                <w:rFonts w:ascii="Times New Roman" w:hAnsi="Times New Roman" w:cs="Times New Roman"/>
              </w:rPr>
              <w:t>Объект образования</w:t>
            </w:r>
          </w:p>
        </w:tc>
        <w:tc>
          <w:tcPr>
            <w:tcW w:w="851" w:type="dxa"/>
          </w:tcPr>
          <w:p w:rsidR="006B0E64" w:rsidRPr="00E07045" w:rsidRDefault="006B0E64" w:rsidP="006B0E64">
            <w:pPr>
              <w:ind w:firstLine="0"/>
              <w:rPr>
                <w:rFonts w:ascii="Times New Roman" w:hAnsi="Times New Roman" w:cs="Times New Roman"/>
                <w:bCs/>
                <w:kern w:val="1"/>
              </w:rPr>
            </w:pPr>
            <w:r w:rsidRPr="00E07045">
              <w:rPr>
                <w:rFonts w:ascii="Times New Roman" w:hAnsi="Times New Roman" w:cs="Times New Roman"/>
                <w:bCs/>
                <w:kern w:val="1"/>
              </w:rPr>
              <w:t>детский сад</w:t>
            </w:r>
          </w:p>
        </w:tc>
        <w:tc>
          <w:tcPr>
            <w:tcW w:w="992" w:type="dxa"/>
          </w:tcPr>
          <w:p w:rsidR="006B0E64" w:rsidRPr="00E07045" w:rsidRDefault="006B0E64" w:rsidP="00245714">
            <w:pPr>
              <w:ind w:firstLine="33"/>
              <w:jc w:val="left"/>
              <w:rPr>
                <w:rFonts w:ascii="Times New Roman" w:hAnsi="Times New Roman" w:cs="Times New Roman"/>
                <w:bCs/>
                <w:kern w:val="1"/>
              </w:rPr>
            </w:pPr>
            <w:r w:rsidRPr="00E07045">
              <w:rPr>
                <w:rFonts w:ascii="Times New Roman" w:hAnsi="Times New Roman" w:cs="Times New Roman"/>
                <w:bCs/>
                <w:kern w:val="1"/>
              </w:rPr>
              <w:t>170 мест</w:t>
            </w:r>
          </w:p>
        </w:tc>
        <w:tc>
          <w:tcPr>
            <w:tcW w:w="709" w:type="dxa"/>
          </w:tcPr>
          <w:p w:rsidR="006B0E64" w:rsidRPr="00E07045" w:rsidRDefault="006B0E64" w:rsidP="00245714">
            <w:pPr>
              <w:spacing w:line="100" w:lineRule="atLeast"/>
              <w:jc w:val="left"/>
              <w:rPr>
                <w:rFonts w:ascii="Times New Roman" w:hAnsi="Times New Roman" w:cs="Times New Roman"/>
                <w:bCs/>
                <w:kern w:val="1"/>
              </w:rPr>
            </w:pPr>
            <w:r w:rsidRPr="00E07045">
              <w:rPr>
                <w:rFonts w:ascii="Times New Roman" w:hAnsi="Times New Roman" w:cs="Times New Roman"/>
                <w:bCs/>
                <w:kern w:val="1"/>
              </w:rPr>
              <w:t>-</w:t>
            </w:r>
          </w:p>
        </w:tc>
        <w:tc>
          <w:tcPr>
            <w:tcW w:w="992" w:type="dxa"/>
          </w:tcPr>
          <w:p w:rsidR="006B0E64" w:rsidRPr="00E07045" w:rsidRDefault="006B0E64" w:rsidP="00245714">
            <w:pPr>
              <w:spacing w:line="100" w:lineRule="atLeast"/>
              <w:ind w:firstLine="64"/>
              <w:jc w:val="left"/>
              <w:rPr>
                <w:rFonts w:ascii="Times New Roman" w:hAnsi="Times New Roman" w:cs="Times New Roman"/>
                <w:shd w:val="clear" w:color="auto" w:fill="FFFFFF"/>
              </w:rPr>
            </w:pPr>
            <w:r w:rsidRPr="00E07045">
              <w:rPr>
                <w:rFonts w:ascii="Times New Roman" w:hAnsi="Times New Roman" w:cs="Times New Roman"/>
                <w:shd w:val="clear" w:color="auto" w:fill="FFFFFF"/>
              </w:rPr>
              <w:t>2035-2045</w:t>
            </w:r>
          </w:p>
        </w:tc>
        <w:tc>
          <w:tcPr>
            <w:tcW w:w="1276" w:type="dxa"/>
          </w:tcPr>
          <w:p w:rsidR="006B0E64" w:rsidRPr="00E07045" w:rsidRDefault="006B0E64" w:rsidP="00245714">
            <w:pPr>
              <w:ind w:firstLine="7"/>
              <w:jc w:val="left"/>
              <w:rPr>
                <w:rFonts w:ascii="Times New Roman" w:hAnsi="Times New Roman" w:cs="Times New Roman"/>
              </w:rPr>
            </w:pPr>
            <w:r w:rsidRPr="00E07045">
              <w:rPr>
                <w:rFonts w:ascii="Times New Roman" w:hAnsi="Times New Roman" w:cs="Times New Roman"/>
                <w:shd w:val="clear" w:color="auto" w:fill="FFFFFF"/>
              </w:rPr>
              <w:t xml:space="preserve">МКУ </w:t>
            </w:r>
            <w:r w:rsidR="00E07045">
              <w:rPr>
                <w:rFonts w:ascii="Times New Roman" w:hAnsi="Times New Roman" w:cs="Times New Roman"/>
                <w:shd w:val="clear" w:color="auto" w:fill="FFFFFF"/>
              </w:rPr>
              <w:t>«</w:t>
            </w:r>
            <w:proofErr w:type="spellStart"/>
            <w:r w:rsidRPr="00E07045">
              <w:rPr>
                <w:rFonts w:ascii="Times New Roman" w:hAnsi="Times New Roman" w:cs="Times New Roman"/>
                <w:shd w:val="clear" w:color="auto" w:fill="FFFFFF"/>
              </w:rPr>
              <w:t>УКСиР</w:t>
            </w:r>
            <w:proofErr w:type="spellEnd"/>
            <w:r w:rsidR="00E07045">
              <w:rPr>
                <w:rFonts w:ascii="Times New Roman" w:hAnsi="Times New Roman" w:cs="Times New Roman"/>
                <w:shd w:val="clear" w:color="auto" w:fill="FFFFFF"/>
              </w:rPr>
              <w:t>»</w:t>
            </w:r>
          </w:p>
        </w:tc>
      </w:tr>
      <w:tr w:rsidR="006B0E64" w:rsidRPr="00E07045" w:rsidTr="00967384">
        <w:trPr>
          <w:gridAfter w:val="1"/>
          <w:wAfter w:w="15" w:type="dxa"/>
          <w:cantSplit/>
          <w:trHeight w:val="694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64" w:rsidRPr="00E07045" w:rsidRDefault="006B0E64" w:rsidP="00245714">
            <w:pPr>
              <w:pStyle w:val="a6"/>
              <w:rPr>
                <w:rFonts w:ascii="Times New Roman" w:hAnsi="Times New Roman" w:cs="Times New Roman"/>
              </w:rPr>
            </w:pPr>
            <w:r w:rsidRPr="00E07045">
              <w:rPr>
                <w:rFonts w:ascii="Times New Roman" w:hAnsi="Times New Roman" w:cs="Times New Roman"/>
              </w:rPr>
              <w:t>Строительство организации дополнительного образования</w:t>
            </w:r>
          </w:p>
        </w:tc>
        <w:tc>
          <w:tcPr>
            <w:tcW w:w="2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64" w:rsidRPr="00E07045" w:rsidRDefault="006B0E64" w:rsidP="00245714">
            <w:pPr>
              <w:pStyle w:val="a5"/>
              <w:jc w:val="left"/>
              <w:rPr>
                <w:rFonts w:ascii="Times New Roman" w:hAnsi="Times New Roman" w:cs="Times New Roman"/>
              </w:rPr>
            </w:pPr>
            <w:r w:rsidRPr="00E07045">
              <w:rPr>
                <w:rFonts w:ascii="Times New Roman" w:hAnsi="Times New Roman" w:cs="Times New Roman"/>
              </w:rPr>
              <w:t xml:space="preserve">г. Череповец </w:t>
            </w:r>
            <w:proofErr w:type="spellStart"/>
            <w:r w:rsidRPr="00E07045">
              <w:rPr>
                <w:rFonts w:ascii="Times New Roman" w:hAnsi="Times New Roman" w:cs="Times New Roman"/>
              </w:rPr>
              <w:t>Зашекснинский</w:t>
            </w:r>
            <w:proofErr w:type="spellEnd"/>
            <w:r w:rsidRPr="00E07045">
              <w:rPr>
                <w:rFonts w:ascii="Times New Roman" w:hAnsi="Times New Roman" w:cs="Times New Roman"/>
              </w:rPr>
              <w:t xml:space="preserve"> район, 127 микрорайон.</w:t>
            </w:r>
          </w:p>
          <w:p w:rsidR="006B0E64" w:rsidRPr="00E07045" w:rsidRDefault="006B0E64" w:rsidP="00245714">
            <w:pPr>
              <w:pStyle w:val="a5"/>
              <w:jc w:val="left"/>
              <w:rPr>
                <w:rFonts w:ascii="Times New Roman" w:hAnsi="Times New Roman" w:cs="Times New Roman"/>
              </w:rPr>
            </w:pPr>
            <w:r w:rsidRPr="00E07045">
              <w:rPr>
                <w:rFonts w:ascii="Times New Roman" w:hAnsi="Times New Roman" w:cs="Times New Roman"/>
              </w:rPr>
              <w:t>Зона застройки индивидуальными жилыми домами</w:t>
            </w:r>
          </w:p>
        </w:tc>
        <w:tc>
          <w:tcPr>
            <w:tcW w:w="1134" w:type="dxa"/>
          </w:tcPr>
          <w:p w:rsidR="006B0E64" w:rsidRPr="00E07045" w:rsidRDefault="006B0E64" w:rsidP="00F04BED">
            <w:pPr>
              <w:ind w:firstLine="0"/>
              <w:rPr>
                <w:rFonts w:ascii="Times New Roman" w:hAnsi="Times New Roman" w:cs="Times New Roman"/>
              </w:rPr>
            </w:pPr>
            <w:r w:rsidRPr="00E07045">
              <w:rPr>
                <w:rFonts w:ascii="Times New Roman" w:hAnsi="Times New Roman" w:cs="Times New Roman"/>
              </w:rPr>
              <w:t>Объект образования</w:t>
            </w:r>
          </w:p>
        </w:tc>
        <w:tc>
          <w:tcPr>
            <w:tcW w:w="851" w:type="dxa"/>
          </w:tcPr>
          <w:p w:rsidR="006B0E64" w:rsidRPr="00E07045" w:rsidRDefault="006B0E64" w:rsidP="006B0E64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07045">
              <w:rPr>
                <w:rFonts w:ascii="Times New Roman" w:hAnsi="Times New Roman" w:cs="Times New Roman"/>
              </w:rPr>
              <w:t>Учреждение дополнительного образования</w:t>
            </w:r>
          </w:p>
        </w:tc>
        <w:tc>
          <w:tcPr>
            <w:tcW w:w="992" w:type="dxa"/>
          </w:tcPr>
          <w:p w:rsidR="006B0E64" w:rsidRPr="00E07045" w:rsidRDefault="006B0E64" w:rsidP="00245714">
            <w:pPr>
              <w:ind w:firstLine="33"/>
              <w:jc w:val="left"/>
              <w:rPr>
                <w:rFonts w:ascii="Times New Roman" w:hAnsi="Times New Roman" w:cs="Times New Roman"/>
                <w:shd w:val="clear" w:color="auto" w:fill="FFFFFF"/>
              </w:rPr>
            </w:pPr>
            <w:r w:rsidRPr="00E07045">
              <w:rPr>
                <w:rFonts w:ascii="Times New Roman" w:hAnsi="Times New Roman" w:cs="Times New Roman"/>
                <w:shd w:val="clear" w:color="auto" w:fill="FFFFFF"/>
              </w:rPr>
              <w:t>145 мест</w:t>
            </w:r>
          </w:p>
        </w:tc>
        <w:tc>
          <w:tcPr>
            <w:tcW w:w="709" w:type="dxa"/>
          </w:tcPr>
          <w:p w:rsidR="006B0E64" w:rsidRPr="00E07045" w:rsidRDefault="006B0E64" w:rsidP="00245714">
            <w:pPr>
              <w:spacing w:line="100" w:lineRule="atLeast"/>
              <w:jc w:val="left"/>
              <w:rPr>
                <w:rFonts w:ascii="Times New Roman" w:hAnsi="Times New Roman" w:cs="Times New Roman"/>
                <w:bCs/>
                <w:kern w:val="1"/>
              </w:rPr>
            </w:pPr>
            <w:r w:rsidRPr="00E07045">
              <w:rPr>
                <w:rFonts w:ascii="Times New Roman" w:hAnsi="Times New Roman" w:cs="Times New Roman"/>
                <w:bCs/>
                <w:kern w:val="1"/>
              </w:rPr>
              <w:t>-</w:t>
            </w:r>
          </w:p>
        </w:tc>
        <w:tc>
          <w:tcPr>
            <w:tcW w:w="992" w:type="dxa"/>
          </w:tcPr>
          <w:p w:rsidR="006B0E64" w:rsidRPr="00E07045" w:rsidRDefault="006B0E64" w:rsidP="00245714">
            <w:pPr>
              <w:spacing w:line="100" w:lineRule="atLeast"/>
              <w:ind w:firstLine="64"/>
              <w:jc w:val="left"/>
              <w:rPr>
                <w:rFonts w:ascii="Times New Roman" w:hAnsi="Times New Roman" w:cs="Times New Roman"/>
                <w:shd w:val="clear" w:color="auto" w:fill="FFFFFF"/>
              </w:rPr>
            </w:pPr>
            <w:r w:rsidRPr="00E07045">
              <w:rPr>
                <w:rFonts w:ascii="Times New Roman" w:hAnsi="Times New Roman" w:cs="Times New Roman"/>
                <w:shd w:val="clear" w:color="auto" w:fill="FFFFFF"/>
              </w:rPr>
              <w:t>2035-2045</w:t>
            </w:r>
          </w:p>
        </w:tc>
        <w:tc>
          <w:tcPr>
            <w:tcW w:w="1276" w:type="dxa"/>
          </w:tcPr>
          <w:p w:rsidR="006B0E64" w:rsidRPr="00E07045" w:rsidRDefault="006B0E64" w:rsidP="00245714">
            <w:pPr>
              <w:ind w:firstLine="7"/>
              <w:jc w:val="left"/>
              <w:rPr>
                <w:rFonts w:ascii="Times New Roman" w:hAnsi="Times New Roman" w:cs="Times New Roman"/>
              </w:rPr>
            </w:pPr>
            <w:r w:rsidRPr="00E07045">
              <w:rPr>
                <w:rFonts w:ascii="Times New Roman" w:hAnsi="Times New Roman" w:cs="Times New Roman"/>
                <w:shd w:val="clear" w:color="auto" w:fill="FFFFFF"/>
              </w:rPr>
              <w:t xml:space="preserve">МКУ </w:t>
            </w:r>
            <w:r w:rsidR="00E07045">
              <w:rPr>
                <w:rFonts w:ascii="Times New Roman" w:hAnsi="Times New Roman" w:cs="Times New Roman"/>
                <w:shd w:val="clear" w:color="auto" w:fill="FFFFFF"/>
              </w:rPr>
              <w:t>«</w:t>
            </w:r>
            <w:proofErr w:type="spellStart"/>
            <w:r w:rsidRPr="00E07045">
              <w:rPr>
                <w:rFonts w:ascii="Times New Roman" w:hAnsi="Times New Roman" w:cs="Times New Roman"/>
                <w:shd w:val="clear" w:color="auto" w:fill="FFFFFF"/>
              </w:rPr>
              <w:t>УКСиР</w:t>
            </w:r>
            <w:proofErr w:type="spellEnd"/>
            <w:r w:rsidR="00E07045">
              <w:rPr>
                <w:rFonts w:ascii="Times New Roman" w:hAnsi="Times New Roman" w:cs="Times New Roman"/>
                <w:shd w:val="clear" w:color="auto" w:fill="FFFFFF"/>
              </w:rPr>
              <w:t>»</w:t>
            </w:r>
          </w:p>
        </w:tc>
      </w:tr>
      <w:tr w:rsidR="006B0E64" w:rsidRPr="00E07045" w:rsidTr="00967384">
        <w:trPr>
          <w:gridAfter w:val="1"/>
          <w:wAfter w:w="15" w:type="dxa"/>
          <w:cantSplit/>
          <w:trHeight w:val="694"/>
          <w:jc w:val="center"/>
        </w:trPr>
        <w:tc>
          <w:tcPr>
            <w:tcW w:w="1980" w:type="dxa"/>
          </w:tcPr>
          <w:p w:rsidR="006B0E64" w:rsidRPr="00E07045" w:rsidRDefault="006B0E64" w:rsidP="00245714">
            <w:pPr>
              <w:spacing w:line="100" w:lineRule="atLeast"/>
              <w:ind w:firstLine="0"/>
              <w:jc w:val="left"/>
              <w:rPr>
                <w:rFonts w:ascii="Times New Roman" w:hAnsi="Times New Roman" w:cs="Times New Roman"/>
                <w:bCs/>
                <w:kern w:val="1"/>
              </w:rPr>
            </w:pPr>
            <w:r w:rsidRPr="00E07045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Строительство школы</w:t>
            </w:r>
          </w:p>
        </w:tc>
        <w:tc>
          <w:tcPr>
            <w:tcW w:w="2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64" w:rsidRPr="00E07045" w:rsidRDefault="006B0E64" w:rsidP="00245714">
            <w:pPr>
              <w:pStyle w:val="a5"/>
              <w:jc w:val="left"/>
              <w:rPr>
                <w:rFonts w:ascii="Times New Roman" w:hAnsi="Times New Roman" w:cs="Times New Roman"/>
              </w:rPr>
            </w:pPr>
            <w:r w:rsidRPr="00E07045">
              <w:rPr>
                <w:rFonts w:ascii="Times New Roman" w:hAnsi="Times New Roman" w:cs="Times New Roman"/>
              </w:rPr>
              <w:t>г.</w:t>
            </w:r>
            <w:r w:rsidR="00305D54">
              <w:rPr>
                <w:rFonts w:ascii="Times New Roman" w:hAnsi="Times New Roman" w:cs="Times New Roman"/>
              </w:rPr>
              <w:t xml:space="preserve"> </w:t>
            </w:r>
            <w:r w:rsidRPr="00E07045">
              <w:rPr>
                <w:rFonts w:ascii="Times New Roman" w:hAnsi="Times New Roman" w:cs="Times New Roman"/>
              </w:rPr>
              <w:t xml:space="preserve">Череповец </w:t>
            </w:r>
            <w:proofErr w:type="spellStart"/>
            <w:r w:rsidRPr="00E07045">
              <w:rPr>
                <w:rFonts w:ascii="Times New Roman" w:hAnsi="Times New Roman" w:cs="Times New Roman"/>
              </w:rPr>
              <w:t>Зашекснинский</w:t>
            </w:r>
            <w:proofErr w:type="spellEnd"/>
            <w:r w:rsidRPr="00E07045">
              <w:rPr>
                <w:rFonts w:ascii="Times New Roman" w:hAnsi="Times New Roman" w:cs="Times New Roman"/>
              </w:rPr>
              <w:t xml:space="preserve"> район, 128 микрорайон.</w:t>
            </w:r>
          </w:p>
          <w:p w:rsidR="006B0E64" w:rsidRPr="00E07045" w:rsidRDefault="006B0E64" w:rsidP="00245714">
            <w:pPr>
              <w:pStyle w:val="a5"/>
              <w:jc w:val="left"/>
              <w:rPr>
                <w:rFonts w:ascii="Times New Roman" w:hAnsi="Times New Roman" w:cs="Times New Roman"/>
              </w:rPr>
            </w:pPr>
            <w:r w:rsidRPr="00E07045">
              <w:rPr>
                <w:rFonts w:ascii="Times New Roman" w:hAnsi="Times New Roman" w:cs="Times New Roman"/>
              </w:rPr>
              <w:t>Зона застройки индивидуальными жилыми домами</w:t>
            </w:r>
          </w:p>
        </w:tc>
        <w:tc>
          <w:tcPr>
            <w:tcW w:w="1134" w:type="dxa"/>
          </w:tcPr>
          <w:p w:rsidR="006B0E64" w:rsidRPr="00E07045" w:rsidRDefault="006B0E64" w:rsidP="00F04BED">
            <w:pPr>
              <w:ind w:firstLine="0"/>
              <w:rPr>
                <w:rFonts w:ascii="Times New Roman" w:hAnsi="Times New Roman" w:cs="Times New Roman"/>
              </w:rPr>
            </w:pPr>
            <w:r w:rsidRPr="00E07045">
              <w:rPr>
                <w:rFonts w:ascii="Times New Roman" w:hAnsi="Times New Roman" w:cs="Times New Roman"/>
              </w:rPr>
              <w:t>Объект образования</w:t>
            </w:r>
          </w:p>
        </w:tc>
        <w:tc>
          <w:tcPr>
            <w:tcW w:w="851" w:type="dxa"/>
          </w:tcPr>
          <w:p w:rsidR="006B0E64" w:rsidRPr="00E07045" w:rsidRDefault="006B0E64" w:rsidP="006B0E64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07045">
              <w:rPr>
                <w:rFonts w:ascii="Times New Roman" w:hAnsi="Times New Roman" w:cs="Times New Roman"/>
              </w:rPr>
              <w:t>Школа</w:t>
            </w:r>
          </w:p>
        </w:tc>
        <w:tc>
          <w:tcPr>
            <w:tcW w:w="992" w:type="dxa"/>
          </w:tcPr>
          <w:p w:rsidR="006B0E64" w:rsidRPr="00E07045" w:rsidRDefault="006B0E64" w:rsidP="00245714">
            <w:pPr>
              <w:ind w:firstLine="33"/>
              <w:jc w:val="left"/>
              <w:rPr>
                <w:rFonts w:ascii="Times New Roman" w:hAnsi="Times New Roman" w:cs="Times New Roman"/>
                <w:shd w:val="clear" w:color="auto" w:fill="FFFFFF"/>
              </w:rPr>
            </w:pPr>
            <w:r w:rsidRPr="00E07045">
              <w:rPr>
                <w:rFonts w:ascii="Times New Roman" w:hAnsi="Times New Roman" w:cs="Times New Roman"/>
                <w:shd w:val="clear" w:color="auto" w:fill="FFFFFF"/>
              </w:rPr>
              <w:t>610 мест</w:t>
            </w:r>
          </w:p>
        </w:tc>
        <w:tc>
          <w:tcPr>
            <w:tcW w:w="709" w:type="dxa"/>
          </w:tcPr>
          <w:p w:rsidR="006B0E64" w:rsidRPr="00E07045" w:rsidRDefault="006B0E64" w:rsidP="00245714">
            <w:pPr>
              <w:spacing w:line="100" w:lineRule="atLeast"/>
              <w:jc w:val="left"/>
              <w:rPr>
                <w:rFonts w:ascii="Times New Roman" w:hAnsi="Times New Roman" w:cs="Times New Roman"/>
                <w:bCs/>
                <w:kern w:val="1"/>
              </w:rPr>
            </w:pPr>
            <w:r w:rsidRPr="00E07045">
              <w:rPr>
                <w:rFonts w:ascii="Times New Roman" w:hAnsi="Times New Roman" w:cs="Times New Roman"/>
                <w:bCs/>
                <w:kern w:val="1"/>
              </w:rPr>
              <w:t>-</w:t>
            </w:r>
          </w:p>
        </w:tc>
        <w:tc>
          <w:tcPr>
            <w:tcW w:w="992" w:type="dxa"/>
          </w:tcPr>
          <w:p w:rsidR="006B0E64" w:rsidRPr="00E07045" w:rsidRDefault="006B0E64" w:rsidP="00245714">
            <w:pPr>
              <w:spacing w:line="100" w:lineRule="atLeast"/>
              <w:ind w:firstLine="64"/>
              <w:jc w:val="left"/>
              <w:rPr>
                <w:rFonts w:ascii="Times New Roman" w:hAnsi="Times New Roman" w:cs="Times New Roman"/>
                <w:shd w:val="clear" w:color="auto" w:fill="FFFFFF"/>
              </w:rPr>
            </w:pPr>
            <w:r w:rsidRPr="00E07045">
              <w:rPr>
                <w:rFonts w:ascii="Times New Roman" w:hAnsi="Times New Roman" w:cs="Times New Roman"/>
                <w:shd w:val="clear" w:color="auto" w:fill="FFFFFF"/>
              </w:rPr>
              <w:t>2035-2045</w:t>
            </w:r>
          </w:p>
        </w:tc>
        <w:tc>
          <w:tcPr>
            <w:tcW w:w="1276" w:type="dxa"/>
          </w:tcPr>
          <w:p w:rsidR="006B0E64" w:rsidRPr="00E07045" w:rsidRDefault="006B0E64" w:rsidP="00245714">
            <w:pPr>
              <w:ind w:firstLine="7"/>
              <w:jc w:val="left"/>
              <w:rPr>
                <w:rFonts w:ascii="Times New Roman" w:hAnsi="Times New Roman" w:cs="Times New Roman"/>
              </w:rPr>
            </w:pPr>
            <w:r w:rsidRPr="00E07045">
              <w:rPr>
                <w:rFonts w:ascii="Times New Roman" w:hAnsi="Times New Roman" w:cs="Times New Roman"/>
                <w:shd w:val="clear" w:color="auto" w:fill="FFFFFF"/>
              </w:rPr>
              <w:t xml:space="preserve">МКУ </w:t>
            </w:r>
            <w:r w:rsidR="00E07045">
              <w:rPr>
                <w:rFonts w:ascii="Times New Roman" w:hAnsi="Times New Roman" w:cs="Times New Roman"/>
                <w:shd w:val="clear" w:color="auto" w:fill="FFFFFF"/>
              </w:rPr>
              <w:t>«</w:t>
            </w:r>
            <w:proofErr w:type="spellStart"/>
            <w:r w:rsidRPr="00E07045">
              <w:rPr>
                <w:rFonts w:ascii="Times New Roman" w:hAnsi="Times New Roman" w:cs="Times New Roman"/>
                <w:shd w:val="clear" w:color="auto" w:fill="FFFFFF"/>
              </w:rPr>
              <w:t>УКСиР</w:t>
            </w:r>
            <w:proofErr w:type="spellEnd"/>
            <w:r w:rsidR="00E07045">
              <w:rPr>
                <w:rFonts w:ascii="Times New Roman" w:hAnsi="Times New Roman" w:cs="Times New Roman"/>
                <w:shd w:val="clear" w:color="auto" w:fill="FFFFFF"/>
              </w:rPr>
              <w:t>»</w:t>
            </w:r>
          </w:p>
        </w:tc>
      </w:tr>
      <w:tr w:rsidR="006B0E64" w:rsidRPr="00E07045" w:rsidTr="00967384">
        <w:trPr>
          <w:gridAfter w:val="1"/>
          <w:wAfter w:w="15" w:type="dxa"/>
          <w:cantSplit/>
          <w:trHeight w:val="694"/>
          <w:jc w:val="center"/>
        </w:trPr>
        <w:tc>
          <w:tcPr>
            <w:tcW w:w="1980" w:type="dxa"/>
          </w:tcPr>
          <w:p w:rsidR="006B0E64" w:rsidRPr="00E07045" w:rsidRDefault="006B0E64" w:rsidP="00245714">
            <w:pPr>
              <w:ind w:left="2" w:hanging="2"/>
              <w:jc w:val="left"/>
              <w:rPr>
                <w:rFonts w:ascii="Times New Roman" w:hAnsi="Times New Roman" w:cs="Times New Roman"/>
              </w:rPr>
            </w:pPr>
            <w:r w:rsidRPr="00E07045">
              <w:rPr>
                <w:rFonts w:ascii="Times New Roman" w:hAnsi="Times New Roman" w:cs="Times New Roman"/>
                <w:shd w:val="clear" w:color="auto" w:fill="FFFFFF"/>
              </w:rPr>
              <w:t>Строительство детского сада</w:t>
            </w:r>
          </w:p>
        </w:tc>
        <w:tc>
          <w:tcPr>
            <w:tcW w:w="2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64" w:rsidRPr="00E07045" w:rsidRDefault="006B0E64" w:rsidP="00245714">
            <w:pPr>
              <w:pStyle w:val="a5"/>
              <w:jc w:val="left"/>
              <w:rPr>
                <w:rFonts w:ascii="Times New Roman" w:hAnsi="Times New Roman" w:cs="Times New Roman"/>
              </w:rPr>
            </w:pPr>
            <w:r w:rsidRPr="00E07045">
              <w:rPr>
                <w:rFonts w:ascii="Times New Roman" w:hAnsi="Times New Roman" w:cs="Times New Roman"/>
              </w:rPr>
              <w:t>г.</w:t>
            </w:r>
            <w:r w:rsidR="00305D54">
              <w:rPr>
                <w:rFonts w:ascii="Times New Roman" w:hAnsi="Times New Roman" w:cs="Times New Roman"/>
              </w:rPr>
              <w:t xml:space="preserve"> </w:t>
            </w:r>
            <w:r w:rsidRPr="00E07045">
              <w:rPr>
                <w:rFonts w:ascii="Times New Roman" w:hAnsi="Times New Roman" w:cs="Times New Roman"/>
              </w:rPr>
              <w:t xml:space="preserve">Череповец </w:t>
            </w:r>
            <w:proofErr w:type="spellStart"/>
            <w:r w:rsidRPr="00E07045">
              <w:rPr>
                <w:rFonts w:ascii="Times New Roman" w:hAnsi="Times New Roman" w:cs="Times New Roman"/>
              </w:rPr>
              <w:t>Зашекснинский</w:t>
            </w:r>
            <w:proofErr w:type="spellEnd"/>
            <w:r w:rsidRPr="00E07045">
              <w:rPr>
                <w:rFonts w:ascii="Times New Roman" w:hAnsi="Times New Roman" w:cs="Times New Roman"/>
              </w:rPr>
              <w:t xml:space="preserve"> район, 129 микрорайон.</w:t>
            </w:r>
          </w:p>
          <w:p w:rsidR="006B0E64" w:rsidRPr="00E07045" w:rsidRDefault="006B0E64" w:rsidP="00245714">
            <w:pPr>
              <w:pStyle w:val="a5"/>
              <w:jc w:val="left"/>
              <w:rPr>
                <w:rFonts w:ascii="Times New Roman" w:hAnsi="Times New Roman" w:cs="Times New Roman"/>
              </w:rPr>
            </w:pPr>
            <w:r w:rsidRPr="00E07045">
              <w:rPr>
                <w:rFonts w:ascii="Times New Roman" w:hAnsi="Times New Roman" w:cs="Times New Roman"/>
              </w:rPr>
              <w:t>Зона застройки индивидуальными жилыми домами</w:t>
            </w:r>
          </w:p>
        </w:tc>
        <w:tc>
          <w:tcPr>
            <w:tcW w:w="1134" w:type="dxa"/>
          </w:tcPr>
          <w:p w:rsidR="006B0E64" w:rsidRPr="00E07045" w:rsidRDefault="006B0E64" w:rsidP="00F04BED">
            <w:pPr>
              <w:ind w:firstLine="0"/>
              <w:rPr>
                <w:rFonts w:ascii="Times New Roman" w:hAnsi="Times New Roman" w:cs="Times New Roman"/>
              </w:rPr>
            </w:pPr>
            <w:r w:rsidRPr="00E07045">
              <w:rPr>
                <w:rFonts w:ascii="Times New Roman" w:hAnsi="Times New Roman" w:cs="Times New Roman"/>
              </w:rPr>
              <w:t>Объект образования</w:t>
            </w:r>
          </w:p>
        </w:tc>
        <w:tc>
          <w:tcPr>
            <w:tcW w:w="851" w:type="dxa"/>
          </w:tcPr>
          <w:p w:rsidR="006B0E64" w:rsidRPr="00E07045" w:rsidRDefault="006B0E64" w:rsidP="006B0E64">
            <w:pPr>
              <w:ind w:firstLine="0"/>
              <w:rPr>
                <w:rFonts w:ascii="Times New Roman" w:hAnsi="Times New Roman" w:cs="Times New Roman"/>
                <w:bCs/>
                <w:kern w:val="1"/>
              </w:rPr>
            </w:pPr>
            <w:r w:rsidRPr="00E07045">
              <w:rPr>
                <w:rFonts w:ascii="Times New Roman" w:hAnsi="Times New Roman" w:cs="Times New Roman"/>
                <w:bCs/>
                <w:kern w:val="1"/>
              </w:rPr>
              <w:t>детский сад</w:t>
            </w:r>
          </w:p>
        </w:tc>
        <w:tc>
          <w:tcPr>
            <w:tcW w:w="992" w:type="dxa"/>
          </w:tcPr>
          <w:p w:rsidR="006B0E64" w:rsidRPr="00E07045" w:rsidRDefault="006B0E64" w:rsidP="00245714">
            <w:pPr>
              <w:ind w:firstLine="33"/>
              <w:jc w:val="left"/>
              <w:rPr>
                <w:rFonts w:ascii="Times New Roman" w:hAnsi="Times New Roman" w:cs="Times New Roman"/>
                <w:bCs/>
                <w:kern w:val="1"/>
              </w:rPr>
            </w:pPr>
            <w:r w:rsidRPr="00E07045">
              <w:rPr>
                <w:rFonts w:ascii="Times New Roman" w:hAnsi="Times New Roman" w:cs="Times New Roman"/>
                <w:bCs/>
                <w:kern w:val="1"/>
              </w:rPr>
              <w:t>170 мест</w:t>
            </w:r>
          </w:p>
        </w:tc>
        <w:tc>
          <w:tcPr>
            <w:tcW w:w="709" w:type="dxa"/>
          </w:tcPr>
          <w:p w:rsidR="006B0E64" w:rsidRPr="00E07045" w:rsidRDefault="006B0E64" w:rsidP="00245714">
            <w:pPr>
              <w:spacing w:line="100" w:lineRule="atLeast"/>
              <w:jc w:val="left"/>
              <w:rPr>
                <w:rFonts w:ascii="Times New Roman" w:hAnsi="Times New Roman" w:cs="Times New Roman"/>
                <w:bCs/>
                <w:kern w:val="1"/>
              </w:rPr>
            </w:pPr>
            <w:r w:rsidRPr="00E07045">
              <w:rPr>
                <w:rFonts w:ascii="Times New Roman" w:hAnsi="Times New Roman" w:cs="Times New Roman"/>
                <w:bCs/>
                <w:kern w:val="1"/>
              </w:rPr>
              <w:t>-</w:t>
            </w:r>
          </w:p>
        </w:tc>
        <w:tc>
          <w:tcPr>
            <w:tcW w:w="992" w:type="dxa"/>
          </w:tcPr>
          <w:p w:rsidR="006B0E64" w:rsidRPr="00E07045" w:rsidRDefault="006B0E64" w:rsidP="00245714">
            <w:pPr>
              <w:spacing w:line="100" w:lineRule="atLeast"/>
              <w:ind w:firstLine="64"/>
              <w:jc w:val="left"/>
              <w:rPr>
                <w:rFonts w:ascii="Times New Roman" w:hAnsi="Times New Roman" w:cs="Times New Roman"/>
                <w:shd w:val="clear" w:color="auto" w:fill="FFFFFF"/>
              </w:rPr>
            </w:pPr>
            <w:r w:rsidRPr="00E07045">
              <w:rPr>
                <w:rFonts w:ascii="Times New Roman" w:hAnsi="Times New Roman" w:cs="Times New Roman"/>
                <w:shd w:val="clear" w:color="auto" w:fill="FFFFFF"/>
              </w:rPr>
              <w:t>2035-2045</w:t>
            </w:r>
          </w:p>
        </w:tc>
        <w:tc>
          <w:tcPr>
            <w:tcW w:w="1276" w:type="dxa"/>
          </w:tcPr>
          <w:p w:rsidR="006B0E64" w:rsidRPr="00E07045" w:rsidRDefault="006B0E64" w:rsidP="00245714">
            <w:pPr>
              <w:ind w:firstLine="7"/>
              <w:jc w:val="left"/>
              <w:rPr>
                <w:rFonts w:ascii="Times New Roman" w:hAnsi="Times New Roman" w:cs="Times New Roman"/>
              </w:rPr>
            </w:pPr>
            <w:r w:rsidRPr="00E07045">
              <w:rPr>
                <w:rFonts w:ascii="Times New Roman" w:hAnsi="Times New Roman" w:cs="Times New Roman"/>
                <w:shd w:val="clear" w:color="auto" w:fill="FFFFFF"/>
              </w:rPr>
              <w:t xml:space="preserve">МКУ </w:t>
            </w:r>
            <w:r w:rsidR="00E07045">
              <w:rPr>
                <w:rFonts w:ascii="Times New Roman" w:hAnsi="Times New Roman" w:cs="Times New Roman"/>
                <w:shd w:val="clear" w:color="auto" w:fill="FFFFFF"/>
              </w:rPr>
              <w:t>«</w:t>
            </w:r>
            <w:proofErr w:type="spellStart"/>
            <w:r w:rsidRPr="00E07045">
              <w:rPr>
                <w:rFonts w:ascii="Times New Roman" w:hAnsi="Times New Roman" w:cs="Times New Roman"/>
                <w:shd w:val="clear" w:color="auto" w:fill="FFFFFF"/>
              </w:rPr>
              <w:t>УКСиР</w:t>
            </w:r>
            <w:proofErr w:type="spellEnd"/>
            <w:r w:rsidR="00E07045">
              <w:rPr>
                <w:rFonts w:ascii="Times New Roman" w:hAnsi="Times New Roman" w:cs="Times New Roman"/>
                <w:shd w:val="clear" w:color="auto" w:fill="FFFFFF"/>
              </w:rPr>
              <w:t>»</w:t>
            </w:r>
          </w:p>
        </w:tc>
      </w:tr>
      <w:tr w:rsidR="006B0E64" w:rsidRPr="00E07045" w:rsidTr="00967384">
        <w:trPr>
          <w:gridAfter w:val="1"/>
          <w:wAfter w:w="15" w:type="dxa"/>
          <w:cantSplit/>
          <w:trHeight w:val="694"/>
          <w:jc w:val="center"/>
        </w:trPr>
        <w:tc>
          <w:tcPr>
            <w:tcW w:w="1980" w:type="dxa"/>
          </w:tcPr>
          <w:p w:rsidR="006B0E64" w:rsidRPr="00E07045" w:rsidRDefault="006B0E64" w:rsidP="00245714">
            <w:pPr>
              <w:ind w:left="2" w:hanging="2"/>
              <w:jc w:val="left"/>
              <w:rPr>
                <w:rFonts w:ascii="Times New Roman" w:hAnsi="Times New Roman" w:cs="Times New Roman"/>
              </w:rPr>
            </w:pPr>
            <w:r w:rsidRPr="00E07045">
              <w:rPr>
                <w:rFonts w:ascii="Times New Roman" w:hAnsi="Times New Roman" w:cs="Times New Roman"/>
                <w:shd w:val="clear" w:color="auto" w:fill="FFFFFF"/>
              </w:rPr>
              <w:t>Строительство детского сада</w:t>
            </w:r>
          </w:p>
        </w:tc>
        <w:tc>
          <w:tcPr>
            <w:tcW w:w="2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64" w:rsidRPr="00E07045" w:rsidRDefault="006B0E64" w:rsidP="00245714">
            <w:pPr>
              <w:pStyle w:val="a5"/>
              <w:jc w:val="left"/>
              <w:rPr>
                <w:rFonts w:ascii="Times New Roman" w:hAnsi="Times New Roman" w:cs="Times New Roman"/>
              </w:rPr>
            </w:pPr>
            <w:r w:rsidRPr="00E07045">
              <w:rPr>
                <w:rFonts w:ascii="Times New Roman" w:hAnsi="Times New Roman" w:cs="Times New Roman"/>
              </w:rPr>
              <w:t xml:space="preserve">г. Череповец </w:t>
            </w:r>
            <w:proofErr w:type="spellStart"/>
            <w:r w:rsidRPr="00E07045">
              <w:rPr>
                <w:rFonts w:ascii="Times New Roman" w:hAnsi="Times New Roman" w:cs="Times New Roman"/>
              </w:rPr>
              <w:t>Зашекснинский</w:t>
            </w:r>
            <w:proofErr w:type="spellEnd"/>
            <w:r w:rsidRPr="00E07045">
              <w:rPr>
                <w:rFonts w:ascii="Times New Roman" w:hAnsi="Times New Roman" w:cs="Times New Roman"/>
              </w:rPr>
              <w:t xml:space="preserve"> район, 134 микрорайон.</w:t>
            </w:r>
          </w:p>
          <w:p w:rsidR="006B0E64" w:rsidRPr="00E07045" w:rsidRDefault="006B0E64" w:rsidP="00245714">
            <w:pPr>
              <w:pStyle w:val="a5"/>
              <w:jc w:val="left"/>
              <w:rPr>
                <w:rFonts w:ascii="Times New Roman" w:hAnsi="Times New Roman" w:cs="Times New Roman"/>
              </w:rPr>
            </w:pPr>
            <w:r w:rsidRPr="00E07045">
              <w:rPr>
                <w:rFonts w:ascii="Times New Roman" w:hAnsi="Times New Roman" w:cs="Times New Roman"/>
              </w:rPr>
              <w:t>Зона смешанной и общественно-деловой застройки</w:t>
            </w:r>
          </w:p>
        </w:tc>
        <w:tc>
          <w:tcPr>
            <w:tcW w:w="1134" w:type="dxa"/>
          </w:tcPr>
          <w:p w:rsidR="006B0E64" w:rsidRPr="00E07045" w:rsidRDefault="006B0E64" w:rsidP="00F04BED">
            <w:pPr>
              <w:ind w:firstLine="0"/>
              <w:rPr>
                <w:rFonts w:ascii="Times New Roman" w:hAnsi="Times New Roman" w:cs="Times New Roman"/>
              </w:rPr>
            </w:pPr>
            <w:r w:rsidRPr="00E07045">
              <w:rPr>
                <w:rFonts w:ascii="Times New Roman" w:hAnsi="Times New Roman" w:cs="Times New Roman"/>
              </w:rPr>
              <w:t>Объект образования</w:t>
            </w:r>
          </w:p>
        </w:tc>
        <w:tc>
          <w:tcPr>
            <w:tcW w:w="851" w:type="dxa"/>
          </w:tcPr>
          <w:p w:rsidR="006B0E64" w:rsidRPr="00E07045" w:rsidRDefault="006B0E64" w:rsidP="006B0E64">
            <w:pPr>
              <w:ind w:firstLine="0"/>
              <w:rPr>
                <w:rFonts w:ascii="Times New Roman" w:hAnsi="Times New Roman" w:cs="Times New Roman"/>
                <w:bCs/>
                <w:kern w:val="1"/>
              </w:rPr>
            </w:pPr>
            <w:r w:rsidRPr="00E07045">
              <w:rPr>
                <w:rFonts w:ascii="Times New Roman" w:hAnsi="Times New Roman" w:cs="Times New Roman"/>
                <w:bCs/>
                <w:kern w:val="1"/>
              </w:rPr>
              <w:t>детский сад</w:t>
            </w:r>
          </w:p>
        </w:tc>
        <w:tc>
          <w:tcPr>
            <w:tcW w:w="992" w:type="dxa"/>
          </w:tcPr>
          <w:p w:rsidR="006B0E64" w:rsidRPr="00E07045" w:rsidRDefault="006B0E64" w:rsidP="00245714">
            <w:pPr>
              <w:ind w:firstLine="33"/>
              <w:jc w:val="left"/>
              <w:rPr>
                <w:rFonts w:ascii="Times New Roman" w:hAnsi="Times New Roman" w:cs="Times New Roman"/>
                <w:shd w:val="clear" w:color="auto" w:fill="FFFFFF"/>
              </w:rPr>
            </w:pPr>
            <w:r w:rsidRPr="00E07045">
              <w:rPr>
                <w:rFonts w:ascii="Times New Roman" w:hAnsi="Times New Roman" w:cs="Times New Roman"/>
                <w:shd w:val="clear" w:color="auto" w:fill="FFFFFF"/>
              </w:rPr>
              <w:t>348 мест</w:t>
            </w:r>
          </w:p>
        </w:tc>
        <w:tc>
          <w:tcPr>
            <w:tcW w:w="709" w:type="dxa"/>
          </w:tcPr>
          <w:p w:rsidR="006B0E64" w:rsidRPr="00E07045" w:rsidRDefault="006B0E64" w:rsidP="00245714">
            <w:pPr>
              <w:spacing w:line="100" w:lineRule="atLeast"/>
              <w:jc w:val="left"/>
              <w:rPr>
                <w:rFonts w:ascii="Times New Roman" w:hAnsi="Times New Roman" w:cs="Times New Roman"/>
                <w:bCs/>
                <w:kern w:val="1"/>
              </w:rPr>
            </w:pPr>
            <w:r w:rsidRPr="00E07045">
              <w:rPr>
                <w:rFonts w:ascii="Times New Roman" w:hAnsi="Times New Roman" w:cs="Times New Roman"/>
                <w:bCs/>
                <w:kern w:val="1"/>
              </w:rPr>
              <w:t>-</w:t>
            </w:r>
          </w:p>
        </w:tc>
        <w:tc>
          <w:tcPr>
            <w:tcW w:w="992" w:type="dxa"/>
          </w:tcPr>
          <w:p w:rsidR="006B0E64" w:rsidRPr="00E07045" w:rsidRDefault="006B0E64" w:rsidP="00245714">
            <w:pPr>
              <w:spacing w:line="100" w:lineRule="atLeast"/>
              <w:ind w:firstLine="64"/>
              <w:jc w:val="left"/>
              <w:rPr>
                <w:rFonts w:ascii="Times New Roman" w:hAnsi="Times New Roman" w:cs="Times New Roman"/>
                <w:shd w:val="clear" w:color="auto" w:fill="FFFFFF"/>
              </w:rPr>
            </w:pPr>
            <w:r w:rsidRPr="00E07045">
              <w:rPr>
                <w:rFonts w:ascii="Times New Roman" w:hAnsi="Times New Roman" w:cs="Times New Roman"/>
                <w:shd w:val="clear" w:color="auto" w:fill="FFFFFF"/>
              </w:rPr>
              <w:t>2035-2045</w:t>
            </w:r>
          </w:p>
        </w:tc>
        <w:tc>
          <w:tcPr>
            <w:tcW w:w="1276" w:type="dxa"/>
          </w:tcPr>
          <w:p w:rsidR="006B0E64" w:rsidRPr="00E07045" w:rsidRDefault="006B0E64" w:rsidP="00245714">
            <w:pPr>
              <w:ind w:firstLine="7"/>
              <w:jc w:val="left"/>
              <w:rPr>
                <w:rFonts w:ascii="Times New Roman" w:hAnsi="Times New Roman" w:cs="Times New Roman"/>
              </w:rPr>
            </w:pPr>
            <w:r w:rsidRPr="00E07045">
              <w:rPr>
                <w:rFonts w:ascii="Times New Roman" w:hAnsi="Times New Roman" w:cs="Times New Roman"/>
                <w:shd w:val="clear" w:color="auto" w:fill="FFFFFF"/>
              </w:rPr>
              <w:t xml:space="preserve">МКУ </w:t>
            </w:r>
            <w:r w:rsidR="00E07045">
              <w:rPr>
                <w:rFonts w:ascii="Times New Roman" w:hAnsi="Times New Roman" w:cs="Times New Roman"/>
                <w:shd w:val="clear" w:color="auto" w:fill="FFFFFF"/>
              </w:rPr>
              <w:t>«</w:t>
            </w:r>
            <w:proofErr w:type="spellStart"/>
            <w:r w:rsidRPr="00E07045">
              <w:rPr>
                <w:rFonts w:ascii="Times New Roman" w:hAnsi="Times New Roman" w:cs="Times New Roman"/>
                <w:shd w:val="clear" w:color="auto" w:fill="FFFFFF"/>
              </w:rPr>
              <w:t>УКСиР</w:t>
            </w:r>
            <w:proofErr w:type="spellEnd"/>
            <w:r w:rsidR="00E07045">
              <w:rPr>
                <w:rFonts w:ascii="Times New Roman" w:hAnsi="Times New Roman" w:cs="Times New Roman"/>
                <w:shd w:val="clear" w:color="auto" w:fill="FFFFFF"/>
              </w:rPr>
              <w:t>»</w:t>
            </w:r>
          </w:p>
        </w:tc>
      </w:tr>
      <w:tr w:rsidR="006B0E64" w:rsidRPr="00E07045" w:rsidTr="00967384">
        <w:trPr>
          <w:gridAfter w:val="1"/>
          <w:wAfter w:w="15" w:type="dxa"/>
          <w:cantSplit/>
          <w:trHeight w:val="694"/>
          <w:jc w:val="center"/>
        </w:trPr>
        <w:tc>
          <w:tcPr>
            <w:tcW w:w="1980" w:type="dxa"/>
          </w:tcPr>
          <w:p w:rsidR="006B0E64" w:rsidRPr="00E07045" w:rsidRDefault="006B0E64" w:rsidP="00245714">
            <w:pPr>
              <w:ind w:left="2" w:hanging="2"/>
              <w:jc w:val="left"/>
              <w:rPr>
                <w:rFonts w:ascii="Times New Roman" w:hAnsi="Times New Roman" w:cs="Times New Roman"/>
              </w:rPr>
            </w:pPr>
            <w:r w:rsidRPr="00E07045">
              <w:rPr>
                <w:rFonts w:ascii="Times New Roman" w:hAnsi="Times New Roman" w:cs="Times New Roman"/>
                <w:shd w:val="clear" w:color="auto" w:fill="FFFFFF"/>
              </w:rPr>
              <w:t>Строительство детского сада</w:t>
            </w:r>
          </w:p>
        </w:tc>
        <w:tc>
          <w:tcPr>
            <w:tcW w:w="2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64" w:rsidRPr="00E07045" w:rsidRDefault="006B0E64" w:rsidP="00245714">
            <w:pPr>
              <w:pStyle w:val="a5"/>
              <w:jc w:val="left"/>
              <w:rPr>
                <w:rFonts w:ascii="Times New Roman" w:hAnsi="Times New Roman" w:cs="Times New Roman"/>
              </w:rPr>
            </w:pPr>
            <w:r w:rsidRPr="00E07045">
              <w:rPr>
                <w:rFonts w:ascii="Times New Roman" w:hAnsi="Times New Roman" w:cs="Times New Roman"/>
              </w:rPr>
              <w:t xml:space="preserve">г. Череповец </w:t>
            </w:r>
            <w:proofErr w:type="spellStart"/>
            <w:r w:rsidRPr="00E07045">
              <w:rPr>
                <w:rFonts w:ascii="Times New Roman" w:hAnsi="Times New Roman" w:cs="Times New Roman"/>
              </w:rPr>
              <w:t>Зашекснинский</w:t>
            </w:r>
            <w:proofErr w:type="spellEnd"/>
            <w:r w:rsidRPr="00E07045">
              <w:rPr>
                <w:rFonts w:ascii="Times New Roman" w:hAnsi="Times New Roman" w:cs="Times New Roman"/>
              </w:rPr>
              <w:t xml:space="preserve"> район, 164 микрорайон.</w:t>
            </w:r>
          </w:p>
          <w:p w:rsidR="006B0E64" w:rsidRPr="00E07045" w:rsidRDefault="006B0E64" w:rsidP="00245714">
            <w:pPr>
              <w:pStyle w:val="a5"/>
              <w:jc w:val="left"/>
              <w:rPr>
                <w:rFonts w:ascii="Times New Roman" w:hAnsi="Times New Roman" w:cs="Times New Roman"/>
              </w:rPr>
            </w:pPr>
            <w:r w:rsidRPr="00E07045">
              <w:rPr>
                <w:rFonts w:ascii="Times New Roman" w:hAnsi="Times New Roman" w:cs="Times New Roman"/>
              </w:rPr>
              <w:t>Зона смешанной и общественно-деловой застройки</w:t>
            </w:r>
          </w:p>
        </w:tc>
        <w:tc>
          <w:tcPr>
            <w:tcW w:w="1134" w:type="dxa"/>
          </w:tcPr>
          <w:p w:rsidR="006B0E64" w:rsidRPr="00E07045" w:rsidRDefault="006B0E64" w:rsidP="00F04BED">
            <w:pPr>
              <w:ind w:firstLine="0"/>
              <w:rPr>
                <w:rFonts w:ascii="Times New Roman" w:hAnsi="Times New Roman" w:cs="Times New Roman"/>
              </w:rPr>
            </w:pPr>
            <w:r w:rsidRPr="00E07045">
              <w:rPr>
                <w:rFonts w:ascii="Times New Roman" w:hAnsi="Times New Roman" w:cs="Times New Roman"/>
              </w:rPr>
              <w:t>Объект образования</w:t>
            </w:r>
          </w:p>
        </w:tc>
        <w:tc>
          <w:tcPr>
            <w:tcW w:w="851" w:type="dxa"/>
          </w:tcPr>
          <w:p w:rsidR="006B0E64" w:rsidRPr="00E07045" w:rsidRDefault="006B0E64" w:rsidP="006B0E64">
            <w:pPr>
              <w:ind w:firstLine="0"/>
              <w:rPr>
                <w:rFonts w:ascii="Times New Roman" w:hAnsi="Times New Roman" w:cs="Times New Roman"/>
                <w:bCs/>
                <w:kern w:val="1"/>
              </w:rPr>
            </w:pPr>
            <w:r w:rsidRPr="00E07045">
              <w:rPr>
                <w:rFonts w:ascii="Times New Roman" w:hAnsi="Times New Roman" w:cs="Times New Roman"/>
                <w:bCs/>
                <w:kern w:val="1"/>
              </w:rPr>
              <w:t>детский сад</w:t>
            </w:r>
          </w:p>
        </w:tc>
        <w:tc>
          <w:tcPr>
            <w:tcW w:w="992" w:type="dxa"/>
          </w:tcPr>
          <w:p w:rsidR="006B0E64" w:rsidRPr="00E07045" w:rsidRDefault="006B0E64" w:rsidP="00245714">
            <w:pPr>
              <w:ind w:firstLine="33"/>
              <w:jc w:val="left"/>
              <w:rPr>
                <w:rFonts w:ascii="Times New Roman" w:hAnsi="Times New Roman" w:cs="Times New Roman"/>
                <w:shd w:val="clear" w:color="auto" w:fill="FFFFFF"/>
              </w:rPr>
            </w:pPr>
            <w:r w:rsidRPr="00E07045">
              <w:rPr>
                <w:rFonts w:ascii="Times New Roman" w:hAnsi="Times New Roman" w:cs="Times New Roman"/>
                <w:shd w:val="clear" w:color="auto" w:fill="FFFFFF"/>
              </w:rPr>
              <w:t xml:space="preserve">348 мест </w:t>
            </w:r>
          </w:p>
        </w:tc>
        <w:tc>
          <w:tcPr>
            <w:tcW w:w="709" w:type="dxa"/>
          </w:tcPr>
          <w:p w:rsidR="006B0E64" w:rsidRPr="00E07045" w:rsidRDefault="006B0E64" w:rsidP="00245714">
            <w:pPr>
              <w:spacing w:line="100" w:lineRule="atLeast"/>
              <w:jc w:val="left"/>
              <w:rPr>
                <w:rFonts w:ascii="Times New Roman" w:hAnsi="Times New Roman" w:cs="Times New Roman"/>
                <w:bCs/>
                <w:kern w:val="1"/>
              </w:rPr>
            </w:pPr>
            <w:r w:rsidRPr="00E07045">
              <w:rPr>
                <w:rFonts w:ascii="Times New Roman" w:hAnsi="Times New Roman" w:cs="Times New Roman"/>
                <w:bCs/>
                <w:kern w:val="1"/>
              </w:rPr>
              <w:t>-</w:t>
            </w:r>
          </w:p>
        </w:tc>
        <w:tc>
          <w:tcPr>
            <w:tcW w:w="992" w:type="dxa"/>
          </w:tcPr>
          <w:p w:rsidR="006B0E64" w:rsidRPr="00E07045" w:rsidRDefault="006B0E64" w:rsidP="00245714">
            <w:pPr>
              <w:spacing w:line="100" w:lineRule="atLeast"/>
              <w:ind w:firstLine="64"/>
              <w:jc w:val="left"/>
              <w:rPr>
                <w:rFonts w:ascii="Times New Roman" w:hAnsi="Times New Roman" w:cs="Times New Roman"/>
                <w:shd w:val="clear" w:color="auto" w:fill="FFFFFF"/>
              </w:rPr>
            </w:pPr>
            <w:r w:rsidRPr="00E07045">
              <w:rPr>
                <w:rFonts w:ascii="Times New Roman" w:hAnsi="Times New Roman" w:cs="Times New Roman"/>
                <w:shd w:val="clear" w:color="auto" w:fill="FFFFFF"/>
              </w:rPr>
              <w:t>2035-2045</w:t>
            </w:r>
          </w:p>
        </w:tc>
        <w:tc>
          <w:tcPr>
            <w:tcW w:w="1276" w:type="dxa"/>
          </w:tcPr>
          <w:p w:rsidR="006B0E64" w:rsidRPr="00E07045" w:rsidRDefault="006B0E64" w:rsidP="00245714">
            <w:pPr>
              <w:ind w:firstLine="7"/>
              <w:jc w:val="left"/>
              <w:rPr>
                <w:rFonts w:ascii="Times New Roman" w:hAnsi="Times New Roman" w:cs="Times New Roman"/>
              </w:rPr>
            </w:pPr>
            <w:r w:rsidRPr="00E07045">
              <w:rPr>
                <w:rFonts w:ascii="Times New Roman" w:hAnsi="Times New Roman" w:cs="Times New Roman"/>
                <w:shd w:val="clear" w:color="auto" w:fill="FFFFFF"/>
              </w:rPr>
              <w:t xml:space="preserve">МКУ </w:t>
            </w:r>
            <w:r w:rsidR="00E07045">
              <w:rPr>
                <w:rFonts w:ascii="Times New Roman" w:hAnsi="Times New Roman" w:cs="Times New Roman"/>
                <w:shd w:val="clear" w:color="auto" w:fill="FFFFFF"/>
              </w:rPr>
              <w:t>«</w:t>
            </w:r>
            <w:proofErr w:type="spellStart"/>
            <w:r w:rsidRPr="00E07045">
              <w:rPr>
                <w:rFonts w:ascii="Times New Roman" w:hAnsi="Times New Roman" w:cs="Times New Roman"/>
                <w:shd w:val="clear" w:color="auto" w:fill="FFFFFF"/>
              </w:rPr>
              <w:t>УКСиР</w:t>
            </w:r>
            <w:proofErr w:type="spellEnd"/>
            <w:r w:rsidR="00E07045">
              <w:rPr>
                <w:rFonts w:ascii="Times New Roman" w:hAnsi="Times New Roman" w:cs="Times New Roman"/>
                <w:shd w:val="clear" w:color="auto" w:fill="FFFFFF"/>
              </w:rPr>
              <w:t>»</w:t>
            </w:r>
          </w:p>
        </w:tc>
      </w:tr>
      <w:tr w:rsidR="006B0E64" w:rsidRPr="00E07045" w:rsidTr="00967384">
        <w:trPr>
          <w:gridAfter w:val="1"/>
          <w:wAfter w:w="15" w:type="dxa"/>
          <w:cantSplit/>
          <w:trHeight w:val="694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64" w:rsidRPr="00E07045" w:rsidRDefault="006B0E64" w:rsidP="00245714">
            <w:pPr>
              <w:pStyle w:val="a6"/>
              <w:rPr>
                <w:rFonts w:ascii="Times New Roman" w:hAnsi="Times New Roman" w:cs="Times New Roman"/>
              </w:rPr>
            </w:pPr>
            <w:r w:rsidRPr="00E07045">
              <w:rPr>
                <w:rFonts w:ascii="Times New Roman" w:hAnsi="Times New Roman" w:cs="Times New Roman"/>
              </w:rPr>
              <w:t>Строительство организации дополнительного образования</w:t>
            </w:r>
          </w:p>
        </w:tc>
        <w:tc>
          <w:tcPr>
            <w:tcW w:w="2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64" w:rsidRPr="00E07045" w:rsidRDefault="006B0E64" w:rsidP="00245714">
            <w:pPr>
              <w:pStyle w:val="a5"/>
              <w:jc w:val="left"/>
              <w:rPr>
                <w:rFonts w:ascii="Times New Roman" w:hAnsi="Times New Roman" w:cs="Times New Roman"/>
              </w:rPr>
            </w:pPr>
            <w:r w:rsidRPr="00E07045">
              <w:rPr>
                <w:rFonts w:ascii="Times New Roman" w:hAnsi="Times New Roman" w:cs="Times New Roman"/>
              </w:rPr>
              <w:t xml:space="preserve">г. Череповец </w:t>
            </w:r>
            <w:proofErr w:type="spellStart"/>
            <w:r w:rsidRPr="00E07045">
              <w:rPr>
                <w:rFonts w:ascii="Times New Roman" w:hAnsi="Times New Roman" w:cs="Times New Roman"/>
              </w:rPr>
              <w:t>Зашекснинский</w:t>
            </w:r>
            <w:proofErr w:type="spellEnd"/>
            <w:r w:rsidRPr="00E07045">
              <w:rPr>
                <w:rFonts w:ascii="Times New Roman" w:hAnsi="Times New Roman" w:cs="Times New Roman"/>
              </w:rPr>
              <w:t xml:space="preserve"> район, 164 микрорайон.</w:t>
            </w:r>
          </w:p>
          <w:p w:rsidR="006B0E64" w:rsidRPr="00E07045" w:rsidRDefault="006B0E64" w:rsidP="00245714">
            <w:pPr>
              <w:pStyle w:val="a5"/>
              <w:jc w:val="left"/>
              <w:rPr>
                <w:rFonts w:ascii="Times New Roman" w:hAnsi="Times New Roman" w:cs="Times New Roman"/>
              </w:rPr>
            </w:pPr>
            <w:r w:rsidRPr="00E07045">
              <w:rPr>
                <w:rFonts w:ascii="Times New Roman" w:hAnsi="Times New Roman" w:cs="Times New Roman"/>
              </w:rPr>
              <w:t>Зона смешанной и общественно-деловой застройки</w:t>
            </w:r>
          </w:p>
        </w:tc>
        <w:tc>
          <w:tcPr>
            <w:tcW w:w="1134" w:type="dxa"/>
          </w:tcPr>
          <w:p w:rsidR="006B0E64" w:rsidRPr="00E07045" w:rsidRDefault="006B0E64" w:rsidP="00F04BED">
            <w:pPr>
              <w:ind w:firstLine="0"/>
              <w:rPr>
                <w:rFonts w:ascii="Times New Roman" w:hAnsi="Times New Roman" w:cs="Times New Roman"/>
              </w:rPr>
            </w:pPr>
            <w:r w:rsidRPr="00E07045">
              <w:rPr>
                <w:rFonts w:ascii="Times New Roman" w:hAnsi="Times New Roman" w:cs="Times New Roman"/>
              </w:rPr>
              <w:t>Объект образования</w:t>
            </w:r>
          </w:p>
        </w:tc>
        <w:tc>
          <w:tcPr>
            <w:tcW w:w="851" w:type="dxa"/>
          </w:tcPr>
          <w:p w:rsidR="006B0E64" w:rsidRPr="00E07045" w:rsidRDefault="006B0E64" w:rsidP="006B0E64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07045">
              <w:rPr>
                <w:rFonts w:ascii="Times New Roman" w:hAnsi="Times New Roman" w:cs="Times New Roman"/>
              </w:rPr>
              <w:t>Учреждение дополнительного образования</w:t>
            </w:r>
          </w:p>
        </w:tc>
        <w:tc>
          <w:tcPr>
            <w:tcW w:w="992" w:type="dxa"/>
          </w:tcPr>
          <w:p w:rsidR="006B0E64" w:rsidRPr="00E07045" w:rsidRDefault="006B0E64" w:rsidP="00245714">
            <w:pPr>
              <w:ind w:firstLine="33"/>
              <w:jc w:val="left"/>
              <w:rPr>
                <w:rFonts w:ascii="Times New Roman" w:hAnsi="Times New Roman" w:cs="Times New Roman"/>
                <w:shd w:val="clear" w:color="auto" w:fill="FFFFFF"/>
              </w:rPr>
            </w:pPr>
            <w:r w:rsidRPr="00E07045">
              <w:rPr>
                <w:rFonts w:ascii="Times New Roman" w:hAnsi="Times New Roman" w:cs="Times New Roman"/>
                <w:shd w:val="clear" w:color="auto" w:fill="FFFFFF"/>
              </w:rPr>
              <w:t>500 мест</w:t>
            </w:r>
          </w:p>
        </w:tc>
        <w:tc>
          <w:tcPr>
            <w:tcW w:w="709" w:type="dxa"/>
          </w:tcPr>
          <w:p w:rsidR="006B0E64" w:rsidRPr="00E07045" w:rsidRDefault="006B0E64" w:rsidP="00245714">
            <w:pPr>
              <w:spacing w:line="100" w:lineRule="atLeast"/>
              <w:jc w:val="left"/>
              <w:rPr>
                <w:rFonts w:ascii="Times New Roman" w:hAnsi="Times New Roman" w:cs="Times New Roman"/>
                <w:bCs/>
                <w:kern w:val="1"/>
              </w:rPr>
            </w:pPr>
            <w:r w:rsidRPr="00E07045">
              <w:rPr>
                <w:rFonts w:ascii="Times New Roman" w:hAnsi="Times New Roman" w:cs="Times New Roman"/>
                <w:bCs/>
                <w:kern w:val="1"/>
              </w:rPr>
              <w:t>-</w:t>
            </w:r>
          </w:p>
        </w:tc>
        <w:tc>
          <w:tcPr>
            <w:tcW w:w="992" w:type="dxa"/>
          </w:tcPr>
          <w:p w:rsidR="006B0E64" w:rsidRPr="00E07045" w:rsidRDefault="006B0E64" w:rsidP="00245714">
            <w:pPr>
              <w:spacing w:line="100" w:lineRule="atLeast"/>
              <w:ind w:firstLine="64"/>
              <w:jc w:val="left"/>
              <w:rPr>
                <w:rFonts w:ascii="Times New Roman" w:hAnsi="Times New Roman" w:cs="Times New Roman"/>
                <w:shd w:val="clear" w:color="auto" w:fill="FFFFFF"/>
              </w:rPr>
            </w:pPr>
            <w:r w:rsidRPr="00E07045">
              <w:rPr>
                <w:rFonts w:ascii="Times New Roman" w:hAnsi="Times New Roman" w:cs="Times New Roman"/>
                <w:shd w:val="clear" w:color="auto" w:fill="FFFFFF"/>
              </w:rPr>
              <w:t>2035-2045</w:t>
            </w:r>
          </w:p>
        </w:tc>
        <w:tc>
          <w:tcPr>
            <w:tcW w:w="1276" w:type="dxa"/>
          </w:tcPr>
          <w:p w:rsidR="006B0E64" w:rsidRPr="00E07045" w:rsidRDefault="006B0E64" w:rsidP="00245714">
            <w:pPr>
              <w:ind w:firstLine="7"/>
              <w:jc w:val="left"/>
              <w:rPr>
                <w:rFonts w:ascii="Times New Roman" w:hAnsi="Times New Roman" w:cs="Times New Roman"/>
              </w:rPr>
            </w:pPr>
            <w:r w:rsidRPr="00E07045">
              <w:rPr>
                <w:rFonts w:ascii="Times New Roman" w:hAnsi="Times New Roman" w:cs="Times New Roman"/>
                <w:shd w:val="clear" w:color="auto" w:fill="FFFFFF"/>
              </w:rPr>
              <w:t xml:space="preserve">МКУ </w:t>
            </w:r>
            <w:r w:rsidR="00E07045">
              <w:rPr>
                <w:rFonts w:ascii="Times New Roman" w:hAnsi="Times New Roman" w:cs="Times New Roman"/>
                <w:shd w:val="clear" w:color="auto" w:fill="FFFFFF"/>
              </w:rPr>
              <w:t>«</w:t>
            </w:r>
            <w:proofErr w:type="spellStart"/>
            <w:r w:rsidRPr="00E07045">
              <w:rPr>
                <w:rFonts w:ascii="Times New Roman" w:hAnsi="Times New Roman" w:cs="Times New Roman"/>
                <w:shd w:val="clear" w:color="auto" w:fill="FFFFFF"/>
              </w:rPr>
              <w:t>УКСиР</w:t>
            </w:r>
            <w:proofErr w:type="spellEnd"/>
            <w:r w:rsidR="00E07045">
              <w:rPr>
                <w:rFonts w:ascii="Times New Roman" w:hAnsi="Times New Roman" w:cs="Times New Roman"/>
                <w:shd w:val="clear" w:color="auto" w:fill="FFFFFF"/>
              </w:rPr>
              <w:t>»</w:t>
            </w:r>
          </w:p>
        </w:tc>
      </w:tr>
      <w:tr w:rsidR="006B0E64" w:rsidRPr="00E07045" w:rsidTr="00967384">
        <w:trPr>
          <w:gridAfter w:val="1"/>
          <w:wAfter w:w="15" w:type="dxa"/>
          <w:cantSplit/>
          <w:trHeight w:val="694"/>
          <w:jc w:val="center"/>
        </w:trPr>
        <w:tc>
          <w:tcPr>
            <w:tcW w:w="1980" w:type="dxa"/>
          </w:tcPr>
          <w:p w:rsidR="006B0E64" w:rsidRPr="00E07045" w:rsidRDefault="006B0E64" w:rsidP="00245714">
            <w:pPr>
              <w:spacing w:line="100" w:lineRule="atLeast"/>
              <w:ind w:firstLine="0"/>
              <w:jc w:val="left"/>
              <w:rPr>
                <w:rFonts w:ascii="Times New Roman" w:hAnsi="Times New Roman" w:cs="Times New Roman"/>
                <w:bCs/>
                <w:kern w:val="1"/>
              </w:rPr>
            </w:pPr>
            <w:r w:rsidRPr="00E07045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Строительство школы</w:t>
            </w:r>
          </w:p>
        </w:tc>
        <w:tc>
          <w:tcPr>
            <w:tcW w:w="2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64" w:rsidRPr="00E07045" w:rsidRDefault="006B0E64" w:rsidP="00245714">
            <w:pPr>
              <w:pStyle w:val="a5"/>
              <w:jc w:val="left"/>
              <w:rPr>
                <w:rFonts w:ascii="Times New Roman" w:hAnsi="Times New Roman" w:cs="Times New Roman"/>
              </w:rPr>
            </w:pPr>
            <w:r w:rsidRPr="00E07045">
              <w:rPr>
                <w:rFonts w:ascii="Times New Roman" w:hAnsi="Times New Roman" w:cs="Times New Roman"/>
              </w:rPr>
              <w:t xml:space="preserve">г. Череповец </w:t>
            </w:r>
            <w:proofErr w:type="spellStart"/>
            <w:r w:rsidRPr="00E07045">
              <w:rPr>
                <w:rFonts w:ascii="Times New Roman" w:hAnsi="Times New Roman" w:cs="Times New Roman"/>
              </w:rPr>
              <w:t>Зашекснинский</w:t>
            </w:r>
            <w:proofErr w:type="spellEnd"/>
            <w:r w:rsidRPr="00E07045">
              <w:rPr>
                <w:rFonts w:ascii="Times New Roman" w:hAnsi="Times New Roman" w:cs="Times New Roman"/>
              </w:rPr>
              <w:t xml:space="preserve"> район, 164 микрорайон.</w:t>
            </w:r>
          </w:p>
          <w:p w:rsidR="006B0E64" w:rsidRPr="00E07045" w:rsidRDefault="006B0E64" w:rsidP="00245714">
            <w:pPr>
              <w:pStyle w:val="a5"/>
              <w:jc w:val="left"/>
              <w:rPr>
                <w:rFonts w:ascii="Times New Roman" w:hAnsi="Times New Roman" w:cs="Times New Roman"/>
              </w:rPr>
            </w:pPr>
            <w:r w:rsidRPr="00E07045">
              <w:rPr>
                <w:rFonts w:ascii="Times New Roman" w:hAnsi="Times New Roman" w:cs="Times New Roman"/>
              </w:rPr>
              <w:t>Зона смешанной и общественно-деловой застройки</w:t>
            </w:r>
          </w:p>
        </w:tc>
        <w:tc>
          <w:tcPr>
            <w:tcW w:w="1134" w:type="dxa"/>
          </w:tcPr>
          <w:p w:rsidR="006B0E64" w:rsidRPr="00E07045" w:rsidRDefault="006B0E64" w:rsidP="00F04BED">
            <w:pPr>
              <w:ind w:firstLine="0"/>
              <w:rPr>
                <w:rFonts w:ascii="Times New Roman" w:hAnsi="Times New Roman" w:cs="Times New Roman"/>
              </w:rPr>
            </w:pPr>
            <w:r w:rsidRPr="00E07045">
              <w:rPr>
                <w:rFonts w:ascii="Times New Roman" w:hAnsi="Times New Roman" w:cs="Times New Roman"/>
              </w:rPr>
              <w:t>Объект образования</w:t>
            </w:r>
          </w:p>
        </w:tc>
        <w:tc>
          <w:tcPr>
            <w:tcW w:w="851" w:type="dxa"/>
          </w:tcPr>
          <w:p w:rsidR="006B0E64" w:rsidRPr="00E07045" w:rsidRDefault="006B0E64" w:rsidP="006B0E64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07045">
              <w:rPr>
                <w:rFonts w:ascii="Times New Roman" w:hAnsi="Times New Roman" w:cs="Times New Roman"/>
              </w:rPr>
              <w:t>Школа</w:t>
            </w:r>
          </w:p>
        </w:tc>
        <w:tc>
          <w:tcPr>
            <w:tcW w:w="992" w:type="dxa"/>
          </w:tcPr>
          <w:p w:rsidR="006B0E64" w:rsidRPr="00E07045" w:rsidRDefault="006B0E64" w:rsidP="00245714">
            <w:pPr>
              <w:ind w:firstLine="33"/>
              <w:jc w:val="left"/>
              <w:rPr>
                <w:rFonts w:ascii="Times New Roman" w:hAnsi="Times New Roman" w:cs="Times New Roman"/>
                <w:shd w:val="clear" w:color="auto" w:fill="FFFFFF"/>
              </w:rPr>
            </w:pPr>
            <w:r w:rsidRPr="00E07045">
              <w:rPr>
                <w:rFonts w:ascii="Times New Roman" w:hAnsi="Times New Roman" w:cs="Times New Roman"/>
                <w:shd w:val="clear" w:color="auto" w:fill="FFFFFF"/>
              </w:rPr>
              <w:t>1500 мест</w:t>
            </w:r>
          </w:p>
        </w:tc>
        <w:tc>
          <w:tcPr>
            <w:tcW w:w="709" w:type="dxa"/>
          </w:tcPr>
          <w:p w:rsidR="006B0E64" w:rsidRPr="00E07045" w:rsidRDefault="006B0E64" w:rsidP="00245714">
            <w:pPr>
              <w:spacing w:line="100" w:lineRule="atLeast"/>
              <w:jc w:val="left"/>
              <w:rPr>
                <w:rFonts w:ascii="Times New Roman" w:hAnsi="Times New Roman" w:cs="Times New Roman"/>
                <w:bCs/>
                <w:kern w:val="1"/>
              </w:rPr>
            </w:pPr>
            <w:r w:rsidRPr="00E07045">
              <w:rPr>
                <w:rFonts w:ascii="Times New Roman" w:hAnsi="Times New Roman" w:cs="Times New Roman"/>
                <w:bCs/>
                <w:kern w:val="1"/>
              </w:rPr>
              <w:t>-</w:t>
            </w:r>
          </w:p>
        </w:tc>
        <w:tc>
          <w:tcPr>
            <w:tcW w:w="992" w:type="dxa"/>
          </w:tcPr>
          <w:p w:rsidR="006B0E64" w:rsidRPr="00E07045" w:rsidRDefault="006B0E64" w:rsidP="00245714">
            <w:pPr>
              <w:spacing w:line="100" w:lineRule="atLeast"/>
              <w:ind w:firstLine="64"/>
              <w:jc w:val="left"/>
              <w:rPr>
                <w:rFonts w:ascii="Times New Roman" w:hAnsi="Times New Roman" w:cs="Times New Roman"/>
                <w:shd w:val="clear" w:color="auto" w:fill="FFFFFF"/>
              </w:rPr>
            </w:pPr>
            <w:r w:rsidRPr="00E07045">
              <w:rPr>
                <w:rFonts w:ascii="Times New Roman" w:hAnsi="Times New Roman" w:cs="Times New Roman"/>
                <w:shd w:val="clear" w:color="auto" w:fill="FFFFFF"/>
              </w:rPr>
              <w:t>2035-2045</w:t>
            </w:r>
          </w:p>
        </w:tc>
        <w:tc>
          <w:tcPr>
            <w:tcW w:w="1276" w:type="dxa"/>
          </w:tcPr>
          <w:p w:rsidR="006B0E64" w:rsidRPr="00E07045" w:rsidRDefault="006B0E64" w:rsidP="00245714">
            <w:pPr>
              <w:ind w:firstLine="7"/>
              <w:jc w:val="left"/>
              <w:rPr>
                <w:rFonts w:ascii="Times New Roman" w:hAnsi="Times New Roman" w:cs="Times New Roman"/>
              </w:rPr>
            </w:pPr>
            <w:r w:rsidRPr="00E07045">
              <w:rPr>
                <w:rFonts w:ascii="Times New Roman" w:hAnsi="Times New Roman" w:cs="Times New Roman"/>
                <w:shd w:val="clear" w:color="auto" w:fill="FFFFFF"/>
              </w:rPr>
              <w:t xml:space="preserve">МКУ </w:t>
            </w:r>
            <w:r w:rsidR="00E07045">
              <w:rPr>
                <w:rFonts w:ascii="Times New Roman" w:hAnsi="Times New Roman" w:cs="Times New Roman"/>
                <w:shd w:val="clear" w:color="auto" w:fill="FFFFFF"/>
              </w:rPr>
              <w:t>«</w:t>
            </w:r>
            <w:proofErr w:type="spellStart"/>
            <w:r w:rsidRPr="00E07045">
              <w:rPr>
                <w:rFonts w:ascii="Times New Roman" w:hAnsi="Times New Roman" w:cs="Times New Roman"/>
                <w:shd w:val="clear" w:color="auto" w:fill="FFFFFF"/>
              </w:rPr>
              <w:t>УКСиР</w:t>
            </w:r>
            <w:proofErr w:type="spellEnd"/>
            <w:r w:rsidR="00E07045">
              <w:rPr>
                <w:rFonts w:ascii="Times New Roman" w:hAnsi="Times New Roman" w:cs="Times New Roman"/>
                <w:shd w:val="clear" w:color="auto" w:fill="FFFFFF"/>
              </w:rPr>
              <w:t>»</w:t>
            </w:r>
          </w:p>
        </w:tc>
      </w:tr>
      <w:tr w:rsidR="006B0E64" w:rsidRPr="00E07045" w:rsidTr="00967384">
        <w:trPr>
          <w:gridAfter w:val="1"/>
          <w:wAfter w:w="15" w:type="dxa"/>
          <w:cantSplit/>
          <w:trHeight w:val="694"/>
          <w:jc w:val="center"/>
        </w:trPr>
        <w:tc>
          <w:tcPr>
            <w:tcW w:w="1980" w:type="dxa"/>
          </w:tcPr>
          <w:p w:rsidR="006B0E64" w:rsidRPr="00E07045" w:rsidRDefault="006B0E64" w:rsidP="00245714">
            <w:pPr>
              <w:ind w:left="2" w:hanging="2"/>
              <w:jc w:val="left"/>
              <w:rPr>
                <w:rFonts w:ascii="Times New Roman" w:hAnsi="Times New Roman" w:cs="Times New Roman"/>
              </w:rPr>
            </w:pPr>
            <w:r w:rsidRPr="00E07045">
              <w:rPr>
                <w:rFonts w:ascii="Times New Roman" w:hAnsi="Times New Roman" w:cs="Times New Roman"/>
                <w:shd w:val="clear" w:color="auto" w:fill="FFFFFF"/>
              </w:rPr>
              <w:t>Строительство детского сада</w:t>
            </w:r>
          </w:p>
        </w:tc>
        <w:tc>
          <w:tcPr>
            <w:tcW w:w="2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64" w:rsidRPr="00E07045" w:rsidRDefault="006B0E64" w:rsidP="00245714">
            <w:pPr>
              <w:pStyle w:val="a5"/>
              <w:jc w:val="left"/>
              <w:rPr>
                <w:rFonts w:ascii="Times New Roman" w:hAnsi="Times New Roman" w:cs="Times New Roman"/>
              </w:rPr>
            </w:pPr>
            <w:r w:rsidRPr="00E07045">
              <w:rPr>
                <w:rFonts w:ascii="Times New Roman" w:hAnsi="Times New Roman" w:cs="Times New Roman"/>
              </w:rPr>
              <w:t>г.</w:t>
            </w:r>
            <w:r w:rsidR="00305D54">
              <w:rPr>
                <w:rFonts w:ascii="Times New Roman" w:hAnsi="Times New Roman" w:cs="Times New Roman"/>
              </w:rPr>
              <w:t xml:space="preserve"> </w:t>
            </w:r>
            <w:r w:rsidRPr="00E07045">
              <w:rPr>
                <w:rFonts w:ascii="Times New Roman" w:hAnsi="Times New Roman" w:cs="Times New Roman"/>
              </w:rPr>
              <w:t xml:space="preserve">Череповец </w:t>
            </w:r>
            <w:proofErr w:type="spellStart"/>
            <w:r w:rsidRPr="00E07045">
              <w:rPr>
                <w:rFonts w:ascii="Times New Roman" w:hAnsi="Times New Roman" w:cs="Times New Roman"/>
              </w:rPr>
              <w:t>Зашекснинский</w:t>
            </w:r>
            <w:proofErr w:type="spellEnd"/>
            <w:r w:rsidRPr="00E07045">
              <w:rPr>
                <w:rFonts w:ascii="Times New Roman" w:hAnsi="Times New Roman" w:cs="Times New Roman"/>
              </w:rPr>
              <w:t xml:space="preserve"> район, 124 микрорайон.</w:t>
            </w:r>
          </w:p>
          <w:p w:rsidR="006B0E64" w:rsidRPr="00E07045" w:rsidRDefault="006B0E64" w:rsidP="00245714">
            <w:pPr>
              <w:pStyle w:val="a5"/>
              <w:jc w:val="left"/>
              <w:rPr>
                <w:rFonts w:ascii="Times New Roman" w:hAnsi="Times New Roman" w:cs="Times New Roman"/>
              </w:rPr>
            </w:pPr>
            <w:r w:rsidRPr="00E07045">
              <w:rPr>
                <w:rFonts w:ascii="Times New Roman" w:hAnsi="Times New Roman" w:cs="Times New Roman"/>
              </w:rPr>
              <w:t>Зона смешанной и общественно-деловой застройки</w:t>
            </w:r>
          </w:p>
        </w:tc>
        <w:tc>
          <w:tcPr>
            <w:tcW w:w="1134" w:type="dxa"/>
          </w:tcPr>
          <w:p w:rsidR="006B0E64" w:rsidRPr="00E07045" w:rsidRDefault="006B0E64" w:rsidP="00F04BED">
            <w:pPr>
              <w:ind w:firstLine="0"/>
              <w:rPr>
                <w:rFonts w:ascii="Times New Roman" w:hAnsi="Times New Roman" w:cs="Times New Roman"/>
              </w:rPr>
            </w:pPr>
            <w:r w:rsidRPr="00E07045">
              <w:rPr>
                <w:rFonts w:ascii="Times New Roman" w:hAnsi="Times New Roman" w:cs="Times New Roman"/>
              </w:rPr>
              <w:t>Объект образования</w:t>
            </w:r>
          </w:p>
        </w:tc>
        <w:tc>
          <w:tcPr>
            <w:tcW w:w="851" w:type="dxa"/>
          </w:tcPr>
          <w:p w:rsidR="006B0E64" w:rsidRPr="00E07045" w:rsidRDefault="006B0E64" w:rsidP="006B0E64">
            <w:pPr>
              <w:ind w:firstLine="0"/>
              <w:rPr>
                <w:rFonts w:ascii="Times New Roman" w:hAnsi="Times New Roman" w:cs="Times New Roman"/>
                <w:bCs/>
                <w:kern w:val="1"/>
              </w:rPr>
            </w:pPr>
            <w:r w:rsidRPr="00E07045">
              <w:rPr>
                <w:rFonts w:ascii="Times New Roman" w:hAnsi="Times New Roman" w:cs="Times New Roman"/>
                <w:bCs/>
                <w:kern w:val="1"/>
              </w:rPr>
              <w:t>детский сад</w:t>
            </w:r>
          </w:p>
        </w:tc>
        <w:tc>
          <w:tcPr>
            <w:tcW w:w="992" w:type="dxa"/>
          </w:tcPr>
          <w:p w:rsidR="006B0E64" w:rsidRPr="00E07045" w:rsidRDefault="006B0E64" w:rsidP="00245714">
            <w:pPr>
              <w:ind w:firstLine="33"/>
              <w:jc w:val="left"/>
              <w:rPr>
                <w:rFonts w:ascii="Times New Roman" w:hAnsi="Times New Roman" w:cs="Times New Roman"/>
                <w:shd w:val="clear" w:color="auto" w:fill="FFFFFF"/>
              </w:rPr>
            </w:pPr>
            <w:r w:rsidRPr="00E07045">
              <w:rPr>
                <w:rFonts w:ascii="Times New Roman" w:hAnsi="Times New Roman" w:cs="Times New Roman"/>
                <w:shd w:val="clear" w:color="auto" w:fill="FFFFFF"/>
              </w:rPr>
              <w:t xml:space="preserve">348 мест </w:t>
            </w:r>
          </w:p>
        </w:tc>
        <w:tc>
          <w:tcPr>
            <w:tcW w:w="709" w:type="dxa"/>
          </w:tcPr>
          <w:p w:rsidR="006B0E64" w:rsidRPr="00E07045" w:rsidRDefault="006B0E64" w:rsidP="00245714">
            <w:pPr>
              <w:spacing w:line="100" w:lineRule="atLeast"/>
              <w:jc w:val="left"/>
              <w:rPr>
                <w:rFonts w:ascii="Times New Roman" w:hAnsi="Times New Roman" w:cs="Times New Roman"/>
                <w:bCs/>
                <w:kern w:val="1"/>
              </w:rPr>
            </w:pPr>
            <w:r w:rsidRPr="00E07045">
              <w:rPr>
                <w:rFonts w:ascii="Times New Roman" w:hAnsi="Times New Roman" w:cs="Times New Roman"/>
                <w:bCs/>
                <w:kern w:val="1"/>
              </w:rPr>
              <w:t>-</w:t>
            </w:r>
          </w:p>
        </w:tc>
        <w:tc>
          <w:tcPr>
            <w:tcW w:w="992" w:type="dxa"/>
          </w:tcPr>
          <w:p w:rsidR="006B0E64" w:rsidRPr="00E07045" w:rsidRDefault="006B0E64" w:rsidP="00245714">
            <w:pPr>
              <w:spacing w:line="100" w:lineRule="atLeast"/>
              <w:ind w:firstLine="64"/>
              <w:jc w:val="left"/>
              <w:rPr>
                <w:rFonts w:ascii="Times New Roman" w:hAnsi="Times New Roman" w:cs="Times New Roman"/>
                <w:shd w:val="clear" w:color="auto" w:fill="FFFFFF"/>
              </w:rPr>
            </w:pPr>
            <w:r w:rsidRPr="00E07045">
              <w:rPr>
                <w:rFonts w:ascii="Times New Roman" w:hAnsi="Times New Roman" w:cs="Times New Roman"/>
                <w:shd w:val="clear" w:color="auto" w:fill="FFFFFF"/>
              </w:rPr>
              <w:t>2035-2045</w:t>
            </w:r>
          </w:p>
        </w:tc>
        <w:tc>
          <w:tcPr>
            <w:tcW w:w="1276" w:type="dxa"/>
          </w:tcPr>
          <w:p w:rsidR="006B0E64" w:rsidRPr="00E07045" w:rsidRDefault="006B0E64" w:rsidP="00245714">
            <w:pPr>
              <w:ind w:firstLine="7"/>
              <w:jc w:val="left"/>
              <w:rPr>
                <w:rFonts w:ascii="Times New Roman" w:hAnsi="Times New Roman" w:cs="Times New Roman"/>
              </w:rPr>
            </w:pPr>
            <w:r w:rsidRPr="00E07045">
              <w:rPr>
                <w:rFonts w:ascii="Times New Roman" w:hAnsi="Times New Roman" w:cs="Times New Roman"/>
                <w:shd w:val="clear" w:color="auto" w:fill="FFFFFF"/>
              </w:rPr>
              <w:t xml:space="preserve">МКУ </w:t>
            </w:r>
            <w:r w:rsidR="00E07045">
              <w:rPr>
                <w:rFonts w:ascii="Times New Roman" w:hAnsi="Times New Roman" w:cs="Times New Roman"/>
                <w:shd w:val="clear" w:color="auto" w:fill="FFFFFF"/>
              </w:rPr>
              <w:t>«</w:t>
            </w:r>
            <w:proofErr w:type="spellStart"/>
            <w:r w:rsidRPr="00E07045">
              <w:rPr>
                <w:rFonts w:ascii="Times New Roman" w:hAnsi="Times New Roman" w:cs="Times New Roman"/>
                <w:shd w:val="clear" w:color="auto" w:fill="FFFFFF"/>
              </w:rPr>
              <w:t>УКСиР</w:t>
            </w:r>
            <w:proofErr w:type="spellEnd"/>
            <w:r w:rsidR="00E07045">
              <w:rPr>
                <w:rFonts w:ascii="Times New Roman" w:hAnsi="Times New Roman" w:cs="Times New Roman"/>
                <w:shd w:val="clear" w:color="auto" w:fill="FFFFFF"/>
              </w:rPr>
              <w:t>»</w:t>
            </w:r>
          </w:p>
        </w:tc>
      </w:tr>
      <w:tr w:rsidR="006B0E64" w:rsidRPr="00E07045" w:rsidTr="00967384">
        <w:trPr>
          <w:gridAfter w:val="1"/>
          <w:wAfter w:w="15" w:type="dxa"/>
          <w:cantSplit/>
          <w:trHeight w:val="694"/>
          <w:jc w:val="center"/>
        </w:trPr>
        <w:tc>
          <w:tcPr>
            <w:tcW w:w="1980" w:type="dxa"/>
          </w:tcPr>
          <w:p w:rsidR="006B0E64" w:rsidRPr="00E07045" w:rsidRDefault="006B0E64" w:rsidP="00245714">
            <w:pPr>
              <w:spacing w:line="100" w:lineRule="atLeast"/>
              <w:ind w:firstLine="0"/>
              <w:jc w:val="left"/>
              <w:rPr>
                <w:rFonts w:ascii="Times New Roman" w:hAnsi="Times New Roman" w:cs="Times New Roman"/>
                <w:bCs/>
                <w:kern w:val="1"/>
              </w:rPr>
            </w:pPr>
            <w:r w:rsidRPr="00E07045">
              <w:rPr>
                <w:rFonts w:ascii="Times New Roman" w:hAnsi="Times New Roman" w:cs="Times New Roman"/>
                <w:shd w:val="clear" w:color="auto" w:fill="FFFFFF"/>
              </w:rPr>
              <w:t>Строительство школы</w:t>
            </w:r>
          </w:p>
        </w:tc>
        <w:tc>
          <w:tcPr>
            <w:tcW w:w="2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64" w:rsidRPr="00E07045" w:rsidRDefault="006B0E64" w:rsidP="00245714">
            <w:pPr>
              <w:pStyle w:val="a5"/>
              <w:jc w:val="left"/>
              <w:rPr>
                <w:rFonts w:ascii="Times New Roman" w:hAnsi="Times New Roman" w:cs="Times New Roman"/>
              </w:rPr>
            </w:pPr>
            <w:r w:rsidRPr="00E07045">
              <w:rPr>
                <w:rFonts w:ascii="Times New Roman" w:hAnsi="Times New Roman" w:cs="Times New Roman"/>
              </w:rPr>
              <w:t>г.</w:t>
            </w:r>
            <w:r w:rsidR="00305D54">
              <w:rPr>
                <w:rFonts w:ascii="Times New Roman" w:hAnsi="Times New Roman" w:cs="Times New Roman"/>
              </w:rPr>
              <w:t xml:space="preserve"> </w:t>
            </w:r>
            <w:r w:rsidRPr="00E07045">
              <w:rPr>
                <w:rFonts w:ascii="Times New Roman" w:hAnsi="Times New Roman" w:cs="Times New Roman"/>
              </w:rPr>
              <w:t xml:space="preserve">Череповец </w:t>
            </w:r>
            <w:proofErr w:type="spellStart"/>
            <w:r w:rsidRPr="00E07045">
              <w:rPr>
                <w:rFonts w:ascii="Times New Roman" w:hAnsi="Times New Roman" w:cs="Times New Roman"/>
              </w:rPr>
              <w:t>Зашекснинский</w:t>
            </w:r>
            <w:proofErr w:type="spellEnd"/>
            <w:r w:rsidRPr="00E07045">
              <w:rPr>
                <w:rFonts w:ascii="Times New Roman" w:hAnsi="Times New Roman" w:cs="Times New Roman"/>
              </w:rPr>
              <w:t xml:space="preserve"> район, 124 микрорайон.</w:t>
            </w:r>
          </w:p>
          <w:p w:rsidR="006B0E64" w:rsidRPr="00E07045" w:rsidRDefault="006B0E64" w:rsidP="00245714">
            <w:pPr>
              <w:pStyle w:val="a5"/>
              <w:jc w:val="left"/>
              <w:rPr>
                <w:rFonts w:ascii="Times New Roman" w:hAnsi="Times New Roman" w:cs="Times New Roman"/>
              </w:rPr>
            </w:pPr>
            <w:r w:rsidRPr="00E07045">
              <w:rPr>
                <w:rFonts w:ascii="Times New Roman" w:hAnsi="Times New Roman" w:cs="Times New Roman"/>
              </w:rPr>
              <w:t>Зона смешанной и общественно-деловой застройки</w:t>
            </w:r>
          </w:p>
        </w:tc>
        <w:tc>
          <w:tcPr>
            <w:tcW w:w="1134" w:type="dxa"/>
          </w:tcPr>
          <w:p w:rsidR="006B0E64" w:rsidRPr="00E07045" w:rsidRDefault="006B0E64" w:rsidP="00F04BED">
            <w:pPr>
              <w:ind w:firstLine="0"/>
              <w:rPr>
                <w:rFonts w:ascii="Times New Roman" w:hAnsi="Times New Roman" w:cs="Times New Roman"/>
              </w:rPr>
            </w:pPr>
            <w:r w:rsidRPr="00E07045">
              <w:rPr>
                <w:rFonts w:ascii="Times New Roman" w:hAnsi="Times New Roman" w:cs="Times New Roman"/>
              </w:rPr>
              <w:t>Объект образования</w:t>
            </w:r>
          </w:p>
        </w:tc>
        <w:tc>
          <w:tcPr>
            <w:tcW w:w="851" w:type="dxa"/>
          </w:tcPr>
          <w:p w:rsidR="006B0E64" w:rsidRPr="00E07045" w:rsidRDefault="006B0E64" w:rsidP="006B0E64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07045">
              <w:rPr>
                <w:rFonts w:ascii="Times New Roman" w:hAnsi="Times New Roman" w:cs="Times New Roman"/>
              </w:rPr>
              <w:t>Школа</w:t>
            </w:r>
          </w:p>
        </w:tc>
        <w:tc>
          <w:tcPr>
            <w:tcW w:w="992" w:type="dxa"/>
          </w:tcPr>
          <w:p w:rsidR="006B0E64" w:rsidRPr="00E07045" w:rsidRDefault="006B0E64" w:rsidP="00245714">
            <w:pPr>
              <w:ind w:firstLine="33"/>
              <w:jc w:val="left"/>
              <w:rPr>
                <w:rFonts w:ascii="Times New Roman" w:hAnsi="Times New Roman" w:cs="Times New Roman"/>
                <w:shd w:val="clear" w:color="auto" w:fill="FFFFFF"/>
              </w:rPr>
            </w:pPr>
            <w:r w:rsidRPr="00E07045">
              <w:rPr>
                <w:rFonts w:ascii="Times New Roman" w:hAnsi="Times New Roman" w:cs="Times New Roman"/>
                <w:shd w:val="clear" w:color="auto" w:fill="FFFFFF"/>
              </w:rPr>
              <w:t>1500 мест</w:t>
            </w:r>
          </w:p>
        </w:tc>
        <w:tc>
          <w:tcPr>
            <w:tcW w:w="709" w:type="dxa"/>
          </w:tcPr>
          <w:p w:rsidR="006B0E64" w:rsidRPr="00E07045" w:rsidRDefault="006B0E64" w:rsidP="00245714">
            <w:pPr>
              <w:spacing w:line="100" w:lineRule="atLeast"/>
              <w:jc w:val="left"/>
              <w:rPr>
                <w:rFonts w:ascii="Times New Roman" w:hAnsi="Times New Roman" w:cs="Times New Roman"/>
                <w:bCs/>
                <w:kern w:val="1"/>
              </w:rPr>
            </w:pPr>
            <w:r w:rsidRPr="00E07045">
              <w:rPr>
                <w:rFonts w:ascii="Times New Roman" w:hAnsi="Times New Roman" w:cs="Times New Roman"/>
                <w:bCs/>
                <w:kern w:val="1"/>
              </w:rPr>
              <w:t>-</w:t>
            </w:r>
          </w:p>
        </w:tc>
        <w:tc>
          <w:tcPr>
            <w:tcW w:w="992" w:type="dxa"/>
          </w:tcPr>
          <w:p w:rsidR="006B0E64" w:rsidRPr="00E07045" w:rsidRDefault="006B0E64" w:rsidP="00245714">
            <w:pPr>
              <w:spacing w:line="100" w:lineRule="atLeast"/>
              <w:ind w:firstLine="64"/>
              <w:jc w:val="left"/>
              <w:rPr>
                <w:rFonts w:ascii="Times New Roman" w:hAnsi="Times New Roman" w:cs="Times New Roman"/>
                <w:shd w:val="clear" w:color="auto" w:fill="FFFFFF"/>
              </w:rPr>
            </w:pPr>
            <w:r w:rsidRPr="00E07045">
              <w:rPr>
                <w:rFonts w:ascii="Times New Roman" w:hAnsi="Times New Roman" w:cs="Times New Roman"/>
                <w:shd w:val="clear" w:color="auto" w:fill="FFFFFF"/>
              </w:rPr>
              <w:t>2035-2045</w:t>
            </w:r>
          </w:p>
        </w:tc>
        <w:tc>
          <w:tcPr>
            <w:tcW w:w="1276" w:type="dxa"/>
          </w:tcPr>
          <w:p w:rsidR="006B0E64" w:rsidRPr="00E07045" w:rsidRDefault="006B0E64" w:rsidP="00245714">
            <w:pPr>
              <w:ind w:firstLine="7"/>
              <w:jc w:val="left"/>
              <w:rPr>
                <w:rFonts w:ascii="Times New Roman" w:hAnsi="Times New Roman" w:cs="Times New Roman"/>
              </w:rPr>
            </w:pPr>
            <w:r w:rsidRPr="00E07045">
              <w:rPr>
                <w:rFonts w:ascii="Times New Roman" w:hAnsi="Times New Roman" w:cs="Times New Roman"/>
                <w:shd w:val="clear" w:color="auto" w:fill="FFFFFF"/>
              </w:rPr>
              <w:t xml:space="preserve">МКУ </w:t>
            </w:r>
            <w:r w:rsidR="00E07045">
              <w:rPr>
                <w:rFonts w:ascii="Times New Roman" w:hAnsi="Times New Roman" w:cs="Times New Roman"/>
                <w:shd w:val="clear" w:color="auto" w:fill="FFFFFF"/>
              </w:rPr>
              <w:t>«</w:t>
            </w:r>
            <w:proofErr w:type="spellStart"/>
            <w:r w:rsidRPr="00E07045">
              <w:rPr>
                <w:rFonts w:ascii="Times New Roman" w:hAnsi="Times New Roman" w:cs="Times New Roman"/>
                <w:shd w:val="clear" w:color="auto" w:fill="FFFFFF"/>
              </w:rPr>
              <w:t>УКСиР</w:t>
            </w:r>
            <w:proofErr w:type="spellEnd"/>
            <w:r w:rsidR="00E07045">
              <w:rPr>
                <w:rFonts w:ascii="Times New Roman" w:hAnsi="Times New Roman" w:cs="Times New Roman"/>
                <w:shd w:val="clear" w:color="auto" w:fill="FFFFFF"/>
              </w:rPr>
              <w:t>»</w:t>
            </w:r>
          </w:p>
        </w:tc>
      </w:tr>
      <w:tr w:rsidR="006B0E64" w:rsidRPr="00E07045" w:rsidTr="00967384">
        <w:trPr>
          <w:gridAfter w:val="1"/>
          <w:wAfter w:w="15" w:type="dxa"/>
          <w:cantSplit/>
          <w:trHeight w:val="694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64" w:rsidRPr="00E07045" w:rsidRDefault="006B0E64" w:rsidP="00245714">
            <w:pPr>
              <w:pStyle w:val="a6"/>
              <w:rPr>
                <w:rFonts w:ascii="Times New Roman" w:hAnsi="Times New Roman" w:cs="Times New Roman"/>
              </w:rPr>
            </w:pPr>
            <w:r w:rsidRPr="00E07045">
              <w:rPr>
                <w:rFonts w:ascii="Times New Roman" w:hAnsi="Times New Roman" w:cs="Times New Roman"/>
              </w:rPr>
              <w:t>Строительство организации дополнительного образования</w:t>
            </w:r>
          </w:p>
        </w:tc>
        <w:tc>
          <w:tcPr>
            <w:tcW w:w="2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64" w:rsidRPr="00E07045" w:rsidRDefault="006B0E64" w:rsidP="00245714">
            <w:pPr>
              <w:pStyle w:val="a5"/>
              <w:jc w:val="left"/>
              <w:rPr>
                <w:rFonts w:ascii="Times New Roman" w:hAnsi="Times New Roman" w:cs="Times New Roman"/>
              </w:rPr>
            </w:pPr>
            <w:r w:rsidRPr="00E07045">
              <w:rPr>
                <w:rFonts w:ascii="Times New Roman" w:hAnsi="Times New Roman" w:cs="Times New Roman"/>
              </w:rPr>
              <w:t>г.</w:t>
            </w:r>
            <w:r w:rsidR="00305D54">
              <w:rPr>
                <w:rFonts w:ascii="Times New Roman" w:hAnsi="Times New Roman" w:cs="Times New Roman"/>
              </w:rPr>
              <w:t xml:space="preserve"> </w:t>
            </w:r>
            <w:r w:rsidRPr="00E07045">
              <w:rPr>
                <w:rFonts w:ascii="Times New Roman" w:hAnsi="Times New Roman" w:cs="Times New Roman"/>
              </w:rPr>
              <w:t xml:space="preserve">Череповец </w:t>
            </w:r>
            <w:proofErr w:type="spellStart"/>
            <w:r w:rsidRPr="00E07045">
              <w:rPr>
                <w:rFonts w:ascii="Times New Roman" w:hAnsi="Times New Roman" w:cs="Times New Roman"/>
              </w:rPr>
              <w:t>Зашекснинский</w:t>
            </w:r>
            <w:proofErr w:type="spellEnd"/>
            <w:r w:rsidRPr="00E07045">
              <w:rPr>
                <w:rFonts w:ascii="Times New Roman" w:hAnsi="Times New Roman" w:cs="Times New Roman"/>
              </w:rPr>
              <w:t xml:space="preserve"> район, 124 микрорайон.</w:t>
            </w:r>
          </w:p>
          <w:p w:rsidR="006B0E64" w:rsidRPr="00E07045" w:rsidRDefault="006B0E64" w:rsidP="00245714">
            <w:pPr>
              <w:pStyle w:val="a5"/>
              <w:jc w:val="left"/>
              <w:rPr>
                <w:rFonts w:ascii="Times New Roman" w:hAnsi="Times New Roman" w:cs="Times New Roman"/>
              </w:rPr>
            </w:pPr>
            <w:r w:rsidRPr="00E07045">
              <w:rPr>
                <w:rFonts w:ascii="Times New Roman" w:hAnsi="Times New Roman" w:cs="Times New Roman"/>
              </w:rPr>
              <w:t>Зона смешанной и общественно-деловой застройки</w:t>
            </w:r>
          </w:p>
        </w:tc>
        <w:tc>
          <w:tcPr>
            <w:tcW w:w="1134" w:type="dxa"/>
          </w:tcPr>
          <w:p w:rsidR="006B0E64" w:rsidRPr="00E07045" w:rsidRDefault="006B0E64" w:rsidP="00F04BED">
            <w:pPr>
              <w:ind w:firstLine="0"/>
              <w:rPr>
                <w:rFonts w:ascii="Times New Roman" w:hAnsi="Times New Roman" w:cs="Times New Roman"/>
              </w:rPr>
            </w:pPr>
            <w:r w:rsidRPr="00E07045">
              <w:rPr>
                <w:rFonts w:ascii="Times New Roman" w:hAnsi="Times New Roman" w:cs="Times New Roman"/>
              </w:rPr>
              <w:t>Объект образования</w:t>
            </w:r>
          </w:p>
        </w:tc>
        <w:tc>
          <w:tcPr>
            <w:tcW w:w="851" w:type="dxa"/>
          </w:tcPr>
          <w:p w:rsidR="006B0E64" w:rsidRPr="00E07045" w:rsidRDefault="006B0E64" w:rsidP="006B0E64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07045">
              <w:rPr>
                <w:rFonts w:ascii="Times New Roman" w:hAnsi="Times New Roman" w:cs="Times New Roman"/>
              </w:rPr>
              <w:t>Учреждение дополнительного образования</w:t>
            </w:r>
          </w:p>
        </w:tc>
        <w:tc>
          <w:tcPr>
            <w:tcW w:w="992" w:type="dxa"/>
          </w:tcPr>
          <w:p w:rsidR="006B0E64" w:rsidRPr="00E07045" w:rsidRDefault="006B0E64" w:rsidP="00245714">
            <w:pPr>
              <w:ind w:firstLine="33"/>
              <w:jc w:val="left"/>
              <w:rPr>
                <w:rFonts w:ascii="Times New Roman" w:hAnsi="Times New Roman" w:cs="Times New Roman"/>
                <w:shd w:val="clear" w:color="auto" w:fill="FFFFFF"/>
              </w:rPr>
            </w:pPr>
            <w:r w:rsidRPr="00E07045">
              <w:rPr>
                <w:rFonts w:ascii="Times New Roman" w:hAnsi="Times New Roman" w:cs="Times New Roman"/>
                <w:shd w:val="clear" w:color="auto" w:fill="FFFFFF"/>
              </w:rPr>
              <w:t>500 мест</w:t>
            </w:r>
          </w:p>
        </w:tc>
        <w:tc>
          <w:tcPr>
            <w:tcW w:w="709" w:type="dxa"/>
          </w:tcPr>
          <w:p w:rsidR="006B0E64" w:rsidRPr="00E07045" w:rsidRDefault="006B0E64" w:rsidP="00245714">
            <w:pPr>
              <w:spacing w:line="100" w:lineRule="atLeast"/>
              <w:jc w:val="left"/>
              <w:rPr>
                <w:rFonts w:ascii="Times New Roman" w:hAnsi="Times New Roman" w:cs="Times New Roman"/>
                <w:bCs/>
                <w:kern w:val="1"/>
              </w:rPr>
            </w:pPr>
            <w:r w:rsidRPr="00E07045">
              <w:rPr>
                <w:rFonts w:ascii="Times New Roman" w:hAnsi="Times New Roman" w:cs="Times New Roman"/>
                <w:bCs/>
                <w:kern w:val="1"/>
              </w:rPr>
              <w:t>-</w:t>
            </w:r>
          </w:p>
        </w:tc>
        <w:tc>
          <w:tcPr>
            <w:tcW w:w="992" w:type="dxa"/>
          </w:tcPr>
          <w:p w:rsidR="006B0E64" w:rsidRPr="00E07045" w:rsidRDefault="006B0E64" w:rsidP="00245714">
            <w:pPr>
              <w:spacing w:line="100" w:lineRule="atLeast"/>
              <w:ind w:firstLine="64"/>
              <w:jc w:val="left"/>
              <w:rPr>
                <w:rFonts w:ascii="Times New Roman" w:hAnsi="Times New Roman" w:cs="Times New Roman"/>
                <w:shd w:val="clear" w:color="auto" w:fill="FFFFFF"/>
              </w:rPr>
            </w:pPr>
            <w:r w:rsidRPr="00E07045">
              <w:rPr>
                <w:rFonts w:ascii="Times New Roman" w:hAnsi="Times New Roman" w:cs="Times New Roman"/>
                <w:shd w:val="clear" w:color="auto" w:fill="FFFFFF"/>
              </w:rPr>
              <w:t>2035-2045</w:t>
            </w:r>
          </w:p>
        </w:tc>
        <w:tc>
          <w:tcPr>
            <w:tcW w:w="1276" w:type="dxa"/>
          </w:tcPr>
          <w:p w:rsidR="006B0E64" w:rsidRPr="00E07045" w:rsidRDefault="006B0E64" w:rsidP="00245714">
            <w:pPr>
              <w:ind w:firstLine="7"/>
              <w:jc w:val="left"/>
              <w:rPr>
                <w:rFonts w:ascii="Times New Roman" w:hAnsi="Times New Roman" w:cs="Times New Roman"/>
              </w:rPr>
            </w:pPr>
            <w:r w:rsidRPr="00E07045">
              <w:rPr>
                <w:rFonts w:ascii="Times New Roman" w:hAnsi="Times New Roman" w:cs="Times New Roman"/>
                <w:shd w:val="clear" w:color="auto" w:fill="FFFFFF"/>
              </w:rPr>
              <w:t xml:space="preserve">МКУ </w:t>
            </w:r>
            <w:r w:rsidR="00E07045">
              <w:rPr>
                <w:rFonts w:ascii="Times New Roman" w:hAnsi="Times New Roman" w:cs="Times New Roman"/>
                <w:shd w:val="clear" w:color="auto" w:fill="FFFFFF"/>
              </w:rPr>
              <w:t>«</w:t>
            </w:r>
            <w:proofErr w:type="spellStart"/>
            <w:r w:rsidRPr="00E07045">
              <w:rPr>
                <w:rFonts w:ascii="Times New Roman" w:hAnsi="Times New Roman" w:cs="Times New Roman"/>
                <w:shd w:val="clear" w:color="auto" w:fill="FFFFFF"/>
              </w:rPr>
              <w:t>УКСиР</w:t>
            </w:r>
            <w:proofErr w:type="spellEnd"/>
            <w:r w:rsidR="00E07045">
              <w:rPr>
                <w:rFonts w:ascii="Times New Roman" w:hAnsi="Times New Roman" w:cs="Times New Roman"/>
                <w:shd w:val="clear" w:color="auto" w:fill="FFFFFF"/>
              </w:rPr>
              <w:t>»</w:t>
            </w:r>
          </w:p>
        </w:tc>
      </w:tr>
      <w:tr w:rsidR="006B0E64" w:rsidRPr="00E07045" w:rsidTr="00967384">
        <w:trPr>
          <w:gridAfter w:val="1"/>
          <w:wAfter w:w="15" w:type="dxa"/>
          <w:cantSplit/>
          <w:trHeight w:val="694"/>
          <w:jc w:val="center"/>
        </w:trPr>
        <w:tc>
          <w:tcPr>
            <w:tcW w:w="1980" w:type="dxa"/>
          </w:tcPr>
          <w:p w:rsidR="006B0E64" w:rsidRPr="00E07045" w:rsidRDefault="006B0E64" w:rsidP="00245714">
            <w:pPr>
              <w:ind w:left="2" w:hanging="2"/>
              <w:jc w:val="left"/>
              <w:rPr>
                <w:rFonts w:ascii="Times New Roman" w:hAnsi="Times New Roman" w:cs="Times New Roman"/>
              </w:rPr>
            </w:pPr>
            <w:r w:rsidRPr="00E07045">
              <w:rPr>
                <w:rFonts w:ascii="Times New Roman" w:hAnsi="Times New Roman" w:cs="Times New Roman"/>
                <w:shd w:val="clear" w:color="auto" w:fill="FFFFFF"/>
              </w:rPr>
              <w:t>Строительство детского сада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64" w:rsidRPr="00E07045" w:rsidRDefault="006B0E64" w:rsidP="00245714">
            <w:pPr>
              <w:pStyle w:val="a5"/>
              <w:jc w:val="left"/>
              <w:rPr>
                <w:rFonts w:ascii="Times New Roman" w:hAnsi="Times New Roman" w:cs="Times New Roman"/>
              </w:rPr>
            </w:pPr>
            <w:r w:rsidRPr="00E07045">
              <w:rPr>
                <w:rFonts w:ascii="Times New Roman" w:hAnsi="Times New Roman" w:cs="Times New Roman"/>
              </w:rPr>
              <w:t xml:space="preserve">г. Череповец </w:t>
            </w:r>
            <w:proofErr w:type="spellStart"/>
            <w:r w:rsidRPr="00E07045">
              <w:rPr>
                <w:rFonts w:ascii="Times New Roman" w:hAnsi="Times New Roman" w:cs="Times New Roman"/>
              </w:rPr>
              <w:t>Зашекснинский</w:t>
            </w:r>
            <w:proofErr w:type="spellEnd"/>
            <w:r w:rsidRPr="00E07045">
              <w:rPr>
                <w:rFonts w:ascii="Times New Roman" w:hAnsi="Times New Roman" w:cs="Times New Roman"/>
              </w:rPr>
              <w:t xml:space="preserve"> район, 108 микрорайон.</w:t>
            </w:r>
          </w:p>
          <w:p w:rsidR="006B0E64" w:rsidRPr="00E07045" w:rsidRDefault="006B0E64" w:rsidP="00245714">
            <w:pPr>
              <w:pStyle w:val="a5"/>
              <w:jc w:val="left"/>
              <w:rPr>
                <w:rFonts w:ascii="Times New Roman" w:hAnsi="Times New Roman" w:cs="Times New Roman"/>
              </w:rPr>
            </w:pPr>
            <w:r w:rsidRPr="00E07045">
              <w:rPr>
                <w:rFonts w:ascii="Times New Roman" w:hAnsi="Times New Roman" w:cs="Times New Roman"/>
              </w:rPr>
              <w:t>Зона застройки многоэтажными жилыми домами (9 этажей и более)</w:t>
            </w:r>
          </w:p>
        </w:tc>
        <w:tc>
          <w:tcPr>
            <w:tcW w:w="1134" w:type="dxa"/>
          </w:tcPr>
          <w:p w:rsidR="006B0E64" w:rsidRPr="00E07045" w:rsidRDefault="006B0E64" w:rsidP="00F04BED">
            <w:pPr>
              <w:ind w:firstLine="0"/>
              <w:rPr>
                <w:rFonts w:ascii="Times New Roman" w:hAnsi="Times New Roman" w:cs="Times New Roman"/>
              </w:rPr>
            </w:pPr>
            <w:r w:rsidRPr="00E07045">
              <w:rPr>
                <w:rFonts w:ascii="Times New Roman" w:hAnsi="Times New Roman" w:cs="Times New Roman"/>
              </w:rPr>
              <w:t>Объект образования</w:t>
            </w:r>
          </w:p>
        </w:tc>
        <w:tc>
          <w:tcPr>
            <w:tcW w:w="851" w:type="dxa"/>
          </w:tcPr>
          <w:p w:rsidR="006B0E64" w:rsidRPr="00E07045" w:rsidRDefault="006B0E64" w:rsidP="006B0E64">
            <w:pPr>
              <w:ind w:firstLine="0"/>
              <w:rPr>
                <w:rFonts w:ascii="Times New Roman" w:hAnsi="Times New Roman" w:cs="Times New Roman"/>
                <w:bCs/>
                <w:kern w:val="1"/>
              </w:rPr>
            </w:pPr>
            <w:r w:rsidRPr="00E07045">
              <w:rPr>
                <w:rFonts w:ascii="Times New Roman" w:hAnsi="Times New Roman" w:cs="Times New Roman"/>
                <w:bCs/>
                <w:kern w:val="1"/>
              </w:rPr>
              <w:t>детский сад</w:t>
            </w:r>
          </w:p>
        </w:tc>
        <w:tc>
          <w:tcPr>
            <w:tcW w:w="992" w:type="dxa"/>
          </w:tcPr>
          <w:p w:rsidR="006B0E64" w:rsidRPr="00E07045" w:rsidRDefault="006B0E64" w:rsidP="00245714">
            <w:pPr>
              <w:ind w:firstLine="33"/>
              <w:jc w:val="left"/>
              <w:rPr>
                <w:rFonts w:ascii="Times New Roman" w:hAnsi="Times New Roman" w:cs="Times New Roman"/>
                <w:shd w:val="clear" w:color="auto" w:fill="FFFFFF"/>
              </w:rPr>
            </w:pPr>
            <w:r w:rsidRPr="00E07045">
              <w:rPr>
                <w:rFonts w:ascii="Times New Roman" w:hAnsi="Times New Roman" w:cs="Times New Roman"/>
                <w:shd w:val="clear" w:color="auto" w:fill="FFFFFF"/>
              </w:rPr>
              <w:t>348 мест</w:t>
            </w:r>
          </w:p>
        </w:tc>
        <w:tc>
          <w:tcPr>
            <w:tcW w:w="709" w:type="dxa"/>
          </w:tcPr>
          <w:p w:rsidR="006B0E64" w:rsidRPr="00E07045" w:rsidRDefault="006B0E64" w:rsidP="00245714">
            <w:pPr>
              <w:spacing w:line="100" w:lineRule="atLeast"/>
              <w:jc w:val="left"/>
              <w:rPr>
                <w:rFonts w:ascii="Times New Roman" w:hAnsi="Times New Roman" w:cs="Times New Roman"/>
                <w:bCs/>
                <w:kern w:val="1"/>
              </w:rPr>
            </w:pPr>
            <w:r w:rsidRPr="00E07045">
              <w:rPr>
                <w:rFonts w:ascii="Times New Roman" w:hAnsi="Times New Roman" w:cs="Times New Roman"/>
                <w:bCs/>
                <w:kern w:val="1"/>
              </w:rPr>
              <w:t>-</w:t>
            </w:r>
          </w:p>
        </w:tc>
        <w:tc>
          <w:tcPr>
            <w:tcW w:w="992" w:type="dxa"/>
          </w:tcPr>
          <w:p w:rsidR="006B0E64" w:rsidRPr="00E07045" w:rsidRDefault="006B0E64" w:rsidP="00245714">
            <w:pPr>
              <w:spacing w:line="100" w:lineRule="atLeast"/>
              <w:ind w:firstLine="64"/>
              <w:jc w:val="left"/>
              <w:rPr>
                <w:rFonts w:ascii="Times New Roman" w:hAnsi="Times New Roman" w:cs="Times New Roman"/>
                <w:shd w:val="clear" w:color="auto" w:fill="FFFFFF"/>
              </w:rPr>
            </w:pPr>
            <w:r w:rsidRPr="00E07045">
              <w:rPr>
                <w:rFonts w:ascii="Times New Roman" w:hAnsi="Times New Roman" w:cs="Times New Roman"/>
                <w:shd w:val="clear" w:color="auto" w:fill="FFFFFF"/>
              </w:rPr>
              <w:t>2026-2035</w:t>
            </w:r>
          </w:p>
        </w:tc>
        <w:tc>
          <w:tcPr>
            <w:tcW w:w="1276" w:type="dxa"/>
          </w:tcPr>
          <w:p w:rsidR="006B0E64" w:rsidRPr="00E07045" w:rsidRDefault="006B0E64" w:rsidP="00245714">
            <w:pPr>
              <w:ind w:firstLine="7"/>
              <w:jc w:val="left"/>
              <w:rPr>
                <w:rFonts w:ascii="Times New Roman" w:hAnsi="Times New Roman" w:cs="Times New Roman"/>
              </w:rPr>
            </w:pPr>
            <w:r w:rsidRPr="00E07045">
              <w:rPr>
                <w:rFonts w:ascii="Times New Roman" w:hAnsi="Times New Roman" w:cs="Times New Roman"/>
                <w:shd w:val="clear" w:color="auto" w:fill="FFFFFF"/>
              </w:rPr>
              <w:t xml:space="preserve">МКУ </w:t>
            </w:r>
            <w:r w:rsidR="00E07045">
              <w:rPr>
                <w:rFonts w:ascii="Times New Roman" w:hAnsi="Times New Roman" w:cs="Times New Roman"/>
                <w:shd w:val="clear" w:color="auto" w:fill="FFFFFF"/>
              </w:rPr>
              <w:t>«</w:t>
            </w:r>
            <w:proofErr w:type="spellStart"/>
            <w:r w:rsidRPr="00E07045">
              <w:rPr>
                <w:rFonts w:ascii="Times New Roman" w:hAnsi="Times New Roman" w:cs="Times New Roman"/>
                <w:shd w:val="clear" w:color="auto" w:fill="FFFFFF"/>
              </w:rPr>
              <w:t>УКСиР</w:t>
            </w:r>
            <w:proofErr w:type="spellEnd"/>
            <w:r w:rsidR="00E07045">
              <w:rPr>
                <w:rFonts w:ascii="Times New Roman" w:hAnsi="Times New Roman" w:cs="Times New Roman"/>
                <w:shd w:val="clear" w:color="auto" w:fill="FFFFFF"/>
              </w:rPr>
              <w:t>»</w:t>
            </w:r>
          </w:p>
        </w:tc>
      </w:tr>
      <w:tr w:rsidR="006B0E64" w:rsidRPr="00E07045" w:rsidTr="00967384">
        <w:trPr>
          <w:gridAfter w:val="1"/>
          <w:wAfter w:w="15" w:type="dxa"/>
          <w:cantSplit/>
          <w:trHeight w:val="694"/>
          <w:jc w:val="center"/>
        </w:trPr>
        <w:tc>
          <w:tcPr>
            <w:tcW w:w="1980" w:type="dxa"/>
          </w:tcPr>
          <w:p w:rsidR="006B0E64" w:rsidRPr="00E07045" w:rsidRDefault="006B0E64" w:rsidP="00245714">
            <w:pPr>
              <w:ind w:left="2" w:hanging="2"/>
              <w:jc w:val="left"/>
              <w:rPr>
                <w:rFonts w:ascii="Times New Roman" w:hAnsi="Times New Roman" w:cs="Times New Roman"/>
              </w:rPr>
            </w:pPr>
            <w:r w:rsidRPr="00E07045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Строительство детского сада</w:t>
            </w:r>
          </w:p>
        </w:tc>
        <w:tc>
          <w:tcPr>
            <w:tcW w:w="2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64" w:rsidRPr="00E07045" w:rsidRDefault="006B0E64" w:rsidP="00245714">
            <w:pPr>
              <w:pStyle w:val="a5"/>
              <w:jc w:val="left"/>
              <w:rPr>
                <w:rFonts w:ascii="Times New Roman" w:hAnsi="Times New Roman" w:cs="Times New Roman"/>
              </w:rPr>
            </w:pPr>
            <w:r w:rsidRPr="00E07045">
              <w:rPr>
                <w:rFonts w:ascii="Times New Roman" w:hAnsi="Times New Roman" w:cs="Times New Roman"/>
              </w:rPr>
              <w:t xml:space="preserve">г. Череповец </w:t>
            </w:r>
            <w:proofErr w:type="spellStart"/>
            <w:r w:rsidRPr="00E07045">
              <w:rPr>
                <w:rFonts w:ascii="Times New Roman" w:hAnsi="Times New Roman" w:cs="Times New Roman"/>
              </w:rPr>
              <w:t>Зашекснинский</w:t>
            </w:r>
            <w:proofErr w:type="spellEnd"/>
            <w:r w:rsidRPr="00E07045">
              <w:rPr>
                <w:rFonts w:ascii="Times New Roman" w:hAnsi="Times New Roman" w:cs="Times New Roman"/>
              </w:rPr>
              <w:t xml:space="preserve"> район, 110 микрорайон.</w:t>
            </w:r>
          </w:p>
          <w:p w:rsidR="006B0E64" w:rsidRPr="00E07045" w:rsidRDefault="006B0E64" w:rsidP="00245714">
            <w:pPr>
              <w:pStyle w:val="a5"/>
              <w:jc w:val="left"/>
              <w:rPr>
                <w:rFonts w:ascii="Times New Roman" w:hAnsi="Times New Roman" w:cs="Times New Roman"/>
              </w:rPr>
            </w:pPr>
            <w:r w:rsidRPr="00E07045">
              <w:rPr>
                <w:rFonts w:ascii="Times New Roman" w:hAnsi="Times New Roman" w:cs="Times New Roman"/>
              </w:rPr>
              <w:t>Зона смешанной и общественно-деловой застройки</w:t>
            </w:r>
          </w:p>
        </w:tc>
        <w:tc>
          <w:tcPr>
            <w:tcW w:w="1134" w:type="dxa"/>
          </w:tcPr>
          <w:p w:rsidR="006B0E64" w:rsidRPr="00E07045" w:rsidRDefault="006B0E64" w:rsidP="00F04BED">
            <w:pPr>
              <w:ind w:firstLine="0"/>
              <w:rPr>
                <w:rFonts w:ascii="Times New Roman" w:hAnsi="Times New Roman" w:cs="Times New Roman"/>
              </w:rPr>
            </w:pPr>
            <w:r w:rsidRPr="00E07045">
              <w:rPr>
                <w:rFonts w:ascii="Times New Roman" w:hAnsi="Times New Roman" w:cs="Times New Roman"/>
              </w:rPr>
              <w:t>Объект образования</w:t>
            </w:r>
          </w:p>
        </w:tc>
        <w:tc>
          <w:tcPr>
            <w:tcW w:w="851" w:type="dxa"/>
          </w:tcPr>
          <w:p w:rsidR="006B0E64" w:rsidRPr="00E07045" w:rsidRDefault="006B0E64" w:rsidP="006B0E64">
            <w:pPr>
              <w:ind w:firstLine="0"/>
              <w:rPr>
                <w:rFonts w:ascii="Times New Roman" w:hAnsi="Times New Roman" w:cs="Times New Roman"/>
                <w:bCs/>
                <w:kern w:val="1"/>
              </w:rPr>
            </w:pPr>
            <w:r w:rsidRPr="00E07045">
              <w:rPr>
                <w:rFonts w:ascii="Times New Roman" w:hAnsi="Times New Roman" w:cs="Times New Roman"/>
                <w:bCs/>
                <w:kern w:val="1"/>
              </w:rPr>
              <w:t>детский сад</w:t>
            </w:r>
          </w:p>
        </w:tc>
        <w:tc>
          <w:tcPr>
            <w:tcW w:w="992" w:type="dxa"/>
          </w:tcPr>
          <w:p w:rsidR="006B0E64" w:rsidRPr="00E07045" w:rsidRDefault="006B0E64" w:rsidP="00245714">
            <w:pPr>
              <w:ind w:firstLine="33"/>
              <w:jc w:val="left"/>
              <w:rPr>
                <w:rFonts w:ascii="Times New Roman" w:hAnsi="Times New Roman" w:cs="Times New Roman"/>
                <w:shd w:val="clear" w:color="auto" w:fill="FFFFFF"/>
              </w:rPr>
            </w:pPr>
            <w:r w:rsidRPr="00E07045">
              <w:rPr>
                <w:rFonts w:ascii="Times New Roman" w:hAnsi="Times New Roman" w:cs="Times New Roman"/>
                <w:shd w:val="clear" w:color="auto" w:fill="FFFFFF"/>
              </w:rPr>
              <w:t>348 мест</w:t>
            </w:r>
          </w:p>
        </w:tc>
        <w:tc>
          <w:tcPr>
            <w:tcW w:w="709" w:type="dxa"/>
          </w:tcPr>
          <w:p w:rsidR="006B0E64" w:rsidRPr="00E07045" w:rsidRDefault="006B0E64" w:rsidP="00245714">
            <w:pPr>
              <w:spacing w:line="100" w:lineRule="atLeast"/>
              <w:jc w:val="left"/>
              <w:rPr>
                <w:rFonts w:ascii="Times New Roman" w:hAnsi="Times New Roman" w:cs="Times New Roman"/>
                <w:bCs/>
                <w:kern w:val="1"/>
              </w:rPr>
            </w:pPr>
            <w:r w:rsidRPr="00E07045">
              <w:rPr>
                <w:rFonts w:ascii="Times New Roman" w:hAnsi="Times New Roman" w:cs="Times New Roman"/>
                <w:bCs/>
                <w:kern w:val="1"/>
              </w:rPr>
              <w:t>-</w:t>
            </w:r>
          </w:p>
        </w:tc>
        <w:tc>
          <w:tcPr>
            <w:tcW w:w="992" w:type="dxa"/>
          </w:tcPr>
          <w:p w:rsidR="006B0E64" w:rsidRPr="00E07045" w:rsidRDefault="006B0E64" w:rsidP="00245714">
            <w:pPr>
              <w:spacing w:line="100" w:lineRule="atLeast"/>
              <w:ind w:firstLine="64"/>
              <w:jc w:val="left"/>
              <w:rPr>
                <w:rFonts w:ascii="Times New Roman" w:hAnsi="Times New Roman" w:cs="Times New Roman"/>
                <w:shd w:val="clear" w:color="auto" w:fill="FFFFFF"/>
              </w:rPr>
            </w:pPr>
            <w:r w:rsidRPr="00E07045">
              <w:rPr>
                <w:rFonts w:ascii="Times New Roman" w:hAnsi="Times New Roman" w:cs="Times New Roman"/>
                <w:shd w:val="clear" w:color="auto" w:fill="FFFFFF"/>
              </w:rPr>
              <w:t>2035-2045</w:t>
            </w:r>
          </w:p>
        </w:tc>
        <w:tc>
          <w:tcPr>
            <w:tcW w:w="1276" w:type="dxa"/>
          </w:tcPr>
          <w:p w:rsidR="006B0E64" w:rsidRPr="00E07045" w:rsidRDefault="006B0E64" w:rsidP="00245714">
            <w:pPr>
              <w:ind w:firstLine="7"/>
              <w:jc w:val="left"/>
              <w:rPr>
                <w:rFonts w:ascii="Times New Roman" w:hAnsi="Times New Roman" w:cs="Times New Roman"/>
              </w:rPr>
            </w:pPr>
            <w:r w:rsidRPr="00E07045">
              <w:rPr>
                <w:rFonts w:ascii="Times New Roman" w:hAnsi="Times New Roman" w:cs="Times New Roman"/>
                <w:shd w:val="clear" w:color="auto" w:fill="FFFFFF"/>
              </w:rPr>
              <w:t xml:space="preserve">МКУ </w:t>
            </w:r>
            <w:r w:rsidR="00E07045">
              <w:rPr>
                <w:rFonts w:ascii="Times New Roman" w:hAnsi="Times New Roman" w:cs="Times New Roman"/>
                <w:shd w:val="clear" w:color="auto" w:fill="FFFFFF"/>
              </w:rPr>
              <w:t>«</w:t>
            </w:r>
            <w:proofErr w:type="spellStart"/>
            <w:r w:rsidRPr="00E07045">
              <w:rPr>
                <w:rFonts w:ascii="Times New Roman" w:hAnsi="Times New Roman" w:cs="Times New Roman"/>
                <w:shd w:val="clear" w:color="auto" w:fill="FFFFFF"/>
              </w:rPr>
              <w:t>УКСиР</w:t>
            </w:r>
            <w:proofErr w:type="spellEnd"/>
            <w:r w:rsidR="00E07045">
              <w:rPr>
                <w:rFonts w:ascii="Times New Roman" w:hAnsi="Times New Roman" w:cs="Times New Roman"/>
                <w:shd w:val="clear" w:color="auto" w:fill="FFFFFF"/>
              </w:rPr>
              <w:t>»</w:t>
            </w:r>
          </w:p>
        </w:tc>
      </w:tr>
      <w:tr w:rsidR="006B0E64" w:rsidRPr="00E07045" w:rsidTr="00967384">
        <w:trPr>
          <w:gridAfter w:val="1"/>
          <w:wAfter w:w="15" w:type="dxa"/>
          <w:cantSplit/>
          <w:trHeight w:val="694"/>
          <w:jc w:val="center"/>
        </w:trPr>
        <w:tc>
          <w:tcPr>
            <w:tcW w:w="1980" w:type="dxa"/>
          </w:tcPr>
          <w:p w:rsidR="006B0E64" w:rsidRPr="00E07045" w:rsidRDefault="006B0E64" w:rsidP="00245714">
            <w:pPr>
              <w:ind w:left="2" w:hanging="2"/>
              <w:jc w:val="left"/>
              <w:rPr>
                <w:rFonts w:ascii="Times New Roman" w:hAnsi="Times New Roman" w:cs="Times New Roman"/>
              </w:rPr>
            </w:pPr>
            <w:r w:rsidRPr="00E07045">
              <w:rPr>
                <w:rFonts w:ascii="Times New Roman" w:hAnsi="Times New Roman" w:cs="Times New Roman"/>
                <w:shd w:val="clear" w:color="auto" w:fill="FFFFFF"/>
              </w:rPr>
              <w:t>Строительство детского сада</w:t>
            </w:r>
          </w:p>
        </w:tc>
        <w:tc>
          <w:tcPr>
            <w:tcW w:w="2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64" w:rsidRPr="00E07045" w:rsidRDefault="006B0E64" w:rsidP="00245714">
            <w:pPr>
              <w:pStyle w:val="a5"/>
              <w:jc w:val="left"/>
              <w:rPr>
                <w:rFonts w:ascii="Times New Roman" w:hAnsi="Times New Roman" w:cs="Times New Roman"/>
              </w:rPr>
            </w:pPr>
            <w:r w:rsidRPr="00E07045">
              <w:rPr>
                <w:rFonts w:ascii="Times New Roman" w:hAnsi="Times New Roman" w:cs="Times New Roman"/>
              </w:rPr>
              <w:t xml:space="preserve">г. Череповец </w:t>
            </w:r>
            <w:proofErr w:type="spellStart"/>
            <w:r w:rsidRPr="00E07045">
              <w:rPr>
                <w:rFonts w:ascii="Times New Roman" w:hAnsi="Times New Roman" w:cs="Times New Roman"/>
              </w:rPr>
              <w:t>Зашекснинский</w:t>
            </w:r>
            <w:proofErr w:type="spellEnd"/>
            <w:r w:rsidRPr="00E07045">
              <w:rPr>
                <w:rFonts w:ascii="Times New Roman" w:hAnsi="Times New Roman" w:cs="Times New Roman"/>
              </w:rPr>
              <w:t xml:space="preserve"> район, 109 микрорайон.</w:t>
            </w:r>
          </w:p>
          <w:p w:rsidR="006B0E64" w:rsidRPr="00E07045" w:rsidRDefault="006B0E64" w:rsidP="00245714">
            <w:pPr>
              <w:pStyle w:val="a5"/>
              <w:jc w:val="left"/>
              <w:rPr>
                <w:rFonts w:ascii="Times New Roman" w:hAnsi="Times New Roman" w:cs="Times New Roman"/>
              </w:rPr>
            </w:pPr>
            <w:r w:rsidRPr="00E07045">
              <w:rPr>
                <w:rFonts w:ascii="Times New Roman" w:hAnsi="Times New Roman" w:cs="Times New Roman"/>
              </w:rPr>
              <w:t>Зона смешанной и общественно-деловой застройки</w:t>
            </w:r>
          </w:p>
        </w:tc>
        <w:tc>
          <w:tcPr>
            <w:tcW w:w="1134" w:type="dxa"/>
          </w:tcPr>
          <w:p w:rsidR="006B0E64" w:rsidRPr="00E07045" w:rsidRDefault="006B0E64" w:rsidP="00F04BED">
            <w:pPr>
              <w:ind w:firstLine="0"/>
              <w:rPr>
                <w:rFonts w:ascii="Times New Roman" w:hAnsi="Times New Roman" w:cs="Times New Roman"/>
              </w:rPr>
            </w:pPr>
            <w:r w:rsidRPr="00E07045">
              <w:rPr>
                <w:rFonts w:ascii="Times New Roman" w:hAnsi="Times New Roman" w:cs="Times New Roman"/>
              </w:rPr>
              <w:t>Объект образования</w:t>
            </w:r>
          </w:p>
        </w:tc>
        <w:tc>
          <w:tcPr>
            <w:tcW w:w="851" w:type="dxa"/>
          </w:tcPr>
          <w:p w:rsidR="006B0E64" w:rsidRPr="00E07045" w:rsidRDefault="006B0E64" w:rsidP="006B0E64">
            <w:pPr>
              <w:ind w:firstLine="0"/>
              <w:rPr>
                <w:rFonts w:ascii="Times New Roman" w:hAnsi="Times New Roman" w:cs="Times New Roman"/>
                <w:bCs/>
                <w:kern w:val="1"/>
              </w:rPr>
            </w:pPr>
            <w:r w:rsidRPr="00E07045">
              <w:rPr>
                <w:rFonts w:ascii="Times New Roman" w:hAnsi="Times New Roman" w:cs="Times New Roman"/>
                <w:bCs/>
                <w:kern w:val="1"/>
              </w:rPr>
              <w:t>детский сад</w:t>
            </w:r>
          </w:p>
        </w:tc>
        <w:tc>
          <w:tcPr>
            <w:tcW w:w="992" w:type="dxa"/>
          </w:tcPr>
          <w:p w:rsidR="006B0E64" w:rsidRPr="00E07045" w:rsidRDefault="006B0E64" w:rsidP="00245714">
            <w:pPr>
              <w:ind w:firstLine="33"/>
              <w:jc w:val="left"/>
              <w:rPr>
                <w:rFonts w:ascii="Times New Roman" w:hAnsi="Times New Roman" w:cs="Times New Roman"/>
                <w:shd w:val="clear" w:color="auto" w:fill="FFFFFF"/>
              </w:rPr>
            </w:pPr>
            <w:r w:rsidRPr="00E07045">
              <w:rPr>
                <w:rFonts w:ascii="Times New Roman" w:hAnsi="Times New Roman" w:cs="Times New Roman"/>
                <w:shd w:val="clear" w:color="auto" w:fill="FFFFFF"/>
              </w:rPr>
              <w:t>348 мест</w:t>
            </w:r>
          </w:p>
        </w:tc>
        <w:tc>
          <w:tcPr>
            <w:tcW w:w="709" w:type="dxa"/>
          </w:tcPr>
          <w:p w:rsidR="006B0E64" w:rsidRPr="00E07045" w:rsidRDefault="006B0E64" w:rsidP="00245714">
            <w:pPr>
              <w:spacing w:line="100" w:lineRule="atLeast"/>
              <w:jc w:val="left"/>
              <w:rPr>
                <w:rFonts w:ascii="Times New Roman" w:hAnsi="Times New Roman" w:cs="Times New Roman"/>
                <w:bCs/>
                <w:kern w:val="1"/>
              </w:rPr>
            </w:pPr>
            <w:r w:rsidRPr="00E07045">
              <w:rPr>
                <w:rFonts w:ascii="Times New Roman" w:hAnsi="Times New Roman" w:cs="Times New Roman"/>
                <w:bCs/>
                <w:kern w:val="1"/>
              </w:rPr>
              <w:t>-</w:t>
            </w:r>
          </w:p>
        </w:tc>
        <w:tc>
          <w:tcPr>
            <w:tcW w:w="992" w:type="dxa"/>
          </w:tcPr>
          <w:p w:rsidR="006B0E64" w:rsidRPr="00E07045" w:rsidRDefault="006B0E64" w:rsidP="00245714">
            <w:pPr>
              <w:spacing w:line="100" w:lineRule="atLeast"/>
              <w:ind w:firstLine="64"/>
              <w:jc w:val="left"/>
              <w:rPr>
                <w:rFonts w:ascii="Times New Roman" w:hAnsi="Times New Roman" w:cs="Times New Roman"/>
                <w:shd w:val="clear" w:color="auto" w:fill="FFFFFF"/>
              </w:rPr>
            </w:pPr>
            <w:r w:rsidRPr="00E07045">
              <w:rPr>
                <w:rFonts w:ascii="Times New Roman" w:hAnsi="Times New Roman" w:cs="Times New Roman"/>
                <w:shd w:val="clear" w:color="auto" w:fill="FFFFFF"/>
              </w:rPr>
              <w:t>2035-2045</w:t>
            </w:r>
          </w:p>
        </w:tc>
        <w:tc>
          <w:tcPr>
            <w:tcW w:w="1276" w:type="dxa"/>
          </w:tcPr>
          <w:p w:rsidR="006B0E64" w:rsidRPr="00E07045" w:rsidRDefault="006B0E64" w:rsidP="00245714">
            <w:pPr>
              <w:ind w:firstLine="7"/>
              <w:jc w:val="left"/>
              <w:rPr>
                <w:rFonts w:ascii="Times New Roman" w:hAnsi="Times New Roman" w:cs="Times New Roman"/>
              </w:rPr>
            </w:pPr>
            <w:r w:rsidRPr="00E07045">
              <w:rPr>
                <w:rFonts w:ascii="Times New Roman" w:hAnsi="Times New Roman" w:cs="Times New Roman"/>
                <w:shd w:val="clear" w:color="auto" w:fill="FFFFFF"/>
              </w:rPr>
              <w:t xml:space="preserve">МКУ </w:t>
            </w:r>
            <w:r w:rsidR="00E07045">
              <w:rPr>
                <w:rFonts w:ascii="Times New Roman" w:hAnsi="Times New Roman" w:cs="Times New Roman"/>
                <w:shd w:val="clear" w:color="auto" w:fill="FFFFFF"/>
              </w:rPr>
              <w:t>«</w:t>
            </w:r>
            <w:proofErr w:type="spellStart"/>
            <w:r w:rsidRPr="00E07045">
              <w:rPr>
                <w:rFonts w:ascii="Times New Roman" w:hAnsi="Times New Roman" w:cs="Times New Roman"/>
                <w:shd w:val="clear" w:color="auto" w:fill="FFFFFF"/>
              </w:rPr>
              <w:t>УКСиР</w:t>
            </w:r>
            <w:proofErr w:type="spellEnd"/>
            <w:r w:rsidR="00E07045">
              <w:rPr>
                <w:rFonts w:ascii="Times New Roman" w:hAnsi="Times New Roman" w:cs="Times New Roman"/>
                <w:shd w:val="clear" w:color="auto" w:fill="FFFFFF"/>
              </w:rPr>
              <w:t>»</w:t>
            </w:r>
          </w:p>
        </w:tc>
      </w:tr>
      <w:tr w:rsidR="006B0E64" w:rsidRPr="00E07045" w:rsidTr="00967384">
        <w:trPr>
          <w:gridAfter w:val="1"/>
          <w:wAfter w:w="15" w:type="dxa"/>
          <w:cantSplit/>
          <w:trHeight w:val="694"/>
          <w:jc w:val="center"/>
        </w:trPr>
        <w:tc>
          <w:tcPr>
            <w:tcW w:w="1980" w:type="dxa"/>
          </w:tcPr>
          <w:p w:rsidR="006B0E64" w:rsidRPr="00E07045" w:rsidRDefault="006B0E64" w:rsidP="00245714">
            <w:pPr>
              <w:spacing w:line="100" w:lineRule="atLeast"/>
              <w:ind w:firstLine="0"/>
              <w:jc w:val="left"/>
              <w:rPr>
                <w:rFonts w:ascii="Times New Roman" w:hAnsi="Times New Roman" w:cs="Times New Roman"/>
                <w:bCs/>
                <w:kern w:val="1"/>
              </w:rPr>
            </w:pPr>
            <w:r w:rsidRPr="00E07045">
              <w:rPr>
                <w:rFonts w:ascii="Times New Roman" w:hAnsi="Times New Roman" w:cs="Times New Roman"/>
                <w:shd w:val="clear" w:color="auto" w:fill="FFFFFF"/>
              </w:rPr>
              <w:t>Строительство школы</w:t>
            </w:r>
          </w:p>
        </w:tc>
        <w:tc>
          <w:tcPr>
            <w:tcW w:w="2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64" w:rsidRPr="00E07045" w:rsidRDefault="006B0E64" w:rsidP="00245714">
            <w:pPr>
              <w:pStyle w:val="a5"/>
              <w:jc w:val="left"/>
              <w:rPr>
                <w:rFonts w:ascii="Times New Roman" w:hAnsi="Times New Roman" w:cs="Times New Roman"/>
              </w:rPr>
            </w:pPr>
            <w:r w:rsidRPr="00E07045">
              <w:rPr>
                <w:rFonts w:ascii="Times New Roman" w:hAnsi="Times New Roman" w:cs="Times New Roman"/>
              </w:rPr>
              <w:t xml:space="preserve">г. Череповец </w:t>
            </w:r>
            <w:proofErr w:type="spellStart"/>
            <w:r w:rsidRPr="00E07045">
              <w:rPr>
                <w:rFonts w:ascii="Times New Roman" w:hAnsi="Times New Roman" w:cs="Times New Roman"/>
              </w:rPr>
              <w:t>Зашекснинский</w:t>
            </w:r>
            <w:proofErr w:type="spellEnd"/>
            <w:r w:rsidRPr="00E07045">
              <w:rPr>
                <w:rFonts w:ascii="Times New Roman" w:hAnsi="Times New Roman" w:cs="Times New Roman"/>
              </w:rPr>
              <w:t xml:space="preserve"> район, 109 микрорайон.</w:t>
            </w:r>
          </w:p>
          <w:p w:rsidR="006B0E64" w:rsidRPr="00E07045" w:rsidRDefault="006B0E64" w:rsidP="00245714">
            <w:pPr>
              <w:pStyle w:val="a5"/>
              <w:jc w:val="left"/>
              <w:rPr>
                <w:rFonts w:ascii="Times New Roman" w:hAnsi="Times New Roman" w:cs="Times New Roman"/>
              </w:rPr>
            </w:pPr>
            <w:r w:rsidRPr="00E07045">
              <w:rPr>
                <w:rFonts w:ascii="Times New Roman" w:hAnsi="Times New Roman" w:cs="Times New Roman"/>
              </w:rPr>
              <w:t>Зона смешанной и общественно-деловой застройки</w:t>
            </w:r>
          </w:p>
        </w:tc>
        <w:tc>
          <w:tcPr>
            <w:tcW w:w="1134" w:type="dxa"/>
          </w:tcPr>
          <w:p w:rsidR="006B0E64" w:rsidRPr="00E07045" w:rsidRDefault="006B0E64" w:rsidP="00F04BED">
            <w:pPr>
              <w:ind w:firstLine="0"/>
              <w:rPr>
                <w:rFonts w:ascii="Times New Roman" w:hAnsi="Times New Roman" w:cs="Times New Roman"/>
              </w:rPr>
            </w:pPr>
            <w:r w:rsidRPr="00E07045">
              <w:rPr>
                <w:rFonts w:ascii="Times New Roman" w:hAnsi="Times New Roman" w:cs="Times New Roman"/>
              </w:rPr>
              <w:t>Объект образования</w:t>
            </w:r>
          </w:p>
        </w:tc>
        <w:tc>
          <w:tcPr>
            <w:tcW w:w="851" w:type="dxa"/>
          </w:tcPr>
          <w:p w:rsidR="006B0E64" w:rsidRPr="00E07045" w:rsidRDefault="006B0E64" w:rsidP="006B0E64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07045">
              <w:rPr>
                <w:rFonts w:ascii="Times New Roman" w:hAnsi="Times New Roman" w:cs="Times New Roman"/>
              </w:rPr>
              <w:t>Школа</w:t>
            </w:r>
          </w:p>
        </w:tc>
        <w:tc>
          <w:tcPr>
            <w:tcW w:w="992" w:type="dxa"/>
          </w:tcPr>
          <w:p w:rsidR="006B0E64" w:rsidRPr="00E07045" w:rsidRDefault="006B0E64" w:rsidP="00245714">
            <w:pPr>
              <w:ind w:firstLine="33"/>
              <w:jc w:val="left"/>
              <w:rPr>
                <w:rFonts w:ascii="Times New Roman" w:hAnsi="Times New Roman" w:cs="Times New Roman"/>
                <w:shd w:val="clear" w:color="auto" w:fill="FFFFFF"/>
              </w:rPr>
            </w:pPr>
            <w:r w:rsidRPr="00E07045">
              <w:rPr>
                <w:rFonts w:ascii="Times New Roman" w:hAnsi="Times New Roman" w:cs="Times New Roman"/>
                <w:shd w:val="clear" w:color="auto" w:fill="FFFFFF"/>
              </w:rPr>
              <w:t>1500 мест</w:t>
            </w:r>
          </w:p>
        </w:tc>
        <w:tc>
          <w:tcPr>
            <w:tcW w:w="709" w:type="dxa"/>
          </w:tcPr>
          <w:p w:rsidR="006B0E64" w:rsidRPr="00E07045" w:rsidRDefault="006B0E64" w:rsidP="00245714">
            <w:pPr>
              <w:spacing w:line="100" w:lineRule="atLeast"/>
              <w:jc w:val="left"/>
              <w:rPr>
                <w:rFonts w:ascii="Times New Roman" w:hAnsi="Times New Roman" w:cs="Times New Roman"/>
                <w:bCs/>
                <w:kern w:val="1"/>
              </w:rPr>
            </w:pPr>
            <w:r w:rsidRPr="00E07045">
              <w:rPr>
                <w:rFonts w:ascii="Times New Roman" w:hAnsi="Times New Roman" w:cs="Times New Roman"/>
                <w:bCs/>
                <w:kern w:val="1"/>
              </w:rPr>
              <w:t>-</w:t>
            </w:r>
          </w:p>
        </w:tc>
        <w:tc>
          <w:tcPr>
            <w:tcW w:w="992" w:type="dxa"/>
          </w:tcPr>
          <w:p w:rsidR="006B0E64" w:rsidRPr="00E07045" w:rsidRDefault="006B0E64" w:rsidP="00245714">
            <w:pPr>
              <w:spacing w:line="100" w:lineRule="atLeast"/>
              <w:ind w:firstLine="64"/>
              <w:jc w:val="left"/>
              <w:rPr>
                <w:rFonts w:ascii="Times New Roman" w:hAnsi="Times New Roman" w:cs="Times New Roman"/>
                <w:shd w:val="clear" w:color="auto" w:fill="FFFFFF"/>
              </w:rPr>
            </w:pPr>
            <w:r w:rsidRPr="00E07045">
              <w:rPr>
                <w:rFonts w:ascii="Times New Roman" w:hAnsi="Times New Roman" w:cs="Times New Roman"/>
                <w:shd w:val="clear" w:color="auto" w:fill="FFFFFF"/>
              </w:rPr>
              <w:t>2035-2045</w:t>
            </w:r>
          </w:p>
        </w:tc>
        <w:tc>
          <w:tcPr>
            <w:tcW w:w="1276" w:type="dxa"/>
          </w:tcPr>
          <w:p w:rsidR="006B0E64" w:rsidRPr="00E07045" w:rsidRDefault="006B0E64" w:rsidP="00245714">
            <w:pPr>
              <w:ind w:firstLine="7"/>
              <w:jc w:val="left"/>
              <w:rPr>
                <w:rFonts w:ascii="Times New Roman" w:hAnsi="Times New Roman" w:cs="Times New Roman"/>
              </w:rPr>
            </w:pPr>
            <w:r w:rsidRPr="00E07045">
              <w:rPr>
                <w:rFonts w:ascii="Times New Roman" w:hAnsi="Times New Roman" w:cs="Times New Roman"/>
                <w:shd w:val="clear" w:color="auto" w:fill="FFFFFF"/>
              </w:rPr>
              <w:t xml:space="preserve">МКУ </w:t>
            </w:r>
            <w:r w:rsidR="00E07045">
              <w:rPr>
                <w:rFonts w:ascii="Times New Roman" w:hAnsi="Times New Roman" w:cs="Times New Roman"/>
                <w:shd w:val="clear" w:color="auto" w:fill="FFFFFF"/>
              </w:rPr>
              <w:t>«</w:t>
            </w:r>
            <w:proofErr w:type="spellStart"/>
            <w:r w:rsidRPr="00E07045">
              <w:rPr>
                <w:rFonts w:ascii="Times New Roman" w:hAnsi="Times New Roman" w:cs="Times New Roman"/>
                <w:shd w:val="clear" w:color="auto" w:fill="FFFFFF"/>
              </w:rPr>
              <w:t>УКСиР</w:t>
            </w:r>
            <w:proofErr w:type="spellEnd"/>
            <w:r w:rsidR="00E07045">
              <w:rPr>
                <w:rFonts w:ascii="Times New Roman" w:hAnsi="Times New Roman" w:cs="Times New Roman"/>
                <w:shd w:val="clear" w:color="auto" w:fill="FFFFFF"/>
              </w:rPr>
              <w:t>»</w:t>
            </w:r>
          </w:p>
        </w:tc>
      </w:tr>
      <w:tr w:rsidR="006B0E64" w:rsidRPr="00E07045" w:rsidTr="00967384">
        <w:trPr>
          <w:gridAfter w:val="1"/>
          <w:wAfter w:w="15" w:type="dxa"/>
          <w:cantSplit/>
          <w:trHeight w:val="694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64" w:rsidRPr="00E07045" w:rsidRDefault="006B0E64" w:rsidP="00245714">
            <w:pPr>
              <w:pStyle w:val="a6"/>
              <w:rPr>
                <w:rFonts w:ascii="Times New Roman" w:hAnsi="Times New Roman" w:cs="Times New Roman"/>
              </w:rPr>
            </w:pPr>
            <w:r w:rsidRPr="00E07045">
              <w:rPr>
                <w:rFonts w:ascii="Times New Roman" w:hAnsi="Times New Roman" w:cs="Times New Roman"/>
              </w:rPr>
              <w:t>Строительство организации дополнительного образования</w:t>
            </w:r>
          </w:p>
        </w:tc>
        <w:tc>
          <w:tcPr>
            <w:tcW w:w="2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64" w:rsidRPr="00E07045" w:rsidRDefault="006B0E64" w:rsidP="00245714">
            <w:pPr>
              <w:pStyle w:val="a5"/>
              <w:jc w:val="left"/>
              <w:rPr>
                <w:rFonts w:ascii="Times New Roman" w:hAnsi="Times New Roman" w:cs="Times New Roman"/>
              </w:rPr>
            </w:pPr>
            <w:r w:rsidRPr="00E07045">
              <w:rPr>
                <w:rFonts w:ascii="Times New Roman" w:hAnsi="Times New Roman" w:cs="Times New Roman"/>
              </w:rPr>
              <w:t xml:space="preserve">г. Череповец </w:t>
            </w:r>
            <w:proofErr w:type="spellStart"/>
            <w:r w:rsidRPr="00E07045">
              <w:rPr>
                <w:rFonts w:ascii="Times New Roman" w:hAnsi="Times New Roman" w:cs="Times New Roman"/>
              </w:rPr>
              <w:t>Зашекснинский</w:t>
            </w:r>
            <w:proofErr w:type="spellEnd"/>
            <w:r w:rsidRPr="00E07045">
              <w:rPr>
                <w:rFonts w:ascii="Times New Roman" w:hAnsi="Times New Roman" w:cs="Times New Roman"/>
              </w:rPr>
              <w:t xml:space="preserve"> район, 110 микрорайон.</w:t>
            </w:r>
          </w:p>
          <w:p w:rsidR="006B0E64" w:rsidRPr="00E07045" w:rsidRDefault="006B0E64" w:rsidP="00245714">
            <w:pPr>
              <w:pStyle w:val="a5"/>
              <w:jc w:val="left"/>
              <w:rPr>
                <w:rFonts w:ascii="Times New Roman" w:hAnsi="Times New Roman" w:cs="Times New Roman"/>
              </w:rPr>
            </w:pPr>
            <w:r w:rsidRPr="00E07045">
              <w:rPr>
                <w:rFonts w:ascii="Times New Roman" w:hAnsi="Times New Roman" w:cs="Times New Roman"/>
              </w:rPr>
              <w:t>Зона смешанной и общественно-деловой застройки</w:t>
            </w:r>
          </w:p>
        </w:tc>
        <w:tc>
          <w:tcPr>
            <w:tcW w:w="1134" w:type="dxa"/>
          </w:tcPr>
          <w:p w:rsidR="006B0E64" w:rsidRPr="00E07045" w:rsidRDefault="006B0E64" w:rsidP="00F04BED">
            <w:pPr>
              <w:ind w:firstLine="0"/>
              <w:rPr>
                <w:rFonts w:ascii="Times New Roman" w:hAnsi="Times New Roman" w:cs="Times New Roman"/>
              </w:rPr>
            </w:pPr>
            <w:r w:rsidRPr="00E07045">
              <w:rPr>
                <w:rFonts w:ascii="Times New Roman" w:hAnsi="Times New Roman" w:cs="Times New Roman"/>
              </w:rPr>
              <w:t>Объект образования</w:t>
            </w:r>
          </w:p>
        </w:tc>
        <w:tc>
          <w:tcPr>
            <w:tcW w:w="851" w:type="dxa"/>
          </w:tcPr>
          <w:p w:rsidR="006B0E64" w:rsidRPr="00E07045" w:rsidRDefault="006B0E64" w:rsidP="006B0E64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07045">
              <w:rPr>
                <w:rFonts w:ascii="Times New Roman" w:hAnsi="Times New Roman" w:cs="Times New Roman"/>
              </w:rPr>
              <w:t>Учреждение дополнительного образования</w:t>
            </w:r>
          </w:p>
        </w:tc>
        <w:tc>
          <w:tcPr>
            <w:tcW w:w="992" w:type="dxa"/>
          </w:tcPr>
          <w:p w:rsidR="006B0E64" w:rsidRPr="00E07045" w:rsidRDefault="006B0E64" w:rsidP="00245714">
            <w:pPr>
              <w:ind w:firstLine="33"/>
              <w:jc w:val="left"/>
              <w:rPr>
                <w:rFonts w:ascii="Times New Roman" w:hAnsi="Times New Roman" w:cs="Times New Roman"/>
                <w:shd w:val="clear" w:color="auto" w:fill="FFFFFF"/>
              </w:rPr>
            </w:pPr>
            <w:r w:rsidRPr="00E07045">
              <w:rPr>
                <w:rFonts w:ascii="Times New Roman" w:hAnsi="Times New Roman" w:cs="Times New Roman"/>
                <w:shd w:val="clear" w:color="auto" w:fill="FFFFFF"/>
              </w:rPr>
              <w:t>500 мест</w:t>
            </w:r>
          </w:p>
        </w:tc>
        <w:tc>
          <w:tcPr>
            <w:tcW w:w="709" w:type="dxa"/>
          </w:tcPr>
          <w:p w:rsidR="006B0E64" w:rsidRPr="00E07045" w:rsidRDefault="006B0E64" w:rsidP="00245714">
            <w:pPr>
              <w:spacing w:line="100" w:lineRule="atLeast"/>
              <w:jc w:val="left"/>
              <w:rPr>
                <w:rFonts w:ascii="Times New Roman" w:hAnsi="Times New Roman" w:cs="Times New Roman"/>
                <w:bCs/>
                <w:kern w:val="1"/>
              </w:rPr>
            </w:pPr>
            <w:r w:rsidRPr="00E07045">
              <w:rPr>
                <w:rFonts w:ascii="Times New Roman" w:hAnsi="Times New Roman" w:cs="Times New Roman"/>
                <w:bCs/>
                <w:kern w:val="1"/>
              </w:rPr>
              <w:t>-</w:t>
            </w:r>
          </w:p>
        </w:tc>
        <w:tc>
          <w:tcPr>
            <w:tcW w:w="992" w:type="dxa"/>
          </w:tcPr>
          <w:p w:rsidR="006B0E64" w:rsidRPr="00E07045" w:rsidRDefault="006B0E64" w:rsidP="00245714">
            <w:pPr>
              <w:spacing w:line="100" w:lineRule="atLeast"/>
              <w:ind w:firstLine="64"/>
              <w:jc w:val="left"/>
              <w:rPr>
                <w:rFonts w:ascii="Times New Roman" w:hAnsi="Times New Roman" w:cs="Times New Roman"/>
                <w:shd w:val="clear" w:color="auto" w:fill="FFFFFF"/>
              </w:rPr>
            </w:pPr>
            <w:r w:rsidRPr="00E07045">
              <w:rPr>
                <w:rFonts w:ascii="Times New Roman" w:hAnsi="Times New Roman" w:cs="Times New Roman"/>
                <w:shd w:val="clear" w:color="auto" w:fill="FFFFFF"/>
              </w:rPr>
              <w:t>2035-2045</w:t>
            </w:r>
          </w:p>
        </w:tc>
        <w:tc>
          <w:tcPr>
            <w:tcW w:w="1276" w:type="dxa"/>
          </w:tcPr>
          <w:p w:rsidR="006B0E64" w:rsidRPr="00E07045" w:rsidRDefault="006B0E64" w:rsidP="00245714">
            <w:pPr>
              <w:ind w:firstLine="7"/>
              <w:jc w:val="left"/>
              <w:rPr>
                <w:rFonts w:ascii="Times New Roman" w:hAnsi="Times New Roman" w:cs="Times New Roman"/>
              </w:rPr>
            </w:pPr>
            <w:r w:rsidRPr="00E07045">
              <w:rPr>
                <w:rFonts w:ascii="Times New Roman" w:hAnsi="Times New Roman" w:cs="Times New Roman"/>
                <w:shd w:val="clear" w:color="auto" w:fill="FFFFFF"/>
              </w:rPr>
              <w:t xml:space="preserve">МКУ </w:t>
            </w:r>
            <w:r w:rsidR="00E07045">
              <w:rPr>
                <w:rFonts w:ascii="Times New Roman" w:hAnsi="Times New Roman" w:cs="Times New Roman"/>
                <w:shd w:val="clear" w:color="auto" w:fill="FFFFFF"/>
              </w:rPr>
              <w:t>«</w:t>
            </w:r>
            <w:proofErr w:type="spellStart"/>
            <w:r w:rsidRPr="00E07045">
              <w:rPr>
                <w:rFonts w:ascii="Times New Roman" w:hAnsi="Times New Roman" w:cs="Times New Roman"/>
                <w:shd w:val="clear" w:color="auto" w:fill="FFFFFF"/>
              </w:rPr>
              <w:t>УКСиР</w:t>
            </w:r>
            <w:proofErr w:type="spellEnd"/>
            <w:r w:rsidR="00E07045">
              <w:rPr>
                <w:rFonts w:ascii="Times New Roman" w:hAnsi="Times New Roman" w:cs="Times New Roman"/>
                <w:shd w:val="clear" w:color="auto" w:fill="FFFFFF"/>
              </w:rPr>
              <w:t>»</w:t>
            </w:r>
          </w:p>
        </w:tc>
      </w:tr>
      <w:tr w:rsidR="006B0E64" w:rsidRPr="00E07045" w:rsidTr="00967384">
        <w:trPr>
          <w:gridAfter w:val="1"/>
          <w:wAfter w:w="15" w:type="dxa"/>
          <w:cantSplit/>
          <w:trHeight w:val="694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64" w:rsidRPr="00E07045" w:rsidRDefault="006B0E64" w:rsidP="00245714">
            <w:pPr>
              <w:pStyle w:val="a6"/>
              <w:rPr>
                <w:rFonts w:ascii="Times New Roman" w:hAnsi="Times New Roman" w:cs="Times New Roman"/>
              </w:rPr>
            </w:pPr>
            <w:r w:rsidRPr="00E07045">
              <w:rPr>
                <w:rFonts w:ascii="Times New Roman" w:hAnsi="Times New Roman" w:cs="Times New Roman"/>
              </w:rPr>
              <w:lastRenderedPageBreak/>
              <w:t>Строительство организации дополнительного образования</w:t>
            </w:r>
          </w:p>
        </w:tc>
        <w:tc>
          <w:tcPr>
            <w:tcW w:w="2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64" w:rsidRPr="00E07045" w:rsidRDefault="006B0E64" w:rsidP="00245714">
            <w:pPr>
              <w:pStyle w:val="a5"/>
              <w:jc w:val="left"/>
              <w:rPr>
                <w:rFonts w:ascii="Times New Roman" w:hAnsi="Times New Roman" w:cs="Times New Roman"/>
              </w:rPr>
            </w:pPr>
            <w:r w:rsidRPr="00E07045">
              <w:rPr>
                <w:rFonts w:ascii="Times New Roman" w:hAnsi="Times New Roman" w:cs="Times New Roman"/>
              </w:rPr>
              <w:t xml:space="preserve">г. Череповец </w:t>
            </w:r>
            <w:proofErr w:type="spellStart"/>
            <w:r w:rsidRPr="00E07045">
              <w:rPr>
                <w:rFonts w:ascii="Times New Roman" w:hAnsi="Times New Roman" w:cs="Times New Roman"/>
              </w:rPr>
              <w:t>Зашекснинский</w:t>
            </w:r>
            <w:proofErr w:type="spellEnd"/>
            <w:r w:rsidRPr="00E07045">
              <w:rPr>
                <w:rFonts w:ascii="Times New Roman" w:hAnsi="Times New Roman" w:cs="Times New Roman"/>
              </w:rPr>
              <w:t xml:space="preserve"> район, 111 микрорайон.</w:t>
            </w:r>
          </w:p>
          <w:p w:rsidR="006B0E64" w:rsidRPr="00E07045" w:rsidRDefault="006B0E64" w:rsidP="00245714">
            <w:pPr>
              <w:pStyle w:val="a5"/>
              <w:jc w:val="left"/>
              <w:rPr>
                <w:rFonts w:ascii="Times New Roman" w:hAnsi="Times New Roman" w:cs="Times New Roman"/>
              </w:rPr>
            </w:pPr>
            <w:r w:rsidRPr="00E07045">
              <w:rPr>
                <w:rFonts w:ascii="Times New Roman" w:hAnsi="Times New Roman" w:cs="Times New Roman"/>
              </w:rPr>
              <w:t>Зона смешанной и общественно-деловой застройки</w:t>
            </w:r>
          </w:p>
        </w:tc>
        <w:tc>
          <w:tcPr>
            <w:tcW w:w="1134" w:type="dxa"/>
          </w:tcPr>
          <w:p w:rsidR="006B0E64" w:rsidRPr="00E07045" w:rsidRDefault="006B0E64" w:rsidP="00F04BED">
            <w:pPr>
              <w:ind w:firstLine="0"/>
              <w:rPr>
                <w:rFonts w:ascii="Times New Roman" w:hAnsi="Times New Roman" w:cs="Times New Roman"/>
              </w:rPr>
            </w:pPr>
            <w:r w:rsidRPr="00E07045">
              <w:rPr>
                <w:rFonts w:ascii="Times New Roman" w:hAnsi="Times New Roman" w:cs="Times New Roman"/>
              </w:rPr>
              <w:t>Объект образования</w:t>
            </w:r>
          </w:p>
        </w:tc>
        <w:tc>
          <w:tcPr>
            <w:tcW w:w="851" w:type="dxa"/>
          </w:tcPr>
          <w:p w:rsidR="006B0E64" w:rsidRPr="00E07045" w:rsidRDefault="006B0E64" w:rsidP="006B0E64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07045">
              <w:rPr>
                <w:rFonts w:ascii="Times New Roman" w:hAnsi="Times New Roman" w:cs="Times New Roman"/>
              </w:rPr>
              <w:t>Учреждение дополнительного образования</w:t>
            </w:r>
          </w:p>
        </w:tc>
        <w:tc>
          <w:tcPr>
            <w:tcW w:w="992" w:type="dxa"/>
          </w:tcPr>
          <w:p w:rsidR="006B0E64" w:rsidRPr="00E07045" w:rsidRDefault="006B0E64" w:rsidP="00245714">
            <w:pPr>
              <w:ind w:firstLine="33"/>
              <w:jc w:val="left"/>
              <w:rPr>
                <w:rFonts w:ascii="Times New Roman" w:hAnsi="Times New Roman" w:cs="Times New Roman"/>
                <w:shd w:val="clear" w:color="auto" w:fill="FFFFFF"/>
              </w:rPr>
            </w:pPr>
            <w:r w:rsidRPr="00E07045">
              <w:rPr>
                <w:rFonts w:ascii="Times New Roman" w:hAnsi="Times New Roman" w:cs="Times New Roman"/>
                <w:shd w:val="clear" w:color="auto" w:fill="FFFFFF"/>
              </w:rPr>
              <w:t>500 мест</w:t>
            </w:r>
          </w:p>
        </w:tc>
        <w:tc>
          <w:tcPr>
            <w:tcW w:w="709" w:type="dxa"/>
          </w:tcPr>
          <w:p w:rsidR="006B0E64" w:rsidRPr="00E07045" w:rsidRDefault="006B0E64" w:rsidP="00245714">
            <w:pPr>
              <w:spacing w:line="100" w:lineRule="atLeast"/>
              <w:jc w:val="left"/>
              <w:rPr>
                <w:rFonts w:ascii="Times New Roman" w:hAnsi="Times New Roman" w:cs="Times New Roman"/>
                <w:bCs/>
                <w:kern w:val="1"/>
              </w:rPr>
            </w:pPr>
            <w:r w:rsidRPr="00E07045">
              <w:rPr>
                <w:rFonts w:ascii="Times New Roman" w:hAnsi="Times New Roman" w:cs="Times New Roman"/>
                <w:bCs/>
                <w:kern w:val="1"/>
              </w:rPr>
              <w:t>-</w:t>
            </w:r>
          </w:p>
        </w:tc>
        <w:tc>
          <w:tcPr>
            <w:tcW w:w="992" w:type="dxa"/>
          </w:tcPr>
          <w:p w:rsidR="006B0E64" w:rsidRPr="00E07045" w:rsidRDefault="006B0E64" w:rsidP="00245714">
            <w:pPr>
              <w:spacing w:line="100" w:lineRule="atLeast"/>
              <w:ind w:firstLine="64"/>
              <w:jc w:val="left"/>
              <w:rPr>
                <w:rFonts w:ascii="Times New Roman" w:hAnsi="Times New Roman" w:cs="Times New Roman"/>
                <w:shd w:val="clear" w:color="auto" w:fill="FFFFFF"/>
              </w:rPr>
            </w:pPr>
            <w:r w:rsidRPr="00E07045">
              <w:rPr>
                <w:rFonts w:ascii="Times New Roman" w:hAnsi="Times New Roman" w:cs="Times New Roman"/>
                <w:shd w:val="clear" w:color="auto" w:fill="FFFFFF"/>
              </w:rPr>
              <w:t>2035-2045</w:t>
            </w:r>
          </w:p>
        </w:tc>
        <w:tc>
          <w:tcPr>
            <w:tcW w:w="1276" w:type="dxa"/>
          </w:tcPr>
          <w:p w:rsidR="006B0E64" w:rsidRPr="00E07045" w:rsidRDefault="006B0E64" w:rsidP="00245714">
            <w:pPr>
              <w:ind w:firstLine="7"/>
              <w:jc w:val="left"/>
              <w:rPr>
                <w:rFonts w:ascii="Times New Roman" w:hAnsi="Times New Roman" w:cs="Times New Roman"/>
              </w:rPr>
            </w:pPr>
            <w:r w:rsidRPr="00E07045">
              <w:rPr>
                <w:rFonts w:ascii="Times New Roman" w:hAnsi="Times New Roman" w:cs="Times New Roman"/>
                <w:shd w:val="clear" w:color="auto" w:fill="FFFFFF"/>
              </w:rPr>
              <w:t xml:space="preserve">МКУ </w:t>
            </w:r>
            <w:r w:rsidR="00E07045">
              <w:rPr>
                <w:rFonts w:ascii="Times New Roman" w:hAnsi="Times New Roman" w:cs="Times New Roman"/>
                <w:shd w:val="clear" w:color="auto" w:fill="FFFFFF"/>
              </w:rPr>
              <w:t>«</w:t>
            </w:r>
            <w:proofErr w:type="spellStart"/>
            <w:r w:rsidRPr="00E07045">
              <w:rPr>
                <w:rFonts w:ascii="Times New Roman" w:hAnsi="Times New Roman" w:cs="Times New Roman"/>
                <w:shd w:val="clear" w:color="auto" w:fill="FFFFFF"/>
              </w:rPr>
              <w:t>УКСиР</w:t>
            </w:r>
            <w:proofErr w:type="spellEnd"/>
            <w:r w:rsidR="00E07045">
              <w:rPr>
                <w:rFonts w:ascii="Times New Roman" w:hAnsi="Times New Roman" w:cs="Times New Roman"/>
                <w:shd w:val="clear" w:color="auto" w:fill="FFFFFF"/>
              </w:rPr>
              <w:t>»</w:t>
            </w:r>
          </w:p>
        </w:tc>
      </w:tr>
      <w:tr w:rsidR="006B0E64" w:rsidRPr="00E07045" w:rsidTr="00967384">
        <w:trPr>
          <w:gridAfter w:val="1"/>
          <w:wAfter w:w="15" w:type="dxa"/>
          <w:cantSplit/>
          <w:trHeight w:val="694"/>
          <w:jc w:val="center"/>
        </w:trPr>
        <w:tc>
          <w:tcPr>
            <w:tcW w:w="1980" w:type="dxa"/>
          </w:tcPr>
          <w:p w:rsidR="006B0E64" w:rsidRPr="00E07045" w:rsidRDefault="006B0E64" w:rsidP="00245714">
            <w:pPr>
              <w:spacing w:line="100" w:lineRule="atLeast"/>
              <w:ind w:firstLine="0"/>
              <w:jc w:val="left"/>
              <w:rPr>
                <w:rFonts w:ascii="Times New Roman" w:hAnsi="Times New Roman" w:cs="Times New Roman"/>
                <w:bCs/>
                <w:kern w:val="1"/>
              </w:rPr>
            </w:pPr>
            <w:r w:rsidRPr="00E07045">
              <w:rPr>
                <w:rFonts w:ascii="Times New Roman" w:hAnsi="Times New Roman" w:cs="Times New Roman"/>
                <w:shd w:val="clear" w:color="auto" w:fill="FFFFFF"/>
              </w:rPr>
              <w:t>Строительство школы</w:t>
            </w:r>
          </w:p>
        </w:tc>
        <w:tc>
          <w:tcPr>
            <w:tcW w:w="2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64" w:rsidRPr="00E07045" w:rsidRDefault="006B0E64" w:rsidP="00245714">
            <w:pPr>
              <w:pStyle w:val="a5"/>
              <w:jc w:val="left"/>
              <w:rPr>
                <w:rFonts w:ascii="Times New Roman" w:hAnsi="Times New Roman" w:cs="Times New Roman"/>
              </w:rPr>
            </w:pPr>
            <w:r w:rsidRPr="00E07045">
              <w:rPr>
                <w:rFonts w:ascii="Times New Roman" w:hAnsi="Times New Roman" w:cs="Times New Roman"/>
              </w:rPr>
              <w:t xml:space="preserve">г. Череповец </w:t>
            </w:r>
            <w:proofErr w:type="spellStart"/>
            <w:r w:rsidRPr="00E07045">
              <w:rPr>
                <w:rFonts w:ascii="Times New Roman" w:hAnsi="Times New Roman" w:cs="Times New Roman"/>
              </w:rPr>
              <w:t>Зашекснинский</w:t>
            </w:r>
            <w:proofErr w:type="spellEnd"/>
            <w:r w:rsidRPr="00E07045">
              <w:rPr>
                <w:rFonts w:ascii="Times New Roman" w:hAnsi="Times New Roman" w:cs="Times New Roman"/>
              </w:rPr>
              <w:t xml:space="preserve"> район, 113 микрорайон.</w:t>
            </w:r>
          </w:p>
          <w:p w:rsidR="006B0E64" w:rsidRPr="00E07045" w:rsidRDefault="006B0E64" w:rsidP="00245714">
            <w:pPr>
              <w:pStyle w:val="a5"/>
              <w:jc w:val="left"/>
              <w:rPr>
                <w:rFonts w:ascii="Times New Roman" w:hAnsi="Times New Roman" w:cs="Times New Roman"/>
              </w:rPr>
            </w:pPr>
            <w:r w:rsidRPr="00E07045">
              <w:rPr>
                <w:rFonts w:ascii="Times New Roman" w:hAnsi="Times New Roman" w:cs="Times New Roman"/>
              </w:rPr>
              <w:t>Зона смешанной и общественно-деловой застройки</w:t>
            </w:r>
          </w:p>
        </w:tc>
        <w:tc>
          <w:tcPr>
            <w:tcW w:w="1134" w:type="dxa"/>
          </w:tcPr>
          <w:p w:rsidR="006B0E64" w:rsidRPr="00E07045" w:rsidRDefault="00F04BED" w:rsidP="00F04BED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 о</w:t>
            </w:r>
            <w:r w:rsidR="006B0E64" w:rsidRPr="00E07045">
              <w:rPr>
                <w:rFonts w:ascii="Times New Roman" w:hAnsi="Times New Roman" w:cs="Times New Roman"/>
              </w:rPr>
              <w:t>бразования</w:t>
            </w:r>
          </w:p>
        </w:tc>
        <w:tc>
          <w:tcPr>
            <w:tcW w:w="851" w:type="dxa"/>
          </w:tcPr>
          <w:p w:rsidR="006B0E64" w:rsidRPr="00E07045" w:rsidRDefault="006B0E64" w:rsidP="006B0E64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07045">
              <w:rPr>
                <w:rFonts w:ascii="Times New Roman" w:hAnsi="Times New Roman" w:cs="Times New Roman"/>
              </w:rPr>
              <w:t>Школа</w:t>
            </w:r>
          </w:p>
        </w:tc>
        <w:tc>
          <w:tcPr>
            <w:tcW w:w="992" w:type="dxa"/>
          </w:tcPr>
          <w:p w:rsidR="006B0E64" w:rsidRPr="00E07045" w:rsidRDefault="006B0E64" w:rsidP="00245714">
            <w:pPr>
              <w:ind w:firstLine="33"/>
              <w:jc w:val="left"/>
              <w:rPr>
                <w:rFonts w:ascii="Times New Roman" w:hAnsi="Times New Roman" w:cs="Times New Roman"/>
                <w:shd w:val="clear" w:color="auto" w:fill="FFFFFF"/>
              </w:rPr>
            </w:pPr>
            <w:r w:rsidRPr="00E07045">
              <w:rPr>
                <w:rFonts w:ascii="Times New Roman" w:hAnsi="Times New Roman" w:cs="Times New Roman"/>
                <w:shd w:val="clear" w:color="auto" w:fill="FFFFFF"/>
              </w:rPr>
              <w:t>1500 мест</w:t>
            </w:r>
          </w:p>
        </w:tc>
        <w:tc>
          <w:tcPr>
            <w:tcW w:w="709" w:type="dxa"/>
          </w:tcPr>
          <w:p w:rsidR="006B0E64" w:rsidRPr="00E07045" w:rsidRDefault="006B0E64" w:rsidP="00245714">
            <w:pPr>
              <w:spacing w:line="100" w:lineRule="atLeast"/>
              <w:jc w:val="left"/>
              <w:rPr>
                <w:rFonts w:ascii="Times New Roman" w:hAnsi="Times New Roman" w:cs="Times New Roman"/>
                <w:bCs/>
                <w:kern w:val="1"/>
              </w:rPr>
            </w:pPr>
            <w:r w:rsidRPr="00E07045">
              <w:rPr>
                <w:rFonts w:ascii="Times New Roman" w:hAnsi="Times New Roman" w:cs="Times New Roman"/>
                <w:bCs/>
                <w:kern w:val="1"/>
              </w:rPr>
              <w:t>-</w:t>
            </w:r>
          </w:p>
        </w:tc>
        <w:tc>
          <w:tcPr>
            <w:tcW w:w="992" w:type="dxa"/>
          </w:tcPr>
          <w:p w:rsidR="006B0E64" w:rsidRPr="00E07045" w:rsidRDefault="006B0E64" w:rsidP="00245714">
            <w:pPr>
              <w:spacing w:line="100" w:lineRule="atLeast"/>
              <w:ind w:firstLine="64"/>
              <w:jc w:val="left"/>
              <w:rPr>
                <w:rFonts w:ascii="Times New Roman" w:hAnsi="Times New Roman" w:cs="Times New Roman"/>
                <w:shd w:val="clear" w:color="auto" w:fill="FFFFFF"/>
              </w:rPr>
            </w:pPr>
            <w:r w:rsidRPr="00E07045">
              <w:rPr>
                <w:rFonts w:ascii="Times New Roman" w:hAnsi="Times New Roman" w:cs="Times New Roman"/>
                <w:shd w:val="clear" w:color="auto" w:fill="FFFFFF"/>
              </w:rPr>
              <w:t>2035-2045</w:t>
            </w:r>
          </w:p>
        </w:tc>
        <w:tc>
          <w:tcPr>
            <w:tcW w:w="1276" w:type="dxa"/>
          </w:tcPr>
          <w:p w:rsidR="006B0E64" w:rsidRPr="00E07045" w:rsidRDefault="006B0E64" w:rsidP="00245714">
            <w:pPr>
              <w:ind w:firstLine="7"/>
              <w:jc w:val="left"/>
              <w:rPr>
                <w:rFonts w:ascii="Times New Roman" w:hAnsi="Times New Roman" w:cs="Times New Roman"/>
              </w:rPr>
            </w:pPr>
            <w:r w:rsidRPr="00E07045">
              <w:rPr>
                <w:rFonts w:ascii="Times New Roman" w:hAnsi="Times New Roman" w:cs="Times New Roman"/>
                <w:shd w:val="clear" w:color="auto" w:fill="FFFFFF"/>
              </w:rPr>
              <w:t xml:space="preserve">МКУ </w:t>
            </w:r>
            <w:r w:rsidR="00E07045">
              <w:rPr>
                <w:rFonts w:ascii="Times New Roman" w:hAnsi="Times New Roman" w:cs="Times New Roman"/>
                <w:shd w:val="clear" w:color="auto" w:fill="FFFFFF"/>
              </w:rPr>
              <w:t>«</w:t>
            </w:r>
            <w:proofErr w:type="spellStart"/>
            <w:r w:rsidRPr="00E07045">
              <w:rPr>
                <w:rFonts w:ascii="Times New Roman" w:hAnsi="Times New Roman" w:cs="Times New Roman"/>
                <w:shd w:val="clear" w:color="auto" w:fill="FFFFFF"/>
              </w:rPr>
              <w:t>УКСиР</w:t>
            </w:r>
            <w:proofErr w:type="spellEnd"/>
            <w:r w:rsidR="00E07045">
              <w:rPr>
                <w:rFonts w:ascii="Times New Roman" w:hAnsi="Times New Roman" w:cs="Times New Roman"/>
                <w:shd w:val="clear" w:color="auto" w:fill="FFFFFF"/>
              </w:rPr>
              <w:t>»</w:t>
            </w:r>
          </w:p>
        </w:tc>
      </w:tr>
      <w:tr w:rsidR="006B0E64" w:rsidRPr="00E07045" w:rsidTr="00967384">
        <w:trPr>
          <w:gridAfter w:val="1"/>
          <w:wAfter w:w="15" w:type="dxa"/>
          <w:cantSplit/>
          <w:trHeight w:val="694"/>
          <w:jc w:val="center"/>
        </w:trPr>
        <w:tc>
          <w:tcPr>
            <w:tcW w:w="1980" w:type="dxa"/>
          </w:tcPr>
          <w:p w:rsidR="006B0E64" w:rsidRPr="00E07045" w:rsidRDefault="006B0E64" w:rsidP="00245714">
            <w:pPr>
              <w:ind w:left="2" w:hanging="2"/>
              <w:jc w:val="left"/>
              <w:rPr>
                <w:rFonts w:ascii="Times New Roman" w:hAnsi="Times New Roman" w:cs="Times New Roman"/>
              </w:rPr>
            </w:pPr>
            <w:r w:rsidRPr="00E07045">
              <w:rPr>
                <w:rFonts w:ascii="Times New Roman" w:hAnsi="Times New Roman" w:cs="Times New Roman"/>
                <w:shd w:val="clear" w:color="auto" w:fill="FFFFFF"/>
              </w:rPr>
              <w:t>Строительство детского сада</w:t>
            </w:r>
          </w:p>
        </w:tc>
        <w:tc>
          <w:tcPr>
            <w:tcW w:w="2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64" w:rsidRPr="00E07045" w:rsidRDefault="006B0E64" w:rsidP="00245714">
            <w:pPr>
              <w:pStyle w:val="a5"/>
              <w:jc w:val="left"/>
              <w:rPr>
                <w:rFonts w:ascii="Times New Roman" w:hAnsi="Times New Roman" w:cs="Times New Roman"/>
              </w:rPr>
            </w:pPr>
            <w:r w:rsidRPr="00E07045">
              <w:rPr>
                <w:rFonts w:ascii="Times New Roman" w:hAnsi="Times New Roman" w:cs="Times New Roman"/>
              </w:rPr>
              <w:t xml:space="preserve">г. Череповец </w:t>
            </w:r>
            <w:proofErr w:type="spellStart"/>
            <w:r w:rsidRPr="00E07045">
              <w:rPr>
                <w:rFonts w:ascii="Times New Roman" w:hAnsi="Times New Roman" w:cs="Times New Roman"/>
              </w:rPr>
              <w:t>Зашекснинский</w:t>
            </w:r>
            <w:proofErr w:type="spellEnd"/>
            <w:r w:rsidRPr="00E07045">
              <w:rPr>
                <w:rFonts w:ascii="Times New Roman" w:hAnsi="Times New Roman" w:cs="Times New Roman"/>
              </w:rPr>
              <w:t xml:space="preserve"> район, 139 микрорайон.</w:t>
            </w:r>
          </w:p>
          <w:p w:rsidR="006B0E64" w:rsidRPr="00E07045" w:rsidRDefault="006B0E64" w:rsidP="00245714">
            <w:pPr>
              <w:pStyle w:val="a5"/>
              <w:jc w:val="left"/>
              <w:rPr>
                <w:rFonts w:ascii="Times New Roman" w:hAnsi="Times New Roman" w:cs="Times New Roman"/>
              </w:rPr>
            </w:pPr>
            <w:r w:rsidRPr="00E07045">
              <w:rPr>
                <w:rFonts w:ascii="Times New Roman" w:hAnsi="Times New Roman" w:cs="Times New Roman"/>
              </w:rPr>
              <w:t>Зона смешанной и общественно-деловой застройки</w:t>
            </w:r>
          </w:p>
        </w:tc>
        <w:tc>
          <w:tcPr>
            <w:tcW w:w="1134" w:type="dxa"/>
          </w:tcPr>
          <w:p w:rsidR="006B0E64" w:rsidRPr="00E07045" w:rsidRDefault="006B0E64" w:rsidP="00F04BED">
            <w:pPr>
              <w:ind w:firstLine="0"/>
              <w:rPr>
                <w:rFonts w:ascii="Times New Roman" w:hAnsi="Times New Roman" w:cs="Times New Roman"/>
              </w:rPr>
            </w:pPr>
            <w:r w:rsidRPr="00E07045">
              <w:rPr>
                <w:rFonts w:ascii="Times New Roman" w:hAnsi="Times New Roman" w:cs="Times New Roman"/>
              </w:rPr>
              <w:t>Объект образования</w:t>
            </w:r>
          </w:p>
        </w:tc>
        <w:tc>
          <w:tcPr>
            <w:tcW w:w="851" w:type="dxa"/>
          </w:tcPr>
          <w:p w:rsidR="006B0E64" w:rsidRPr="00E07045" w:rsidRDefault="006B0E64" w:rsidP="006B0E64">
            <w:pPr>
              <w:ind w:firstLine="0"/>
              <w:rPr>
                <w:rFonts w:ascii="Times New Roman" w:hAnsi="Times New Roman" w:cs="Times New Roman"/>
                <w:bCs/>
                <w:kern w:val="1"/>
              </w:rPr>
            </w:pPr>
            <w:r w:rsidRPr="00E07045">
              <w:rPr>
                <w:rFonts w:ascii="Times New Roman" w:hAnsi="Times New Roman" w:cs="Times New Roman"/>
                <w:bCs/>
                <w:kern w:val="1"/>
              </w:rPr>
              <w:t>детский сад</w:t>
            </w:r>
          </w:p>
        </w:tc>
        <w:tc>
          <w:tcPr>
            <w:tcW w:w="992" w:type="dxa"/>
          </w:tcPr>
          <w:p w:rsidR="006B0E64" w:rsidRPr="00E07045" w:rsidRDefault="006B0E64" w:rsidP="00245714">
            <w:pPr>
              <w:ind w:firstLine="33"/>
              <w:jc w:val="left"/>
              <w:rPr>
                <w:rFonts w:ascii="Times New Roman" w:hAnsi="Times New Roman" w:cs="Times New Roman"/>
                <w:shd w:val="clear" w:color="auto" w:fill="FFFFFF"/>
              </w:rPr>
            </w:pPr>
            <w:r w:rsidRPr="00E07045">
              <w:rPr>
                <w:rFonts w:ascii="Times New Roman" w:hAnsi="Times New Roman" w:cs="Times New Roman"/>
                <w:shd w:val="clear" w:color="auto" w:fill="FFFFFF"/>
              </w:rPr>
              <w:t>348 мест</w:t>
            </w:r>
          </w:p>
        </w:tc>
        <w:tc>
          <w:tcPr>
            <w:tcW w:w="709" w:type="dxa"/>
          </w:tcPr>
          <w:p w:rsidR="006B0E64" w:rsidRPr="00E07045" w:rsidRDefault="006B0E64" w:rsidP="00245714">
            <w:pPr>
              <w:spacing w:line="100" w:lineRule="atLeast"/>
              <w:jc w:val="left"/>
              <w:rPr>
                <w:rFonts w:ascii="Times New Roman" w:hAnsi="Times New Roman" w:cs="Times New Roman"/>
                <w:bCs/>
                <w:kern w:val="1"/>
              </w:rPr>
            </w:pPr>
            <w:r w:rsidRPr="00E07045">
              <w:rPr>
                <w:rFonts w:ascii="Times New Roman" w:hAnsi="Times New Roman" w:cs="Times New Roman"/>
                <w:bCs/>
                <w:kern w:val="1"/>
              </w:rPr>
              <w:t>-</w:t>
            </w:r>
          </w:p>
        </w:tc>
        <w:tc>
          <w:tcPr>
            <w:tcW w:w="992" w:type="dxa"/>
          </w:tcPr>
          <w:p w:rsidR="006B0E64" w:rsidRPr="00E07045" w:rsidRDefault="006B0E64" w:rsidP="00245714">
            <w:pPr>
              <w:spacing w:line="100" w:lineRule="atLeast"/>
              <w:ind w:firstLine="64"/>
              <w:jc w:val="left"/>
              <w:rPr>
                <w:rFonts w:ascii="Times New Roman" w:hAnsi="Times New Roman" w:cs="Times New Roman"/>
                <w:shd w:val="clear" w:color="auto" w:fill="FFFFFF"/>
              </w:rPr>
            </w:pPr>
            <w:r w:rsidRPr="00E07045">
              <w:rPr>
                <w:rFonts w:ascii="Times New Roman" w:hAnsi="Times New Roman" w:cs="Times New Roman"/>
                <w:shd w:val="clear" w:color="auto" w:fill="FFFFFF"/>
              </w:rPr>
              <w:t>2035-2045</w:t>
            </w:r>
          </w:p>
        </w:tc>
        <w:tc>
          <w:tcPr>
            <w:tcW w:w="1276" w:type="dxa"/>
          </w:tcPr>
          <w:p w:rsidR="006B0E64" w:rsidRPr="00E07045" w:rsidRDefault="006B0E64" w:rsidP="00245714">
            <w:pPr>
              <w:ind w:firstLine="7"/>
              <w:jc w:val="left"/>
              <w:rPr>
                <w:rFonts w:ascii="Times New Roman" w:hAnsi="Times New Roman" w:cs="Times New Roman"/>
              </w:rPr>
            </w:pPr>
            <w:r w:rsidRPr="00E07045">
              <w:rPr>
                <w:rFonts w:ascii="Times New Roman" w:hAnsi="Times New Roman" w:cs="Times New Roman"/>
                <w:shd w:val="clear" w:color="auto" w:fill="FFFFFF"/>
              </w:rPr>
              <w:t xml:space="preserve">МКУ </w:t>
            </w:r>
            <w:r w:rsidR="00E07045">
              <w:rPr>
                <w:rFonts w:ascii="Times New Roman" w:hAnsi="Times New Roman" w:cs="Times New Roman"/>
                <w:shd w:val="clear" w:color="auto" w:fill="FFFFFF"/>
              </w:rPr>
              <w:t>«</w:t>
            </w:r>
            <w:proofErr w:type="spellStart"/>
            <w:r w:rsidRPr="00E07045">
              <w:rPr>
                <w:rFonts w:ascii="Times New Roman" w:hAnsi="Times New Roman" w:cs="Times New Roman"/>
                <w:shd w:val="clear" w:color="auto" w:fill="FFFFFF"/>
              </w:rPr>
              <w:t>УКСиР</w:t>
            </w:r>
            <w:proofErr w:type="spellEnd"/>
            <w:r w:rsidR="00E07045">
              <w:rPr>
                <w:rFonts w:ascii="Times New Roman" w:hAnsi="Times New Roman" w:cs="Times New Roman"/>
                <w:shd w:val="clear" w:color="auto" w:fill="FFFFFF"/>
              </w:rPr>
              <w:t>»</w:t>
            </w:r>
          </w:p>
        </w:tc>
      </w:tr>
      <w:tr w:rsidR="006B0E64" w:rsidRPr="00E07045" w:rsidTr="00967384">
        <w:trPr>
          <w:gridAfter w:val="1"/>
          <w:wAfter w:w="15" w:type="dxa"/>
          <w:cantSplit/>
          <w:trHeight w:val="694"/>
          <w:jc w:val="center"/>
        </w:trPr>
        <w:tc>
          <w:tcPr>
            <w:tcW w:w="1980" w:type="dxa"/>
          </w:tcPr>
          <w:p w:rsidR="006B0E64" w:rsidRPr="00E07045" w:rsidRDefault="006B0E64" w:rsidP="00245714">
            <w:pPr>
              <w:ind w:left="2" w:hanging="2"/>
              <w:jc w:val="left"/>
              <w:rPr>
                <w:rFonts w:ascii="Times New Roman" w:hAnsi="Times New Roman" w:cs="Times New Roman"/>
              </w:rPr>
            </w:pPr>
            <w:r w:rsidRPr="00E07045">
              <w:rPr>
                <w:rFonts w:ascii="Times New Roman" w:hAnsi="Times New Roman" w:cs="Times New Roman"/>
                <w:shd w:val="clear" w:color="auto" w:fill="FFFFFF"/>
              </w:rPr>
              <w:t>Строительство детского сада</w:t>
            </w:r>
          </w:p>
        </w:tc>
        <w:tc>
          <w:tcPr>
            <w:tcW w:w="2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64" w:rsidRPr="00E07045" w:rsidRDefault="006B0E64" w:rsidP="00245714">
            <w:pPr>
              <w:pStyle w:val="a5"/>
              <w:jc w:val="left"/>
              <w:rPr>
                <w:rFonts w:ascii="Times New Roman" w:hAnsi="Times New Roman" w:cs="Times New Roman"/>
              </w:rPr>
            </w:pPr>
            <w:r w:rsidRPr="00E07045">
              <w:rPr>
                <w:rFonts w:ascii="Times New Roman" w:hAnsi="Times New Roman" w:cs="Times New Roman"/>
              </w:rPr>
              <w:t xml:space="preserve">г. Череповец </w:t>
            </w:r>
            <w:proofErr w:type="spellStart"/>
            <w:r w:rsidRPr="00E07045">
              <w:rPr>
                <w:rFonts w:ascii="Times New Roman" w:hAnsi="Times New Roman" w:cs="Times New Roman"/>
              </w:rPr>
              <w:t>Зашекснинский</w:t>
            </w:r>
            <w:proofErr w:type="spellEnd"/>
            <w:r w:rsidRPr="00E07045">
              <w:rPr>
                <w:rFonts w:ascii="Times New Roman" w:hAnsi="Times New Roman" w:cs="Times New Roman"/>
              </w:rPr>
              <w:t xml:space="preserve"> район, 163 микрорайон.</w:t>
            </w:r>
          </w:p>
          <w:p w:rsidR="006B0E64" w:rsidRPr="00E07045" w:rsidRDefault="006B0E64" w:rsidP="00245714">
            <w:pPr>
              <w:pStyle w:val="a5"/>
              <w:jc w:val="left"/>
              <w:rPr>
                <w:rFonts w:ascii="Times New Roman" w:hAnsi="Times New Roman" w:cs="Times New Roman"/>
              </w:rPr>
            </w:pPr>
            <w:r w:rsidRPr="00E07045">
              <w:rPr>
                <w:rFonts w:ascii="Times New Roman" w:hAnsi="Times New Roman" w:cs="Times New Roman"/>
              </w:rPr>
              <w:t>Зона смешанной и общественно-деловой застройки</w:t>
            </w:r>
          </w:p>
        </w:tc>
        <w:tc>
          <w:tcPr>
            <w:tcW w:w="1134" w:type="dxa"/>
          </w:tcPr>
          <w:p w:rsidR="006B0E64" w:rsidRPr="00E07045" w:rsidRDefault="006B0E64" w:rsidP="00F04BED">
            <w:pPr>
              <w:ind w:firstLine="0"/>
              <w:rPr>
                <w:rFonts w:ascii="Times New Roman" w:hAnsi="Times New Roman" w:cs="Times New Roman"/>
              </w:rPr>
            </w:pPr>
            <w:r w:rsidRPr="00E07045">
              <w:rPr>
                <w:rFonts w:ascii="Times New Roman" w:hAnsi="Times New Roman" w:cs="Times New Roman"/>
              </w:rPr>
              <w:t>Объект образования</w:t>
            </w:r>
          </w:p>
        </w:tc>
        <w:tc>
          <w:tcPr>
            <w:tcW w:w="851" w:type="dxa"/>
          </w:tcPr>
          <w:p w:rsidR="006B0E64" w:rsidRPr="00E07045" w:rsidRDefault="006B0E64" w:rsidP="006B0E64">
            <w:pPr>
              <w:ind w:firstLine="0"/>
              <w:rPr>
                <w:rFonts w:ascii="Times New Roman" w:hAnsi="Times New Roman" w:cs="Times New Roman"/>
                <w:bCs/>
                <w:kern w:val="1"/>
              </w:rPr>
            </w:pPr>
            <w:r w:rsidRPr="00E07045">
              <w:rPr>
                <w:rFonts w:ascii="Times New Roman" w:hAnsi="Times New Roman" w:cs="Times New Roman"/>
                <w:bCs/>
                <w:kern w:val="1"/>
              </w:rPr>
              <w:t>детский сад</w:t>
            </w:r>
          </w:p>
        </w:tc>
        <w:tc>
          <w:tcPr>
            <w:tcW w:w="992" w:type="dxa"/>
          </w:tcPr>
          <w:p w:rsidR="006B0E64" w:rsidRPr="00E07045" w:rsidRDefault="006B0E64" w:rsidP="00245714">
            <w:pPr>
              <w:ind w:firstLine="33"/>
              <w:jc w:val="left"/>
              <w:rPr>
                <w:rFonts w:ascii="Times New Roman" w:hAnsi="Times New Roman" w:cs="Times New Roman"/>
                <w:shd w:val="clear" w:color="auto" w:fill="FFFFFF"/>
              </w:rPr>
            </w:pPr>
            <w:r w:rsidRPr="00E07045">
              <w:rPr>
                <w:rFonts w:ascii="Times New Roman" w:hAnsi="Times New Roman" w:cs="Times New Roman"/>
                <w:shd w:val="clear" w:color="auto" w:fill="FFFFFF"/>
              </w:rPr>
              <w:t>348 мест</w:t>
            </w:r>
          </w:p>
        </w:tc>
        <w:tc>
          <w:tcPr>
            <w:tcW w:w="709" w:type="dxa"/>
          </w:tcPr>
          <w:p w:rsidR="006B0E64" w:rsidRPr="00E07045" w:rsidRDefault="006B0E64" w:rsidP="00245714">
            <w:pPr>
              <w:spacing w:line="100" w:lineRule="atLeast"/>
              <w:jc w:val="left"/>
              <w:rPr>
                <w:rFonts w:ascii="Times New Roman" w:hAnsi="Times New Roman" w:cs="Times New Roman"/>
                <w:bCs/>
                <w:kern w:val="1"/>
              </w:rPr>
            </w:pPr>
            <w:r w:rsidRPr="00E07045">
              <w:rPr>
                <w:rFonts w:ascii="Times New Roman" w:hAnsi="Times New Roman" w:cs="Times New Roman"/>
                <w:bCs/>
                <w:kern w:val="1"/>
              </w:rPr>
              <w:t>-</w:t>
            </w:r>
          </w:p>
        </w:tc>
        <w:tc>
          <w:tcPr>
            <w:tcW w:w="992" w:type="dxa"/>
          </w:tcPr>
          <w:p w:rsidR="006B0E64" w:rsidRPr="00E07045" w:rsidRDefault="006B0E64" w:rsidP="00245714">
            <w:pPr>
              <w:spacing w:line="100" w:lineRule="atLeast"/>
              <w:ind w:firstLine="64"/>
              <w:jc w:val="left"/>
              <w:rPr>
                <w:rFonts w:ascii="Times New Roman" w:hAnsi="Times New Roman" w:cs="Times New Roman"/>
                <w:shd w:val="clear" w:color="auto" w:fill="FFFFFF"/>
              </w:rPr>
            </w:pPr>
            <w:r w:rsidRPr="00E07045">
              <w:rPr>
                <w:rFonts w:ascii="Times New Roman" w:hAnsi="Times New Roman" w:cs="Times New Roman"/>
                <w:shd w:val="clear" w:color="auto" w:fill="FFFFFF"/>
              </w:rPr>
              <w:t>2035-2045</w:t>
            </w:r>
          </w:p>
        </w:tc>
        <w:tc>
          <w:tcPr>
            <w:tcW w:w="1276" w:type="dxa"/>
          </w:tcPr>
          <w:p w:rsidR="006B0E64" w:rsidRPr="00E07045" w:rsidRDefault="006B0E64" w:rsidP="00245714">
            <w:pPr>
              <w:ind w:firstLine="7"/>
              <w:jc w:val="left"/>
              <w:rPr>
                <w:rFonts w:ascii="Times New Roman" w:hAnsi="Times New Roman" w:cs="Times New Roman"/>
              </w:rPr>
            </w:pPr>
            <w:r w:rsidRPr="00E07045">
              <w:rPr>
                <w:rFonts w:ascii="Times New Roman" w:hAnsi="Times New Roman" w:cs="Times New Roman"/>
                <w:shd w:val="clear" w:color="auto" w:fill="FFFFFF"/>
              </w:rPr>
              <w:t xml:space="preserve">МКУ </w:t>
            </w:r>
            <w:r w:rsidR="00E07045">
              <w:rPr>
                <w:rFonts w:ascii="Times New Roman" w:hAnsi="Times New Roman" w:cs="Times New Roman"/>
                <w:shd w:val="clear" w:color="auto" w:fill="FFFFFF"/>
              </w:rPr>
              <w:t>«</w:t>
            </w:r>
            <w:proofErr w:type="spellStart"/>
            <w:r w:rsidRPr="00E07045">
              <w:rPr>
                <w:rFonts w:ascii="Times New Roman" w:hAnsi="Times New Roman" w:cs="Times New Roman"/>
                <w:shd w:val="clear" w:color="auto" w:fill="FFFFFF"/>
              </w:rPr>
              <w:t>УКСиР</w:t>
            </w:r>
            <w:proofErr w:type="spellEnd"/>
            <w:r w:rsidR="00E07045">
              <w:rPr>
                <w:rFonts w:ascii="Times New Roman" w:hAnsi="Times New Roman" w:cs="Times New Roman"/>
                <w:shd w:val="clear" w:color="auto" w:fill="FFFFFF"/>
              </w:rPr>
              <w:t>»</w:t>
            </w:r>
          </w:p>
        </w:tc>
      </w:tr>
      <w:tr w:rsidR="006B0E64" w:rsidRPr="00E07045" w:rsidTr="00967384">
        <w:trPr>
          <w:gridAfter w:val="1"/>
          <w:wAfter w:w="15" w:type="dxa"/>
          <w:cantSplit/>
          <w:trHeight w:val="694"/>
          <w:jc w:val="center"/>
        </w:trPr>
        <w:tc>
          <w:tcPr>
            <w:tcW w:w="1980" w:type="dxa"/>
          </w:tcPr>
          <w:p w:rsidR="006B0E64" w:rsidRPr="00E07045" w:rsidRDefault="006B0E64" w:rsidP="00245714">
            <w:pPr>
              <w:spacing w:line="100" w:lineRule="atLeast"/>
              <w:ind w:firstLine="0"/>
              <w:jc w:val="left"/>
              <w:rPr>
                <w:rFonts w:ascii="Times New Roman" w:hAnsi="Times New Roman" w:cs="Times New Roman"/>
                <w:bCs/>
                <w:kern w:val="1"/>
              </w:rPr>
            </w:pPr>
            <w:r w:rsidRPr="00E07045">
              <w:rPr>
                <w:rFonts w:ascii="Times New Roman" w:hAnsi="Times New Roman" w:cs="Times New Roman"/>
                <w:shd w:val="clear" w:color="auto" w:fill="FFFFFF"/>
              </w:rPr>
              <w:t>Строительство школы</w:t>
            </w:r>
          </w:p>
        </w:tc>
        <w:tc>
          <w:tcPr>
            <w:tcW w:w="2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64" w:rsidRPr="00E07045" w:rsidRDefault="006B0E64" w:rsidP="00245714">
            <w:pPr>
              <w:pStyle w:val="a5"/>
              <w:jc w:val="left"/>
              <w:rPr>
                <w:rFonts w:ascii="Times New Roman" w:hAnsi="Times New Roman" w:cs="Times New Roman"/>
              </w:rPr>
            </w:pPr>
            <w:r w:rsidRPr="00E07045">
              <w:rPr>
                <w:rFonts w:ascii="Times New Roman" w:hAnsi="Times New Roman" w:cs="Times New Roman"/>
              </w:rPr>
              <w:t xml:space="preserve">г. Череповец </w:t>
            </w:r>
            <w:proofErr w:type="spellStart"/>
            <w:r w:rsidRPr="00E07045">
              <w:rPr>
                <w:rFonts w:ascii="Times New Roman" w:hAnsi="Times New Roman" w:cs="Times New Roman"/>
              </w:rPr>
              <w:t>Зашекснинский</w:t>
            </w:r>
            <w:proofErr w:type="spellEnd"/>
            <w:r w:rsidRPr="00E07045">
              <w:rPr>
                <w:rFonts w:ascii="Times New Roman" w:hAnsi="Times New Roman" w:cs="Times New Roman"/>
              </w:rPr>
              <w:t xml:space="preserve"> район, 163 микрорайон.</w:t>
            </w:r>
          </w:p>
          <w:p w:rsidR="006B0E64" w:rsidRPr="00E07045" w:rsidRDefault="006B0E64" w:rsidP="00245714">
            <w:pPr>
              <w:pStyle w:val="a5"/>
              <w:jc w:val="left"/>
              <w:rPr>
                <w:rFonts w:ascii="Times New Roman" w:hAnsi="Times New Roman" w:cs="Times New Roman"/>
              </w:rPr>
            </w:pPr>
            <w:r w:rsidRPr="00E07045">
              <w:rPr>
                <w:rFonts w:ascii="Times New Roman" w:hAnsi="Times New Roman" w:cs="Times New Roman"/>
              </w:rPr>
              <w:t>Зона смешанной и общественно-деловой застройки</w:t>
            </w:r>
          </w:p>
        </w:tc>
        <w:tc>
          <w:tcPr>
            <w:tcW w:w="1134" w:type="dxa"/>
          </w:tcPr>
          <w:p w:rsidR="006B0E64" w:rsidRPr="00E07045" w:rsidRDefault="006B0E64" w:rsidP="00F04BED">
            <w:pPr>
              <w:ind w:firstLine="0"/>
              <w:rPr>
                <w:rFonts w:ascii="Times New Roman" w:hAnsi="Times New Roman" w:cs="Times New Roman"/>
              </w:rPr>
            </w:pPr>
            <w:r w:rsidRPr="00E07045">
              <w:rPr>
                <w:rFonts w:ascii="Times New Roman" w:hAnsi="Times New Roman" w:cs="Times New Roman"/>
              </w:rPr>
              <w:t>Объект образования</w:t>
            </w:r>
          </w:p>
        </w:tc>
        <w:tc>
          <w:tcPr>
            <w:tcW w:w="851" w:type="dxa"/>
          </w:tcPr>
          <w:p w:rsidR="006B0E64" w:rsidRPr="00E07045" w:rsidRDefault="006B0E64" w:rsidP="006B0E64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07045">
              <w:rPr>
                <w:rFonts w:ascii="Times New Roman" w:hAnsi="Times New Roman" w:cs="Times New Roman"/>
              </w:rPr>
              <w:t>Школа</w:t>
            </w:r>
          </w:p>
        </w:tc>
        <w:tc>
          <w:tcPr>
            <w:tcW w:w="992" w:type="dxa"/>
          </w:tcPr>
          <w:p w:rsidR="006B0E64" w:rsidRPr="00E07045" w:rsidRDefault="006B0E64" w:rsidP="00245714">
            <w:pPr>
              <w:ind w:firstLine="33"/>
              <w:jc w:val="left"/>
              <w:rPr>
                <w:rFonts w:ascii="Times New Roman" w:hAnsi="Times New Roman" w:cs="Times New Roman"/>
                <w:shd w:val="clear" w:color="auto" w:fill="FFFFFF"/>
              </w:rPr>
            </w:pPr>
            <w:r w:rsidRPr="00E07045">
              <w:rPr>
                <w:rFonts w:ascii="Times New Roman" w:hAnsi="Times New Roman" w:cs="Times New Roman"/>
                <w:shd w:val="clear" w:color="auto" w:fill="FFFFFF"/>
              </w:rPr>
              <w:t>1500 мест</w:t>
            </w:r>
          </w:p>
        </w:tc>
        <w:tc>
          <w:tcPr>
            <w:tcW w:w="709" w:type="dxa"/>
          </w:tcPr>
          <w:p w:rsidR="006B0E64" w:rsidRPr="00E07045" w:rsidRDefault="006B0E64" w:rsidP="00245714">
            <w:pPr>
              <w:spacing w:line="100" w:lineRule="atLeast"/>
              <w:jc w:val="left"/>
              <w:rPr>
                <w:rFonts w:ascii="Times New Roman" w:hAnsi="Times New Roman" w:cs="Times New Roman"/>
                <w:bCs/>
                <w:kern w:val="1"/>
              </w:rPr>
            </w:pPr>
            <w:r w:rsidRPr="00E07045">
              <w:rPr>
                <w:rFonts w:ascii="Times New Roman" w:hAnsi="Times New Roman" w:cs="Times New Roman"/>
                <w:bCs/>
                <w:kern w:val="1"/>
              </w:rPr>
              <w:t>-</w:t>
            </w:r>
          </w:p>
        </w:tc>
        <w:tc>
          <w:tcPr>
            <w:tcW w:w="992" w:type="dxa"/>
          </w:tcPr>
          <w:p w:rsidR="006B0E64" w:rsidRPr="00E07045" w:rsidRDefault="006B0E64" w:rsidP="00245714">
            <w:pPr>
              <w:spacing w:line="100" w:lineRule="atLeast"/>
              <w:ind w:firstLine="64"/>
              <w:jc w:val="left"/>
              <w:rPr>
                <w:rFonts w:ascii="Times New Roman" w:hAnsi="Times New Roman" w:cs="Times New Roman"/>
                <w:shd w:val="clear" w:color="auto" w:fill="FFFFFF"/>
              </w:rPr>
            </w:pPr>
            <w:r w:rsidRPr="00E07045">
              <w:rPr>
                <w:rFonts w:ascii="Times New Roman" w:hAnsi="Times New Roman" w:cs="Times New Roman"/>
                <w:shd w:val="clear" w:color="auto" w:fill="FFFFFF"/>
              </w:rPr>
              <w:t>2035-2045</w:t>
            </w:r>
          </w:p>
        </w:tc>
        <w:tc>
          <w:tcPr>
            <w:tcW w:w="1276" w:type="dxa"/>
          </w:tcPr>
          <w:p w:rsidR="006B0E64" w:rsidRPr="00E07045" w:rsidRDefault="006B0E64" w:rsidP="00245714">
            <w:pPr>
              <w:ind w:firstLine="7"/>
              <w:jc w:val="left"/>
              <w:rPr>
                <w:rFonts w:ascii="Times New Roman" w:hAnsi="Times New Roman" w:cs="Times New Roman"/>
              </w:rPr>
            </w:pPr>
            <w:r w:rsidRPr="00E07045">
              <w:rPr>
                <w:rFonts w:ascii="Times New Roman" w:hAnsi="Times New Roman" w:cs="Times New Roman"/>
                <w:shd w:val="clear" w:color="auto" w:fill="FFFFFF"/>
              </w:rPr>
              <w:t xml:space="preserve">МКУ </w:t>
            </w:r>
            <w:r w:rsidR="00E07045">
              <w:rPr>
                <w:rFonts w:ascii="Times New Roman" w:hAnsi="Times New Roman" w:cs="Times New Roman"/>
                <w:shd w:val="clear" w:color="auto" w:fill="FFFFFF"/>
              </w:rPr>
              <w:t>«</w:t>
            </w:r>
            <w:proofErr w:type="spellStart"/>
            <w:r w:rsidRPr="00E07045">
              <w:rPr>
                <w:rFonts w:ascii="Times New Roman" w:hAnsi="Times New Roman" w:cs="Times New Roman"/>
                <w:shd w:val="clear" w:color="auto" w:fill="FFFFFF"/>
              </w:rPr>
              <w:t>УКСиР</w:t>
            </w:r>
            <w:proofErr w:type="spellEnd"/>
            <w:r w:rsidR="00E07045">
              <w:rPr>
                <w:rFonts w:ascii="Times New Roman" w:hAnsi="Times New Roman" w:cs="Times New Roman"/>
                <w:shd w:val="clear" w:color="auto" w:fill="FFFFFF"/>
              </w:rPr>
              <w:t>»</w:t>
            </w:r>
          </w:p>
        </w:tc>
      </w:tr>
      <w:tr w:rsidR="006B0E64" w:rsidRPr="00E07045" w:rsidTr="00967384">
        <w:trPr>
          <w:gridAfter w:val="1"/>
          <w:wAfter w:w="15" w:type="dxa"/>
          <w:cantSplit/>
          <w:trHeight w:val="694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64" w:rsidRPr="00E07045" w:rsidRDefault="006B0E64" w:rsidP="00245714">
            <w:pPr>
              <w:pStyle w:val="a6"/>
              <w:rPr>
                <w:rFonts w:ascii="Times New Roman" w:hAnsi="Times New Roman" w:cs="Times New Roman"/>
              </w:rPr>
            </w:pPr>
            <w:r w:rsidRPr="00E07045">
              <w:rPr>
                <w:rFonts w:ascii="Times New Roman" w:hAnsi="Times New Roman" w:cs="Times New Roman"/>
              </w:rPr>
              <w:lastRenderedPageBreak/>
              <w:t>Строительство организации дополнительного образования</w:t>
            </w:r>
          </w:p>
        </w:tc>
        <w:tc>
          <w:tcPr>
            <w:tcW w:w="2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64" w:rsidRPr="00E07045" w:rsidRDefault="006B0E64" w:rsidP="00245714">
            <w:pPr>
              <w:pStyle w:val="a5"/>
              <w:jc w:val="left"/>
              <w:rPr>
                <w:rFonts w:ascii="Times New Roman" w:hAnsi="Times New Roman" w:cs="Times New Roman"/>
              </w:rPr>
            </w:pPr>
            <w:r w:rsidRPr="00E07045">
              <w:rPr>
                <w:rFonts w:ascii="Times New Roman" w:hAnsi="Times New Roman" w:cs="Times New Roman"/>
              </w:rPr>
              <w:t xml:space="preserve">г. Череповец </w:t>
            </w:r>
            <w:proofErr w:type="spellStart"/>
            <w:r w:rsidRPr="00E07045">
              <w:rPr>
                <w:rFonts w:ascii="Times New Roman" w:hAnsi="Times New Roman" w:cs="Times New Roman"/>
              </w:rPr>
              <w:t>Зашекснинский</w:t>
            </w:r>
            <w:proofErr w:type="spellEnd"/>
            <w:r w:rsidRPr="00E07045">
              <w:rPr>
                <w:rFonts w:ascii="Times New Roman" w:hAnsi="Times New Roman" w:cs="Times New Roman"/>
              </w:rPr>
              <w:t xml:space="preserve"> район, 163 микрорайон.</w:t>
            </w:r>
          </w:p>
          <w:p w:rsidR="006B0E64" w:rsidRPr="00E07045" w:rsidRDefault="006B0E64" w:rsidP="00245714">
            <w:pPr>
              <w:pStyle w:val="a5"/>
              <w:jc w:val="left"/>
              <w:rPr>
                <w:rFonts w:ascii="Times New Roman" w:hAnsi="Times New Roman" w:cs="Times New Roman"/>
              </w:rPr>
            </w:pPr>
            <w:r w:rsidRPr="00E07045">
              <w:rPr>
                <w:rFonts w:ascii="Times New Roman" w:hAnsi="Times New Roman" w:cs="Times New Roman"/>
              </w:rPr>
              <w:t>Зона смешанной и общественно-деловой застройки</w:t>
            </w:r>
          </w:p>
        </w:tc>
        <w:tc>
          <w:tcPr>
            <w:tcW w:w="1134" w:type="dxa"/>
          </w:tcPr>
          <w:p w:rsidR="006B0E64" w:rsidRPr="00E07045" w:rsidRDefault="006B0E64" w:rsidP="00F04BED">
            <w:pPr>
              <w:ind w:firstLine="0"/>
              <w:rPr>
                <w:rFonts w:ascii="Times New Roman" w:hAnsi="Times New Roman" w:cs="Times New Roman"/>
              </w:rPr>
            </w:pPr>
            <w:r w:rsidRPr="00E07045">
              <w:rPr>
                <w:rFonts w:ascii="Times New Roman" w:hAnsi="Times New Roman" w:cs="Times New Roman"/>
              </w:rPr>
              <w:t>Объект образования</w:t>
            </w:r>
          </w:p>
        </w:tc>
        <w:tc>
          <w:tcPr>
            <w:tcW w:w="851" w:type="dxa"/>
          </w:tcPr>
          <w:p w:rsidR="006B0E64" w:rsidRPr="00E07045" w:rsidRDefault="006B0E64" w:rsidP="006B0E64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07045">
              <w:rPr>
                <w:rFonts w:ascii="Times New Roman" w:hAnsi="Times New Roman" w:cs="Times New Roman"/>
              </w:rPr>
              <w:t>Учреждение дополнительного образования</w:t>
            </w:r>
          </w:p>
        </w:tc>
        <w:tc>
          <w:tcPr>
            <w:tcW w:w="992" w:type="dxa"/>
          </w:tcPr>
          <w:p w:rsidR="006B0E64" w:rsidRPr="00E07045" w:rsidRDefault="006B0E64" w:rsidP="00245714">
            <w:pPr>
              <w:ind w:firstLine="33"/>
              <w:jc w:val="left"/>
              <w:rPr>
                <w:rFonts w:ascii="Times New Roman" w:hAnsi="Times New Roman" w:cs="Times New Roman"/>
                <w:shd w:val="clear" w:color="auto" w:fill="FFFFFF"/>
              </w:rPr>
            </w:pPr>
            <w:r w:rsidRPr="00E07045">
              <w:rPr>
                <w:rFonts w:ascii="Times New Roman" w:hAnsi="Times New Roman" w:cs="Times New Roman"/>
                <w:shd w:val="clear" w:color="auto" w:fill="FFFFFF"/>
              </w:rPr>
              <w:t>500 мест</w:t>
            </w:r>
          </w:p>
        </w:tc>
        <w:tc>
          <w:tcPr>
            <w:tcW w:w="709" w:type="dxa"/>
          </w:tcPr>
          <w:p w:rsidR="006B0E64" w:rsidRPr="00E07045" w:rsidRDefault="006B0E64" w:rsidP="00245714">
            <w:pPr>
              <w:spacing w:line="100" w:lineRule="atLeast"/>
              <w:jc w:val="left"/>
              <w:rPr>
                <w:rFonts w:ascii="Times New Roman" w:hAnsi="Times New Roman" w:cs="Times New Roman"/>
                <w:bCs/>
                <w:kern w:val="1"/>
              </w:rPr>
            </w:pPr>
            <w:r w:rsidRPr="00E07045">
              <w:rPr>
                <w:rFonts w:ascii="Times New Roman" w:hAnsi="Times New Roman" w:cs="Times New Roman"/>
                <w:bCs/>
                <w:kern w:val="1"/>
              </w:rPr>
              <w:t>-</w:t>
            </w:r>
          </w:p>
        </w:tc>
        <w:tc>
          <w:tcPr>
            <w:tcW w:w="992" w:type="dxa"/>
          </w:tcPr>
          <w:p w:rsidR="006B0E64" w:rsidRPr="00E07045" w:rsidRDefault="006B0E64" w:rsidP="00245714">
            <w:pPr>
              <w:spacing w:line="100" w:lineRule="atLeast"/>
              <w:ind w:firstLine="64"/>
              <w:jc w:val="left"/>
              <w:rPr>
                <w:rFonts w:ascii="Times New Roman" w:hAnsi="Times New Roman" w:cs="Times New Roman"/>
                <w:shd w:val="clear" w:color="auto" w:fill="FFFFFF"/>
              </w:rPr>
            </w:pPr>
            <w:r w:rsidRPr="00E07045">
              <w:rPr>
                <w:rFonts w:ascii="Times New Roman" w:hAnsi="Times New Roman" w:cs="Times New Roman"/>
                <w:shd w:val="clear" w:color="auto" w:fill="FFFFFF"/>
              </w:rPr>
              <w:t>2035-2045</w:t>
            </w:r>
          </w:p>
        </w:tc>
        <w:tc>
          <w:tcPr>
            <w:tcW w:w="1276" w:type="dxa"/>
          </w:tcPr>
          <w:p w:rsidR="006B0E64" w:rsidRPr="00E07045" w:rsidRDefault="006B0E64" w:rsidP="00245714">
            <w:pPr>
              <w:ind w:firstLine="7"/>
              <w:jc w:val="left"/>
              <w:rPr>
                <w:rFonts w:ascii="Times New Roman" w:hAnsi="Times New Roman" w:cs="Times New Roman"/>
              </w:rPr>
            </w:pPr>
            <w:r w:rsidRPr="00E07045">
              <w:rPr>
                <w:rFonts w:ascii="Times New Roman" w:hAnsi="Times New Roman" w:cs="Times New Roman"/>
                <w:shd w:val="clear" w:color="auto" w:fill="FFFFFF"/>
              </w:rPr>
              <w:t xml:space="preserve">МКУ </w:t>
            </w:r>
            <w:r w:rsidR="00E07045">
              <w:rPr>
                <w:rFonts w:ascii="Times New Roman" w:hAnsi="Times New Roman" w:cs="Times New Roman"/>
                <w:shd w:val="clear" w:color="auto" w:fill="FFFFFF"/>
              </w:rPr>
              <w:t>«</w:t>
            </w:r>
            <w:proofErr w:type="spellStart"/>
            <w:r w:rsidRPr="00E07045">
              <w:rPr>
                <w:rFonts w:ascii="Times New Roman" w:hAnsi="Times New Roman" w:cs="Times New Roman"/>
                <w:shd w:val="clear" w:color="auto" w:fill="FFFFFF"/>
              </w:rPr>
              <w:t>УКСиР</w:t>
            </w:r>
            <w:proofErr w:type="spellEnd"/>
            <w:r w:rsidR="00E07045">
              <w:rPr>
                <w:rFonts w:ascii="Times New Roman" w:hAnsi="Times New Roman" w:cs="Times New Roman"/>
                <w:shd w:val="clear" w:color="auto" w:fill="FFFFFF"/>
              </w:rPr>
              <w:t>»</w:t>
            </w:r>
          </w:p>
        </w:tc>
      </w:tr>
      <w:tr w:rsidR="006B0E64" w:rsidRPr="00E07045" w:rsidTr="00967384">
        <w:trPr>
          <w:gridAfter w:val="1"/>
          <w:wAfter w:w="15" w:type="dxa"/>
          <w:cantSplit/>
          <w:trHeight w:val="694"/>
          <w:jc w:val="center"/>
        </w:trPr>
        <w:tc>
          <w:tcPr>
            <w:tcW w:w="1980" w:type="dxa"/>
          </w:tcPr>
          <w:p w:rsidR="006B0E64" w:rsidRPr="00E07045" w:rsidRDefault="006B0E64" w:rsidP="00245714">
            <w:pPr>
              <w:ind w:left="2" w:hanging="2"/>
              <w:jc w:val="left"/>
              <w:rPr>
                <w:rFonts w:ascii="Times New Roman" w:hAnsi="Times New Roman" w:cs="Times New Roman"/>
              </w:rPr>
            </w:pPr>
            <w:r w:rsidRPr="00E07045">
              <w:rPr>
                <w:rFonts w:ascii="Times New Roman" w:hAnsi="Times New Roman" w:cs="Times New Roman"/>
                <w:shd w:val="clear" w:color="auto" w:fill="FFFFFF"/>
              </w:rPr>
              <w:t>Строительство детского сада</w:t>
            </w:r>
          </w:p>
        </w:tc>
        <w:tc>
          <w:tcPr>
            <w:tcW w:w="2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64" w:rsidRPr="00E07045" w:rsidRDefault="006B0E64" w:rsidP="00245714">
            <w:pPr>
              <w:pStyle w:val="a5"/>
              <w:jc w:val="left"/>
              <w:rPr>
                <w:rFonts w:ascii="Times New Roman" w:hAnsi="Times New Roman" w:cs="Times New Roman"/>
              </w:rPr>
            </w:pPr>
            <w:r w:rsidRPr="00E07045">
              <w:rPr>
                <w:rFonts w:ascii="Times New Roman" w:hAnsi="Times New Roman" w:cs="Times New Roman"/>
              </w:rPr>
              <w:t xml:space="preserve">г. Череповец </w:t>
            </w:r>
            <w:proofErr w:type="spellStart"/>
            <w:r w:rsidRPr="00E07045">
              <w:rPr>
                <w:rFonts w:ascii="Times New Roman" w:hAnsi="Times New Roman" w:cs="Times New Roman"/>
              </w:rPr>
              <w:t>Зашекснинский</w:t>
            </w:r>
            <w:proofErr w:type="spellEnd"/>
            <w:r w:rsidRPr="00E07045">
              <w:rPr>
                <w:rFonts w:ascii="Times New Roman" w:hAnsi="Times New Roman" w:cs="Times New Roman"/>
              </w:rPr>
              <w:t xml:space="preserve"> район, 143 микрорайон.</w:t>
            </w:r>
          </w:p>
          <w:p w:rsidR="006B0E64" w:rsidRPr="00E07045" w:rsidRDefault="006B0E64" w:rsidP="00245714">
            <w:pPr>
              <w:pStyle w:val="a5"/>
              <w:jc w:val="left"/>
              <w:rPr>
                <w:rFonts w:ascii="Times New Roman" w:hAnsi="Times New Roman" w:cs="Times New Roman"/>
              </w:rPr>
            </w:pPr>
            <w:r w:rsidRPr="00E07045">
              <w:rPr>
                <w:rFonts w:ascii="Times New Roman" w:hAnsi="Times New Roman" w:cs="Times New Roman"/>
              </w:rPr>
              <w:t>Зона смешанной и общественно-деловой застройки</w:t>
            </w:r>
          </w:p>
        </w:tc>
        <w:tc>
          <w:tcPr>
            <w:tcW w:w="1134" w:type="dxa"/>
          </w:tcPr>
          <w:p w:rsidR="006B0E64" w:rsidRPr="00E07045" w:rsidRDefault="006B0E64" w:rsidP="00F04BED">
            <w:pPr>
              <w:ind w:firstLine="0"/>
              <w:rPr>
                <w:rFonts w:ascii="Times New Roman" w:hAnsi="Times New Roman" w:cs="Times New Roman"/>
              </w:rPr>
            </w:pPr>
            <w:r w:rsidRPr="00E07045">
              <w:rPr>
                <w:rFonts w:ascii="Times New Roman" w:hAnsi="Times New Roman" w:cs="Times New Roman"/>
              </w:rPr>
              <w:t>Объект образования</w:t>
            </w:r>
          </w:p>
        </w:tc>
        <w:tc>
          <w:tcPr>
            <w:tcW w:w="851" w:type="dxa"/>
          </w:tcPr>
          <w:p w:rsidR="006B0E64" w:rsidRPr="00E07045" w:rsidRDefault="006B0E64" w:rsidP="006B0E64">
            <w:pPr>
              <w:ind w:firstLine="0"/>
              <w:rPr>
                <w:rFonts w:ascii="Times New Roman" w:hAnsi="Times New Roman" w:cs="Times New Roman"/>
                <w:bCs/>
                <w:kern w:val="1"/>
              </w:rPr>
            </w:pPr>
            <w:r w:rsidRPr="00E07045">
              <w:rPr>
                <w:rFonts w:ascii="Times New Roman" w:hAnsi="Times New Roman" w:cs="Times New Roman"/>
                <w:bCs/>
                <w:kern w:val="1"/>
              </w:rPr>
              <w:t>детский сад</w:t>
            </w:r>
          </w:p>
        </w:tc>
        <w:tc>
          <w:tcPr>
            <w:tcW w:w="992" w:type="dxa"/>
          </w:tcPr>
          <w:p w:rsidR="006B0E64" w:rsidRPr="00E07045" w:rsidRDefault="006B0E64" w:rsidP="00245714">
            <w:pPr>
              <w:ind w:firstLine="33"/>
              <w:jc w:val="left"/>
              <w:rPr>
                <w:rFonts w:ascii="Times New Roman" w:hAnsi="Times New Roman" w:cs="Times New Roman"/>
                <w:shd w:val="clear" w:color="auto" w:fill="FFFFFF"/>
              </w:rPr>
            </w:pPr>
            <w:r w:rsidRPr="00E07045">
              <w:rPr>
                <w:rFonts w:ascii="Times New Roman" w:hAnsi="Times New Roman" w:cs="Times New Roman"/>
                <w:shd w:val="clear" w:color="auto" w:fill="FFFFFF"/>
              </w:rPr>
              <w:t>348 мест</w:t>
            </w:r>
          </w:p>
        </w:tc>
        <w:tc>
          <w:tcPr>
            <w:tcW w:w="709" w:type="dxa"/>
          </w:tcPr>
          <w:p w:rsidR="006B0E64" w:rsidRPr="00E07045" w:rsidRDefault="006B0E64" w:rsidP="00245714">
            <w:pPr>
              <w:spacing w:line="100" w:lineRule="atLeast"/>
              <w:jc w:val="left"/>
              <w:rPr>
                <w:rFonts w:ascii="Times New Roman" w:hAnsi="Times New Roman" w:cs="Times New Roman"/>
                <w:bCs/>
                <w:kern w:val="1"/>
              </w:rPr>
            </w:pPr>
            <w:r w:rsidRPr="00E07045">
              <w:rPr>
                <w:rFonts w:ascii="Times New Roman" w:hAnsi="Times New Roman" w:cs="Times New Roman"/>
                <w:bCs/>
                <w:kern w:val="1"/>
              </w:rPr>
              <w:t>-</w:t>
            </w:r>
          </w:p>
        </w:tc>
        <w:tc>
          <w:tcPr>
            <w:tcW w:w="992" w:type="dxa"/>
          </w:tcPr>
          <w:p w:rsidR="006B0E64" w:rsidRPr="00E07045" w:rsidRDefault="006B0E64" w:rsidP="00245714">
            <w:pPr>
              <w:spacing w:line="100" w:lineRule="atLeast"/>
              <w:ind w:firstLine="64"/>
              <w:jc w:val="left"/>
              <w:rPr>
                <w:rFonts w:ascii="Times New Roman" w:hAnsi="Times New Roman" w:cs="Times New Roman"/>
                <w:shd w:val="clear" w:color="auto" w:fill="FFFFFF"/>
              </w:rPr>
            </w:pPr>
            <w:r w:rsidRPr="00E07045">
              <w:rPr>
                <w:rFonts w:ascii="Times New Roman" w:hAnsi="Times New Roman" w:cs="Times New Roman"/>
                <w:shd w:val="clear" w:color="auto" w:fill="FFFFFF"/>
              </w:rPr>
              <w:t>2035-2045</w:t>
            </w:r>
          </w:p>
        </w:tc>
        <w:tc>
          <w:tcPr>
            <w:tcW w:w="1276" w:type="dxa"/>
          </w:tcPr>
          <w:p w:rsidR="006B0E64" w:rsidRPr="00E07045" w:rsidRDefault="006B0E64" w:rsidP="00245714">
            <w:pPr>
              <w:ind w:firstLine="7"/>
              <w:jc w:val="left"/>
              <w:rPr>
                <w:rFonts w:ascii="Times New Roman" w:hAnsi="Times New Roman" w:cs="Times New Roman"/>
              </w:rPr>
            </w:pPr>
            <w:r w:rsidRPr="00E07045">
              <w:rPr>
                <w:rFonts w:ascii="Times New Roman" w:hAnsi="Times New Roman" w:cs="Times New Roman"/>
                <w:shd w:val="clear" w:color="auto" w:fill="FFFFFF"/>
              </w:rPr>
              <w:t xml:space="preserve">МКУ </w:t>
            </w:r>
            <w:r w:rsidR="00E07045">
              <w:rPr>
                <w:rFonts w:ascii="Times New Roman" w:hAnsi="Times New Roman" w:cs="Times New Roman"/>
                <w:shd w:val="clear" w:color="auto" w:fill="FFFFFF"/>
              </w:rPr>
              <w:t>«</w:t>
            </w:r>
            <w:proofErr w:type="spellStart"/>
            <w:r w:rsidRPr="00E07045">
              <w:rPr>
                <w:rFonts w:ascii="Times New Roman" w:hAnsi="Times New Roman" w:cs="Times New Roman"/>
                <w:shd w:val="clear" w:color="auto" w:fill="FFFFFF"/>
              </w:rPr>
              <w:t>УКСиР</w:t>
            </w:r>
            <w:proofErr w:type="spellEnd"/>
            <w:r w:rsidR="00E07045">
              <w:rPr>
                <w:rFonts w:ascii="Times New Roman" w:hAnsi="Times New Roman" w:cs="Times New Roman"/>
                <w:shd w:val="clear" w:color="auto" w:fill="FFFFFF"/>
              </w:rPr>
              <w:t>»</w:t>
            </w:r>
          </w:p>
        </w:tc>
      </w:tr>
      <w:tr w:rsidR="006B0E64" w:rsidRPr="00E07045" w:rsidTr="00967384">
        <w:trPr>
          <w:gridAfter w:val="1"/>
          <w:wAfter w:w="15" w:type="dxa"/>
          <w:cantSplit/>
          <w:trHeight w:val="694"/>
          <w:jc w:val="center"/>
        </w:trPr>
        <w:tc>
          <w:tcPr>
            <w:tcW w:w="1980" w:type="dxa"/>
          </w:tcPr>
          <w:p w:rsidR="006B0E64" w:rsidRPr="00E07045" w:rsidRDefault="006B0E64" w:rsidP="00245714">
            <w:pPr>
              <w:ind w:left="2" w:hanging="2"/>
              <w:jc w:val="left"/>
              <w:rPr>
                <w:rFonts w:ascii="Times New Roman" w:hAnsi="Times New Roman" w:cs="Times New Roman"/>
              </w:rPr>
            </w:pPr>
            <w:r w:rsidRPr="00E07045">
              <w:rPr>
                <w:rFonts w:ascii="Times New Roman" w:hAnsi="Times New Roman" w:cs="Times New Roman"/>
                <w:shd w:val="clear" w:color="auto" w:fill="FFFFFF"/>
              </w:rPr>
              <w:t>Строительство детского сада</w:t>
            </w:r>
          </w:p>
        </w:tc>
        <w:tc>
          <w:tcPr>
            <w:tcW w:w="2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64" w:rsidRPr="00E07045" w:rsidRDefault="006B0E64" w:rsidP="00245714">
            <w:pPr>
              <w:pStyle w:val="a5"/>
              <w:jc w:val="left"/>
              <w:rPr>
                <w:rFonts w:ascii="Times New Roman" w:hAnsi="Times New Roman" w:cs="Times New Roman"/>
              </w:rPr>
            </w:pPr>
            <w:r w:rsidRPr="00E07045">
              <w:rPr>
                <w:rFonts w:ascii="Times New Roman" w:hAnsi="Times New Roman" w:cs="Times New Roman"/>
              </w:rPr>
              <w:t xml:space="preserve">г. Череповец </w:t>
            </w:r>
            <w:proofErr w:type="spellStart"/>
            <w:r w:rsidRPr="00E07045">
              <w:rPr>
                <w:rFonts w:ascii="Times New Roman" w:hAnsi="Times New Roman" w:cs="Times New Roman"/>
              </w:rPr>
              <w:t>Зашекснинский</w:t>
            </w:r>
            <w:proofErr w:type="spellEnd"/>
            <w:r w:rsidRPr="00E07045">
              <w:rPr>
                <w:rFonts w:ascii="Times New Roman" w:hAnsi="Times New Roman" w:cs="Times New Roman"/>
              </w:rPr>
              <w:t xml:space="preserve"> район, 147 микрорайон.</w:t>
            </w:r>
          </w:p>
          <w:p w:rsidR="006B0E64" w:rsidRPr="00E07045" w:rsidRDefault="006B0E64" w:rsidP="00245714">
            <w:pPr>
              <w:pStyle w:val="a5"/>
              <w:jc w:val="left"/>
              <w:rPr>
                <w:rFonts w:ascii="Times New Roman" w:hAnsi="Times New Roman" w:cs="Times New Roman"/>
              </w:rPr>
            </w:pPr>
            <w:r w:rsidRPr="00E07045">
              <w:rPr>
                <w:rFonts w:ascii="Times New Roman" w:hAnsi="Times New Roman" w:cs="Times New Roman"/>
              </w:rPr>
              <w:t>Зона специализированной общественной застройки</w:t>
            </w:r>
          </w:p>
        </w:tc>
        <w:tc>
          <w:tcPr>
            <w:tcW w:w="1134" w:type="dxa"/>
          </w:tcPr>
          <w:p w:rsidR="006B0E64" w:rsidRPr="00E07045" w:rsidRDefault="006B0E64" w:rsidP="00F04BED">
            <w:pPr>
              <w:ind w:firstLine="0"/>
              <w:rPr>
                <w:rFonts w:ascii="Times New Roman" w:hAnsi="Times New Roman" w:cs="Times New Roman"/>
              </w:rPr>
            </w:pPr>
            <w:r w:rsidRPr="00E07045">
              <w:rPr>
                <w:rFonts w:ascii="Times New Roman" w:hAnsi="Times New Roman" w:cs="Times New Roman"/>
              </w:rPr>
              <w:t>Объект образования</w:t>
            </w:r>
          </w:p>
        </w:tc>
        <w:tc>
          <w:tcPr>
            <w:tcW w:w="851" w:type="dxa"/>
          </w:tcPr>
          <w:p w:rsidR="006B0E64" w:rsidRPr="00E07045" w:rsidRDefault="006B0E64" w:rsidP="006B0E64">
            <w:pPr>
              <w:ind w:firstLine="0"/>
              <w:rPr>
                <w:rFonts w:ascii="Times New Roman" w:hAnsi="Times New Roman" w:cs="Times New Roman"/>
                <w:bCs/>
                <w:kern w:val="1"/>
              </w:rPr>
            </w:pPr>
            <w:r w:rsidRPr="00E07045">
              <w:rPr>
                <w:rFonts w:ascii="Times New Roman" w:hAnsi="Times New Roman" w:cs="Times New Roman"/>
                <w:bCs/>
                <w:kern w:val="1"/>
              </w:rPr>
              <w:t>детский сад</w:t>
            </w:r>
          </w:p>
        </w:tc>
        <w:tc>
          <w:tcPr>
            <w:tcW w:w="992" w:type="dxa"/>
          </w:tcPr>
          <w:p w:rsidR="006B0E64" w:rsidRPr="00E07045" w:rsidRDefault="006B0E64" w:rsidP="00245714">
            <w:pPr>
              <w:ind w:firstLine="33"/>
              <w:jc w:val="left"/>
              <w:rPr>
                <w:rFonts w:ascii="Times New Roman" w:hAnsi="Times New Roman" w:cs="Times New Roman"/>
                <w:shd w:val="clear" w:color="auto" w:fill="FFFFFF"/>
              </w:rPr>
            </w:pPr>
            <w:r w:rsidRPr="00E07045">
              <w:rPr>
                <w:rFonts w:ascii="Times New Roman" w:hAnsi="Times New Roman" w:cs="Times New Roman"/>
                <w:shd w:val="clear" w:color="auto" w:fill="FFFFFF"/>
              </w:rPr>
              <w:t xml:space="preserve">210 мест </w:t>
            </w:r>
          </w:p>
        </w:tc>
        <w:tc>
          <w:tcPr>
            <w:tcW w:w="709" w:type="dxa"/>
          </w:tcPr>
          <w:p w:rsidR="006B0E64" w:rsidRPr="00E07045" w:rsidRDefault="006B0E64" w:rsidP="00245714">
            <w:pPr>
              <w:spacing w:line="100" w:lineRule="atLeast"/>
              <w:jc w:val="left"/>
              <w:rPr>
                <w:rFonts w:ascii="Times New Roman" w:hAnsi="Times New Roman" w:cs="Times New Roman"/>
                <w:bCs/>
                <w:kern w:val="1"/>
              </w:rPr>
            </w:pPr>
            <w:r w:rsidRPr="00E07045">
              <w:rPr>
                <w:rFonts w:ascii="Times New Roman" w:hAnsi="Times New Roman" w:cs="Times New Roman"/>
                <w:bCs/>
                <w:kern w:val="1"/>
              </w:rPr>
              <w:t>-</w:t>
            </w:r>
          </w:p>
        </w:tc>
        <w:tc>
          <w:tcPr>
            <w:tcW w:w="992" w:type="dxa"/>
          </w:tcPr>
          <w:p w:rsidR="006B0E64" w:rsidRPr="00E07045" w:rsidRDefault="006B0E64" w:rsidP="00245714">
            <w:pPr>
              <w:spacing w:line="100" w:lineRule="atLeast"/>
              <w:ind w:firstLine="64"/>
              <w:jc w:val="left"/>
              <w:rPr>
                <w:rFonts w:ascii="Times New Roman" w:hAnsi="Times New Roman" w:cs="Times New Roman"/>
                <w:shd w:val="clear" w:color="auto" w:fill="FFFFFF"/>
              </w:rPr>
            </w:pPr>
            <w:r w:rsidRPr="00E07045">
              <w:rPr>
                <w:rFonts w:ascii="Times New Roman" w:hAnsi="Times New Roman" w:cs="Times New Roman"/>
                <w:shd w:val="clear" w:color="auto" w:fill="FFFFFF"/>
              </w:rPr>
              <w:t>2035-2045</w:t>
            </w:r>
          </w:p>
        </w:tc>
        <w:tc>
          <w:tcPr>
            <w:tcW w:w="1276" w:type="dxa"/>
          </w:tcPr>
          <w:p w:rsidR="006B0E64" w:rsidRPr="00E07045" w:rsidRDefault="006B0E64" w:rsidP="00245714">
            <w:pPr>
              <w:ind w:firstLine="7"/>
              <w:jc w:val="left"/>
              <w:rPr>
                <w:rFonts w:ascii="Times New Roman" w:hAnsi="Times New Roman" w:cs="Times New Roman"/>
              </w:rPr>
            </w:pPr>
            <w:r w:rsidRPr="00E07045">
              <w:rPr>
                <w:rFonts w:ascii="Times New Roman" w:hAnsi="Times New Roman" w:cs="Times New Roman"/>
                <w:shd w:val="clear" w:color="auto" w:fill="FFFFFF"/>
              </w:rPr>
              <w:t xml:space="preserve">МКУ </w:t>
            </w:r>
            <w:r w:rsidR="00E07045">
              <w:rPr>
                <w:rFonts w:ascii="Times New Roman" w:hAnsi="Times New Roman" w:cs="Times New Roman"/>
                <w:shd w:val="clear" w:color="auto" w:fill="FFFFFF"/>
              </w:rPr>
              <w:t>«</w:t>
            </w:r>
            <w:proofErr w:type="spellStart"/>
            <w:r w:rsidRPr="00E07045">
              <w:rPr>
                <w:rFonts w:ascii="Times New Roman" w:hAnsi="Times New Roman" w:cs="Times New Roman"/>
                <w:shd w:val="clear" w:color="auto" w:fill="FFFFFF"/>
              </w:rPr>
              <w:t>УКСиР</w:t>
            </w:r>
            <w:proofErr w:type="spellEnd"/>
            <w:r w:rsidR="00E07045">
              <w:rPr>
                <w:rFonts w:ascii="Times New Roman" w:hAnsi="Times New Roman" w:cs="Times New Roman"/>
                <w:shd w:val="clear" w:color="auto" w:fill="FFFFFF"/>
              </w:rPr>
              <w:t>»</w:t>
            </w:r>
          </w:p>
        </w:tc>
      </w:tr>
      <w:tr w:rsidR="006B0E64" w:rsidRPr="00E07045" w:rsidTr="00967384">
        <w:trPr>
          <w:gridAfter w:val="1"/>
          <w:wAfter w:w="15" w:type="dxa"/>
          <w:cantSplit/>
          <w:trHeight w:val="694"/>
          <w:jc w:val="center"/>
        </w:trPr>
        <w:tc>
          <w:tcPr>
            <w:tcW w:w="1980" w:type="dxa"/>
          </w:tcPr>
          <w:p w:rsidR="006B0E64" w:rsidRPr="00E07045" w:rsidRDefault="006B0E64" w:rsidP="00245714">
            <w:pPr>
              <w:spacing w:line="100" w:lineRule="atLeast"/>
              <w:ind w:firstLine="0"/>
              <w:jc w:val="left"/>
              <w:rPr>
                <w:rFonts w:ascii="Times New Roman" w:hAnsi="Times New Roman" w:cs="Times New Roman"/>
                <w:bCs/>
                <w:kern w:val="1"/>
              </w:rPr>
            </w:pPr>
            <w:r w:rsidRPr="00E07045">
              <w:rPr>
                <w:rFonts w:ascii="Times New Roman" w:hAnsi="Times New Roman" w:cs="Times New Roman"/>
                <w:shd w:val="clear" w:color="auto" w:fill="FFFFFF"/>
              </w:rPr>
              <w:t>Строительство школы</w:t>
            </w:r>
          </w:p>
        </w:tc>
        <w:tc>
          <w:tcPr>
            <w:tcW w:w="2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64" w:rsidRPr="00E07045" w:rsidRDefault="006B0E64" w:rsidP="00245714">
            <w:pPr>
              <w:pStyle w:val="a5"/>
              <w:jc w:val="left"/>
              <w:rPr>
                <w:rFonts w:ascii="Times New Roman" w:hAnsi="Times New Roman" w:cs="Times New Roman"/>
              </w:rPr>
            </w:pPr>
            <w:r w:rsidRPr="00E07045">
              <w:rPr>
                <w:rFonts w:ascii="Times New Roman" w:hAnsi="Times New Roman" w:cs="Times New Roman"/>
              </w:rPr>
              <w:t xml:space="preserve">г. Череповец </w:t>
            </w:r>
            <w:proofErr w:type="spellStart"/>
            <w:r w:rsidRPr="00E07045">
              <w:rPr>
                <w:rFonts w:ascii="Times New Roman" w:hAnsi="Times New Roman" w:cs="Times New Roman"/>
              </w:rPr>
              <w:t>Зашекснинский</w:t>
            </w:r>
            <w:proofErr w:type="spellEnd"/>
            <w:r w:rsidRPr="00E07045">
              <w:rPr>
                <w:rFonts w:ascii="Times New Roman" w:hAnsi="Times New Roman" w:cs="Times New Roman"/>
              </w:rPr>
              <w:t xml:space="preserve"> район, 147 микрорайон.</w:t>
            </w:r>
          </w:p>
          <w:p w:rsidR="006B0E64" w:rsidRPr="00E07045" w:rsidRDefault="006B0E64" w:rsidP="00245714">
            <w:pPr>
              <w:pStyle w:val="a5"/>
              <w:jc w:val="left"/>
              <w:rPr>
                <w:rFonts w:ascii="Times New Roman" w:hAnsi="Times New Roman" w:cs="Times New Roman"/>
              </w:rPr>
            </w:pPr>
            <w:r w:rsidRPr="00E07045">
              <w:rPr>
                <w:rFonts w:ascii="Times New Roman" w:hAnsi="Times New Roman" w:cs="Times New Roman"/>
              </w:rPr>
              <w:t>Зона специализированной общественной застройки</w:t>
            </w:r>
          </w:p>
        </w:tc>
        <w:tc>
          <w:tcPr>
            <w:tcW w:w="1134" w:type="dxa"/>
          </w:tcPr>
          <w:p w:rsidR="006B0E64" w:rsidRPr="00E07045" w:rsidRDefault="006B0E64" w:rsidP="00F04BED">
            <w:pPr>
              <w:ind w:firstLine="0"/>
              <w:rPr>
                <w:rFonts w:ascii="Times New Roman" w:hAnsi="Times New Roman" w:cs="Times New Roman"/>
              </w:rPr>
            </w:pPr>
            <w:r w:rsidRPr="00E07045">
              <w:rPr>
                <w:rFonts w:ascii="Times New Roman" w:hAnsi="Times New Roman" w:cs="Times New Roman"/>
              </w:rPr>
              <w:t>Объект образования</w:t>
            </w:r>
          </w:p>
        </w:tc>
        <w:tc>
          <w:tcPr>
            <w:tcW w:w="851" w:type="dxa"/>
          </w:tcPr>
          <w:p w:rsidR="006B0E64" w:rsidRPr="00E07045" w:rsidRDefault="006B0E64" w:rsidP="006B0E64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07045">
              <w:rPr>
                <w:rFonts w:ascii="Times New Roman" w:hAnsi="Times New Roman" w:cs="Times New Roman"/>
              </w:rPr>
              <w:t>Школа</w:t>
            </w:r>
          </w:p>
        </w:tc>
        <w:tc>
          <w:tcPr>
            <w:tcW w:w="992" w:type="dxa"/>
          </w:tcPr>
          <w:p w:rsidR="006B0E64" w:rsidRPr="00E07045" w:rsidRDefault="006B0E64" w:rsidP="00245714">
            <w:pPr>
              <w:ind w:firstLine="33"/>
              <w:jc w:val="left"/>
              <w:rPr>
                <w:rFonts w:ascii="Times New Roman" w:hAnsi="Times New Roman" w:cs="Times New Roman"/>
                <w:shd w:val="clear" w:color="auto" w:fill="FFFFFF"/>
              </w:rPr>
            </w:pPr>
            <w:r w:rsidRPr="00E07045">
              <w:rPr>
                <w:rFonts w:ascii="Times New Roman" w:hAnsi="Times New Roman" w:cs="Times New Roman"/>
                <w:shd w:val="clear" w:color="auto" w:fill="FFFFFF"/>
              </w:rPr>
              <w:t xml:space="preserve">290 мест </w:t>
            </w:r>
          </w:p>
        </w:tc>
        <w:tc>
          <w:tcPr>
            <w:tcW w:w="709" w:type="dxa"/>
          </w:tcPr>
          <w:p w:rsidR="006B0E64" w:rsidRPr="00E07045" w:rsidRDefault="006B0E64" w:rsidP="00245714">
            <w:pPr>
              <w:spacing w:line="100" w:lineRule="atLeast"/>
              <w:jc w:val="left"/>
              <w:rPr>
                <w:rFonts w:ascii="Times New Roman" w:hAnsi="Times New Roman" w:cs="Times New Roman"/>
                <w:bCs/>
                <w:kern w:val="1"/>
              </w:rPr>
            </w:pPr>
            <w:r w:rsidRPr="00E07045">
              <w:rPr>
                <w:rFonts w:ascii="Times New Roman" w:hAnsi="Times New Roman" w:cs="Times New Roman"/>
                <w:bCs/>
                <w:kern w:val="1"/>
              </w:rPr>
              <w:t>-</w:t>
            </w:r>
          </w:p>
        </w:tc>
        <w:tc>
          <w:tcPr>
            <w:tcW w:w="992" w:type="dxa"/>
          </w:tcPr>
          <w:p w:rsidR="006B0E64" w:rsidRPr="00E07045" w:rsidRDefault="006B0E64" w:rsidP="00245714">
            <w:pPr>
              <w:spacing w:line="100" w:lineRule="atLeast"/>
              <w:ind w:firstLine="64"/>
              <w:jc w:val="left"/>
              <w:rPr>
                <w:rFonts w:ascii="Times New Roman" w:hAnsi="Times New Roman" w:cs="Times New Roman"/>
                <w:shd w:val="clear" w:color="auto" w:fill="FFFFFF"/>
              </w:rPr>
            </w:pPr>
            <w:r w:rsidRPr="00E07045">
              <w:rPr>
                <w:rFonts w:ascii="Times New Roman" w:hAnsi="Times New Roman" w:cs="Times New Roman"/>
                <w:shd w:val="clear" w:color="auto" w:fill="FFFFFF"/>
              </w:rPr>
              <w:t>2035-2045</w:t>
            </w:r>
          </w:p>
        </w:tc>
        <w:tc>
          <w:tcPr>
            <w:tcW w:w="1276" w:type="dxa"/>
          </w:tcPr>
          <w:p w:rsidR="006B0E64" w:rsidRPr="00E07045" w:rsidRDefault="006B0E64" w:rsidP="00245714">
            <w:pPr>
              <w:ind w:firstLine="7"/>
              <w:jc w:val="left"/>
              <w:rPr>
                <w:rFonts w:ascii="Times New Roman" w:hAnsi="Times New Roman" w:cs="Times New Roman"/>
              </w:rPr>
            </w:pPr>
            <w:r w:rsidRPr="00E07045">
              <w:rPr>
                <w:rFonts w:ascii="Times New Roman" w:hAnsi="Times New Roman" w:cs="Times New Roman"/>
                <w:shd w:val="clear" w:color="auto" w:fill="FFFFFF"/>
              </w:rPr>
              <w:t xml:space="preserve">МКУ </w:t>
            </w:r>
            <w:r w:rsidR="00E07045">
              <w:rPr>
                <w:rFonts w:ascii="Times New Roman" w:hAnsi="Times New Roman" w:cs="Times New Roman"/>
                <w:shd w:val="clear" w:color="auto" w:fill="FFFFFF"/>
              </w:rPr>
              <w:t>«</w:t>
            </w:r>
            <w:proofErr w:type="spellStart"/>
            <w:r w:rsidRPr="00E07045">
              <w:rPr>
                <w:rFonts w:ascii="Times New Roman" w:hAnsi="Times New Roman" w:cs="Times New Roman"/>
                <w:shd w:val="clear" w:color="auto" w:fill="FFFFFF"/>
              </w:rPr>
              <w:t>УКСиР</w:t>
            </w:r>
            <w:proofErr w:type="spellEnd"/>
            <w:r w:rsidR="00E07045">
              <w:rPr>
                <w:rFonts w:ascii="Times New Roman" w:hAnsi="Times New Roman" w:cs="Times New Roman"/>
                <w:shd w:val="clear" w:color="auto" w:fill="FFFFFF"/>
              </w:rPr>
              <w:t>»</w:t>
            </w:r>
          </w:p>
        </w:tc>
      </w:tr>
      <w:tr w:rsidR="006B0E64" w:rsidRPr="00E07045" w:rsidTr="00967384">
        <w:trPr>
          <w:gridAfter w:val="1"/>
          <w:wAfter w:w="15" w:type="dxa"/>
          <w:cantSplit/>
          <w:trHeight w:val="694"/>
          <w:jc w:val="center"/>
        </w:trPr>
        <w:tc>
          <w:tcPr>
            <w:tcW w:w="1980" w:type="dxa"/>
          </w:tcPr>
          <w:p w:rsidR="006B0E64" w:rsidRPr="00E07045" w:rsidRDefault="006B0E64" w:rsidP="00245714">
            <w:pPr>
              <w:ind w:left="2" w:hanging="2"/>
              <w:jc w:val="left"/>
              <w:rPr>
                <w:rFonts w:ascii="Times New Roman" w:hAnsi="Times New Roman" w:cs="Times New Roman"/>
              </w:rPr>
            </w:pPr>
            <w:r w:rsidRPr="00E07045">
              <w:rPr>
                <w:rFonts w:ascii="Times New Roman" w:hAnsi="Times New Roman" w:cs="Times New Roman"/>
                <w:shd w:val="clear" w:color="auto" w:fill="FFFFFF"/>
              </w:rPr>
              <w:t>Строительство детского сада</w:t>
            </w:r>
          </w:p>
        </w:tc>
        <w:tc>
          <w:tcPr>
            <w:tcW w:w="2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64" w:rsidRPr="00E07045" w:rsidRDefault="006B0E64" w:rsidP="00245714">
            <w:pPr>
              <w:pStyle w:val="a5"/>
              <w:jc w:val="left"/>
              <w:rPr>
                <w:rFonts w:ascii="Times New Roman" w:hAnsi="Times New Roman" w:cs="Times New Roman"/>
              </w:rPr>
            </w:pPr>
            <w:r w:rsidRPr="00E07045">
              <w:rPr>
                <w:rFonts w:ascii="Times New Roman" w:hAnsi="Times New Roman" w:cs="Times New Roman"/>
              </w:rPr>
              <w:t xml:space="preserve">г. Череповец </w:t>
            </w:r>
            <w:proofErr w:type="spellStart"/>
            <w:r w:rsidRPr="00E07045">
              <w:rPr>
                <w:rFonts w:ascii="Times New Roman" w:hAnsi="Times New Roman" w:cs="Times New Roman"/>
              </w:rPr>
              <w:t>Заягорбский</w:t>
            </w:r>
            <w:proofErr w:type="spellEnd"/>
            <w:r w:rsidRPr="00E07045">
              <w:rPr>
                <w:rFonts w:ascii="Times New Roman" w:hAnsi="Times New Roman" w:cs="Times New Roman"/>
              </w:rPr>
              <w:t xml:space="preserve"> район, 37 микрорайон.</w:t>
            </w:r>
          </w:p>
          <w:p w:rsidR="006B0E64" w:rsidRPr="00E07045" w:rsidRDefault="006B0E64" w:rsidP="00245714">
            <w:pPr>
              <w:pStyle w:val="a5"/>
              <w:jc w:val="left"/>
              <w:rPr>
                <w:rFonts w:ascii="Times New Roman" w:hAnsi="Times New Roman" w:cs="Times New Roman"/>
              </w:rPr>
            </w:pPr>
            <w:r w:rsidRPr="00E07045">
              <w:rPr>
                <w:rFonts w:ascii="Times New Roman" w:hAnsi="Times New Roman" w:cs="Times New Roman"/>
              </w:rPr>
              <w:t>Зона застройки индивидуальными жилыми домами</w:t>
            </w:r>
          </w:p>
        </w:tc>
        <w:tc>
          <w:tcPr>
            <w:tcW w:w="1134" w:type="dxa"/>
          </w:tcPr>
          <w:p w:rsidR="006B0E64" w:rsidRPr="00E07045" w:rsidRDefault="006B0E64" w:rsidP="00F04BED">
            <w:pPr>
              <w:ind w:firstLine="0"/>
              <w:rPr>
                <w:rFonts w:ascii="Times New Roman" w:hAnsi="Times New Roman" w:cs="Times New Roman"/>
              </w:rPr>
            </w:pPr>
            <w:r w:rsidRPr="00E07045">
              <w:rPr>
                <w:rFonts w:ascii="Times New Roman" w:hAnsi="Times New Roman" w:cs="Times New Roman"/>
              </w:rPr>
              <w:t>Объект образования</w:t>
            </w:r>
          </w:p>
        </w:tc>
        <w:tc>
          <w:tcPr>
            <w:tcW w:w="851" w:type="dxa"/>
          </w:tcPr>
          <w:p w:rsidR="006B0E64" w:rsidRPr="00E07045" w:rsidRDefault="006B0E64" w:rsidP="006B0E64">
            <w:pPr>
              <w:ind w:firstLine="0"/>
              <w:rPr>
                <w:rFonts w:ascii="Times New Roman" w:hAnsi="Times New Roman" w:cs="Times New Roman"/>
                <w:bCs/>
                <w:kern w:val="1"/>
              </w:rPr>
            </w:pPr>
            <w:r w:rsidRPr="00E07045">
              <w:rPr>
                <w:rFonts w:ascii="Times New Roman" w:hAnsi="Times New Roman" w:cs="Times New Roman"/>
                <w:bCs/>
                <w:kern w:val="1"/>
              </w:rPr>
              <w:t>детский сад</w:t>
            </w:r>
          </w:p>
        </w:tc>
        <w:tc>
          <w:tcPr>
            <w:tcW w:w="992" w:type="dxa"/>
          </w:tcPr>
          <w:p w:rsidR="006B0E64" w:rsidRPr="00E07045" w:rsidRDefault="006B0E64" w:rsidP="00245714">
            <w:pPr>
              <w:ind w:firstLine="33"/>
              <w:jc w:val="left"/>
              <w:rPr>
                <w:rFonts w:ascii="Times New Roman" w:hAnsi="Times New Roman" w:cs="Times New Roman"/>
                <w:shd w:val="clear" w:color="auto" w:fill="FFFFFF"/>
              </w:rPr>
            </w:pPr>
            <w:r w:rsidRPr="00E07045">
              <w:rPr>
                <w:rFonts w:ascii="Times New Roman" w:hAnsi="Times New Roman" w:cs="Times New Roman"/>
                <w:shd w:val="clear" w:color="auto" w:fill="FFFFFF"/>
              </w:rPr>
              <w:t xml:space="preserve">100 мест </w:t>
            </w:r>
          </w:p>
        </w:tc>
        <w:tc>
          <w:tcPr>
            <w:tcW w:w="709" w:type="dxa"/>
          </w:tcPr>
          <w:p w:rsidR="006B0E64" w:rsidRPr="00E07045" w:rsidRDefault="006B0E64" w:rsidP="00245714">
            <w:pPr>
              <w:spacing w:line="100" w:lineRule="atLeast"/>
              <w:jc w:val="left"/>
              <w:rPr>
                <w:rFonts w:ascii="Times New Roman" w:hAnsi="Times New Roman" w:cs="Times New Roman"/>
                <w:bCs/>
                <w:kern w:val="1"/>
              </w:rPr>
            </w:pPr>
            <w:r w:rsidRPr="00E07045">
              <w:rPr>
                <w:rFonts w:ascii="Times New Roman" w:hAnsi="Times New Roman" w:cs="Times New Roman"/>
                <w:bCs/>
                <w:kern w:val="1"/>
              </w:rPr>
              <w:t>-</w:t>
            </w:r>
          </w:p>
        </w:tc>
        <w:tc>
          <w:tcPr>
            <w:tcW w:w="992" w:type="dxa"/>
          </w:tcPr>
          <w:p w:rsidR="006B0E64" w:rsidRPr="00E07045" w:rsidRDefault="006B0E64" w:rsidP="00245714">
            <w:pPr>
              <w:spacing w:line="100" w:lineRule="atLeast"/>
              <w:ind w:firstLine="64"/>
              <w:jc w:val="left"/>
              <w:rPr>
                <w:rFonts w:ascii="Times New Roman" w:hAnsi="Times New Roman" w:cs="Times New Roman"/>
                <w:shd w:val="clear" w:color="auto" w:fill="FFFFFF"/>
              </w:rPr>
            </w:pPr>
            <w:r w:rsidRPr="00E07045">
              <w:rPr>
                <w:rFonts w:ascii="Times New Roman" w:hAnsi="Times New Roman" w:cs="Times New Roman"/>
                <w:shd w:val="clear" w:color="auto" w:fill="FFFFFF"/>
              </w:rPr>
              <w:t>2035-2045</w:t>
            </w:r>
          </w:p>
        </w:tc>
        <w:tc>
          <w:tcPr>
            <w:tcW w:w="1276" w:type="dxa"/>
          </w:tcPr>
          <w:p w:rsidR="006B0E64" w:rsidRPr="00E07045" w:rsidRDefault="006B0E64" w:rsidP="00245714">
            <w:pPr>
              <w:ind w:firstLine="7"/>
              <w:jc w:val="left"/>
              <w:rPr>
                <w:rFonts w:ascii="Times New Roman" w:hAnsi="Times New Roman" w:cs="Times New Roman"/>
              </w:rPr>
            </w:pPr>
            <w:r w:rsidRPr="00E07045">
              <w:rPr>
                <w:rFonts w:ascii="Times New Roman" w:hAnsi="Times New Roman" w:cs="Times New Roman"/>
                <w:shd w:val="clear" w:color="auto" w:fill="FFFFFF"/>
              </w:rPr>
              <w:t xml:space="preserve">МКУ </w:t>
            </w:r>
            <w:r w:rsidR="00E07045">
              <w:rPr>
                <w:rFonts w:ascii="Times New Roman" w:hAnsi="Times New Roman" w:cs="Times New Roman"/>
                <w:shd w:val="clear" w:color="auto" w:fill="FFFFFF"/>
              </w:rPr>
              <w:t>«</w:t>
            </w:r>
            <w:proofErr w:type="spellStart"/>
            <w:r w:rsidRPr="00E07045">
              <w:rPr>
                <w:rFonts w:ascii="Times New Roman" w:hAnsi="Times New Roman" w:cs="Times New Roman"/>
                <w:shd w:val="clear" w:color="auto" w:fill="FFFFFF"/>
              </w:rPr>
              <w:t>УКСиР</w:t>
            </w:r>
            <w:proofErr w:type="spellEnd"/>
            <w:r w:rsidR="00E07045">
              <w:rPr>
                <w:rFonts w:ascii="Times New Roman" w:hAnsi="Times New Roman" w:cs="Times New Roman"/>
                <w:shd w:val="clear" w:color="auto" w:fill="FFFFFF"/>
              </w:rPr>
              <w:t>»</w:t>
            </w:r>
          </w:p>
        </w:tc>
      </w:tr>
      <w:tr w:rsidR="006B0E64" w:rsidRPr="00E07045" w:rsidTr="00967384">
        <w:trPr>
          <w:gridAfter w:val="1"/>
          <w:wAfter w:w="15" w:type="dxa"/>
          <w:cantSplit/>
          <w:trHeight w:val="694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64" w:rsidRPr="00E07045" w:rsidRDefault="006B0E64" w:rsidP="00245714">
            <w:pPr>
              <w:ind w:left="2" w:hanging="2"/>
              <w:jc w:val="left"/>
              <w:rPr>
                <w:rFonts w:ascii="Times New Roman" w:hAnsi="Times New Roman" w:cs="Times New Roman"/>
              </w:rPr>
            </w:pPr>
            <w:r w:rsidRPr="00E07045">
              <w:rPr>
                <w:rFonts w:ascii="Times New Roman" w:hAnsi="Times New Roman" w:cs="Times New Roman"/>
              </w:rPr>
              <w:lastRenderedPageBreak/>
              <w:t>Строительство начальной школы-детского сада</w:t>
            </w:r>
          </w:p>
        </w:tc>
        <w:tc>
          <w:tcPr>
            <w:tcW w:w="2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64" w:rsidRPr="00E07045" w:rsidRDefault="006B0E64" w:rsidP="00245714">
            <w:pPr>
              <w:pStyle w:val="a5"/>
              <w:jc w:val="left"/>
              <w:rPr>
                <w:rFonts w:ascii="Times New Roman" w:hAnsi="Times New Roman" w:cs="Times New Roman"/>
              </w:rPr>
            </w:pPr>
            <w:r w:rsidRPr="00E07045">
              <w:rPr>
                <w:rFonts w:ascii="Times New Roman" w:hAnsi="Times New Roman" w:cs="Times New Roman"/>
              </w:rPr>
              <w:t xml:space="preserve">г. Череповец </w:t>
            </w:r>
            <w:proofErr w:type="spellStart"/>
            <w:r w:rsidRPr="00E07045">
              <w:rPr>
                <w:rFonts w:ascii="Times New Roman" w:hAnsi="Times New Roman" w:cs="Times New Roman"/>
              </w:rPr>
              <w:t>Заягорбский</w:t>
            </w:r>
            <w:proofErr w:type="spellEnd"/>
            <w:r w:rsidRPr="00E07045">
              <w:rPr>
                <w:rFonts w:ascii="Times New Roman" w:hAnsi="Times New Roman" w:cs="Times New Roman"/>
              </w:rPr>
              <w:t xml:space="preserve"> район, 30 микрорайон.</w:t>
            </w:r>
          </w:p>
          <w:p w:rsidR="006B0E64" w:rsidRPr="00E07045" w:rsidRDefault="006B0E64" w:rsidP="00245714">
            <w:pPr>
              <w:pStyle w:val="a5"/>
              <w:jc w:val="left"/>
              <w:rPr>
                <w:rFonts w:ascii="Times New Roman" w:hAnsi="Times New Roman" w:cs="Times New Roman"/>
              </w:rPr>
            </w:pPr>
            <w:r w:rsidRPr="00E07045">
              <w:rPr>
                <w:rFonts w:ascii="Times New Roman" w:hAnsi="Times New Roman" w:cs="Times New Roman"/>
              </w:rPr>
              <w:t>Зона специализированной общественной застройки</w:t>
            </w:r>
          </w:p>
        </w:tc>
        <w:tc>
          <w:tcPr>
            <w:tcW w:w="1134" w:type="dxa"/>
          </w:tcPr>
          <w:p w:rsidR="006B0E64" w:rsidRPr="00E07045" w:rsidRDefault="006B0E64" w:rsidP="00F04BED">
            <w:pPr>
              <w:ind w:firstLine="0"/>
              <w:rPr>
                <w:rFonts w:ascii="Times New Roman" w:hAnsi="Times New Roman" w:cs="Times New Roman"/>
              </w:rPr>
            </w:pPr>
            <w:r w:rsidRPr="00E07045">
              <w:rPr>
                <w:rFonts w:ascii="Times New Roman" w:hAnsi="Times New Roman" w:cs="Times New Roman"/>
              </w:rPr>
              <w:t>Объект образования</w:t>
            </w:r>
          </w:p>
        </w:tc>
        <w:tc>
          <w:tcPr>
            <w:tcW w:w="851" w:type="dxa"/>
          </w:tcPr>
          <w:p w:rsidR="006B0E64" w:rsidRPr="00E07045" w:rsidRDefault="006B0E64" w:rsidP="006B0E64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07045">
              <w:rPr>
                <w:rFonts w:ascii="Times New Roman" w:hAnsi="Times New Roman" w:cs="Times New Roman"/>
              </w:rPr>
              <w:t>Начальная школа - детский сад</w:t>
            </w:r>
          </w:p>
        </w:tc>
        <w:tc>
          <w:tcPr>
            <w:tcW w:w="992" w:type="dxa"/>
          </w:tcPr>
          <w:p w:rsidR="006B0E64" w:rsidRPr="00E07045" w:rsidRDefault="006B0E64" w:rsidP="00245714">
            <w:pPr>
              <w:ind w:firstLine="33"/>
              <w:jc w:val="left"/>
              <w:rPr>
                <w:rFonts w:ascii="Times New Roman" w:hAnsi="Times New Roman" w:cs="Times New Roman"/>
                <w:shd w:val="clear" w:color="auto" w:fill="FFFFFF"/>
              </w:rPr>
            </w:pPr>
            <w:r w:rsidRPr="00E07045">
              <w:rPr>
                <w:rFonts w:ascii="Times New Roman" w:hAnsi="Times New Roman" w:cs="Times New Roman"/>
                <w:shd w:val="clear" w:color="auto" w:fill="FFFFFF"/>
              </w:rPr>
              <w:t>420-190 мест</w:t>
            </w:r>
          </w:p>
        </w:tc>
        <w:tc>
          <w:tcPr>
            <w:tcW w:w="709" w:type="dxa"/>
          </w:tcPr>
          <w:p w:rsidR="006B0E64" w:rsidRPr="00E07045" w:rsidRDefault="006B0E64" w:rsidP="00245714">
            <w:pPr>
              <w:spacing w:line="100" w:lineRule="atLeast"/>
              <w:jc w:val="left"/>
              <w:rPr>
                <w:rFonts w:ascii="Times New Roman" w:hAnsi="Times New Roman" w:cs="Times New Roman"/>
                <w:bCs/>
                <w:kern w:val="1"/>
              </w:rPr>
            </w:pPr>
            <w:r w:rsidRPr="00E07045">
              <w:rPr>
                <w:rFonts w:ascii="Times New Roman" w:hAnsi="Times New Roman" w:cs="Times New Roman"/>
                <w:bCs/>
                <w:kern w:val="1"/>
              </w:rPr>
              <w:t>-</w:t>
            </w:r>
          </w:p>
        </w:tc>
        <w:tc>
          <w:tcPr>
            <w:tcW w:w="992" w:type="dxa"/>
          </w:tcPr>
          <w:p w:rsidR="006B0E64" w:rsidRPr="00E07045" w:rsidRDefault="006B0E64" w:rsidP="00245714">
            <w:pPr>
              <w:spacing w:line="100" w:lineRule="atLeast"/>
              <w:ind w:firstLine="64"/>
              <w:jc w:val="left"/>
              <w:rPr>
                <w:rFonts w:ascii="Times New Roman" w:hAnsi="Times New Roman" w:cs="Times New Roman"/>
                <w:shd w:val="clear" w:color="auto" w:fill="FFFFFF"/>
              </w:rPr>
            </w:pPr>
            <w:r w:rsidRPr="00E07045">
              <w:rPr>
                <w:rFonts w:ascii="Times New Roman" w:hAnsi="Times New Roman" w:cs="Times New Roman"/>
                <w:shd w:val="clear" w:color="auto" w:fill="FFFFFF"/>
              </w:rPr>
              <w:t>2035-2045</w:t>
            </w:r>
          </w:p>
        </w:tc>
        <w:tc>
          <w:tcPr>
            <w:tcW w:w="1276" w:type="dxa"/>
          </w:tcPr>
          <w:p w:rsidR="006B0E64" w:rsidRPr="00E07045" w:rsidRDefault="006B0E64" w:rsidP="00245714">
            <w:pPr>
              <w:ind w:firstLine="7"/>
              <w:jc w:val="left"/>
              <w:rPr>
                <w:rFonts w:ascii="Times New Roman" w:hAnsi="Times New Roman" w:cs="Times New Roman"/>
              </w:rPr>
            </w:pPr>
            <w:r w:rsidRPr="00E07045">
              <w:rPr>
                <w:rFonts w:ascii="Times New Roman" w:hAnsi="Times New Roman" w:cs="Times New Roman"/>
                <w:shd w:val="clear" w:color="auto" w:fill="FFFFFF"/>
              </w:rPr>
              <w:t xml:space="preserve">МКУ </w:t>
            </w:r>
            <w:r w:rsidR="00E07045">
              <w:rPr>
                <w:rFonts w:ascii="Times New Roman" w:hAnsi="Times New Roman" w:cs="Times New Roman"/>
                <w:shd w:val="clear" w:color="auto" w:fill="FFFFFF"/>
              </w:rPr>
              <w:t>«</w:t>
            </w:r>
            <w:proofErr w:type="spellStart"/>
            <w:r w:rsidRPr="00E07045">
              <w:rPr>
                <w:rFonts w:ascii="Times New Roman" w:hAnsi="Times New Roman" w:cs="Times New Roman"/>
                <w:shd w:val="clear" w:color="auto" w:fill="FFFFFF"/>
              </w:rPr>
              <w:t>УКСиР</w:t>
            </w:r>
            <w:proofErr w:type="spellEnd"/>
            <w:r w:rsidR="00E07045">
              <w:rPr>
                <w:rFonts w:ascii="Times New Roman" w:hAnsi="Times New Roman" w:cs="Times New Roman"/>
                <w:shd w:val="clear" w:color="auto" w:fill="FFFFFF"/>
              </w:rPr>
              <w:t>»</w:t>
            </w:r>
          </w:p>
        </w:tc>
      </w:tr>
      <w:tr w:rsidR="006B0E64" w:rsidRPr="00E07045" w:rsidTr="00967384">
        <w:trPr>
          <w:gridAfter w:val="1"/>
          <w:wAfter w:w="15" w:type="dxa"/>
          <w:cantSplit/>
          <w:trHeight w:val="694"/>
          <w:jc w:val="center"/>
        </w:trPr>
        <w:tc>
          <w:tcPr>
            <w:tcW w:w="1980" w:type="dxa"/>
          </w:tcPr>
          <w:p w:rsidR="006B0E64" w:rsidRPr="00E07045" w:rsidRDefault="006B0E64" w:rsidP="00245714">
            <w:pPr>
              <w:ind w:left="2" w:hanging="2"/>
              <w:jc w:val="left"/>
              <w:rPr>
                <w:rFonts w:ascii="Times New Roman" w:hAnsi="Times New Roman" w:cs="Times New Roman"/>
              </w:rPr>
            </w:pPr>
            <w:r w:rsidRPr="00E07045">
              <w:rPr>
                <w:rFonts w:ascii="Times New Roman" w:hAnsi="Times New Roman" w:cs="Times New Roman"/>
                <w:shd w:val="clear" w:color="auto" w:fill="FFFFFF"/>
              </w:rPr>
              <w:t>Строительство детского сада</w:t>
            </w:r>
          </w:p>
        </w:tc>
        <w:tc>
          <w:tcPr>
            <w:tcW w:w="2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64" w:rsidRPr="00E07045" w:rsidRDefault="006B0E64" w:rsidP="00245714">
            <w:pPr>
              <w:pStyle w:val="a5"/>
              <w:jc w:val="left"/>
              <w:rPr>
                <w:rFonts w:ascii="Times New Roman" w:hAnsi="Times New Roman" w:cs="Times New Roman"/>
              </w:rPr>
            </w:pPr>
            <w:r w:rsidRPr="00E07045">
              <w:rPr>
                <w:rFonts w:ascii="Times New Roman" w:hAnsi="Times New Roman" w:cs="Times New Roman"/>
              </w:rPr>
              <w:t xml:space="preserve">г. Череповец </w:t>
            </w:r>
            <w:proofErr w:type="spellStart"/>
            <w:r w:rsidRPr="00E07045">
              <w:rPr>
                <w:rFonts w:ascii="Times New Roman" w:hAnsi="Times New Roman" w:cs="Times New Roman"/>
              </w:rPr>
              <w:t>Зашекснинский</w:t>
            </w:r>
            <w:proofErr w:type="spellEnd"/>
            <w:r w:rsidRPr="00E07045">
              <w:rPr>
                <w:rFonts w:ascii="Times New Roman" w:hAnsi="Times New Roman" w:cs="Times New Roman"/>
              </w:rPr>
              <w:t xml:space="preserve"> район, 103 микрорайон.</w:t>
            </w:r>
          </w:p>
          <w:p w:rsidR="006B0E64" w:rsidRPr="00E07045" w:rsidRDefault="006B0E64" w:rsidP="00245714">
            <w:pPr>
              <w:pStyle w:val="a5"/>
              <w:jc w:val="left"/>
              <w:rPr>
                <w:rFonts w:ascii="Times New Roman" w:hAnsi="Times New Roman" w:cs="Times New Roman"/>
              </w:rPr>
            </w:pPr>
            <w:r w:rsidRPr="00E07045">
              <w:rPr>
                <w:rFonts w:ascii="Times New Roman" w:hAnsi="Times New Roman" w:cs="Times New Roman"/>
              </w:rPr>
              <w:t>Зона застройки многоэтажными жилыми домами (9 этажей и более)</w:t>
            </w:r>
          </w:p>
        </w:tc>
        <w:tc>
          <w:tcPr>
            <w:tcW w:w="1134" w:type="dxa"/>
          </w:tcPr>
          <w:p w:rsidR="006B0E64" w:rsidRPr="00E07045" w:rsidRDefault="006B0E64" w:rsidP="00F04BED">
            <w:pPr>
              <w:ind w:firstLine="0"/>
              <w:rPr>
                <w:rFonts w:ascii="Times New Roman" w:hAnsi="Times New Roman" w:cs="Times New Roman"/>
              </w:rPr>
            </w:pPr>
            <w:r w:rsidRPr="00E07045">
              <w:rPr>
                <w:rFonts w:ascii="Times New Roman" w:hAnsi="Times New Roman" w:cs="Times New Roman"/>
              </w:rPr>
              <w:t>Объект образования</w:t>
            </w:r>
          </w:p>
        </w:tc>
        <w:tc>
          <w:tcPr>
            <w:tcW w:w="851" w:type="dxa"/>
          </w:tcPr>
          <w:p w:rsidR="006B0E64" w:rsidRPr="00E07045" w:rsidRDefault="006B0E64" w:rsidP="006B0E64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07045">
              <w:rPr>
                <w:rFonts w:ascii="Times New Roman" w:hAnsi="Times New Roman" w:cs="Times New Roman"/>
              </w:rPr>
              <w:t>детский сад</w:t>
            </w:r>
          </w:p>
        </w:tc>
        <w:tc>
          <w:tcPr>
            <w:tcW w:w="992" w:type="dxa"/>
          </w:tcPr>
          <w:p w:rsidR="006B0E64" w:rsidRPr="00E07045" w:rsidRDefault="006B0E64" w:rsidP="00245714">
            <w:pPr>
              <w:ind w:firstLine="33"/>
              <w:jc w:val="left"/>
              <w:rPr>
                <w:rFonts w:ascii="Times New Roman" w:hAnsi="Times New Roman" w:cs="Times New Roman"/>
                <w:shd w:val="clear" w:color="auto" w:fill="FFFFFF"/>
              </w:rPr>
            </w:pPr>
            <w:r w:rsidRPr="00E07045">
              <w:rPr>
                <w:rFonts w:ascii="Times New Roman" w:hAnsi="Times New Roman" w:cs="Times New Roman"/>
                <w:shd w:val="clear" w:color="auto" w:fill="FFFFFF"/>
              </w:rPr>
              <w:t>204 места</w:t>
            </w:r>
          </w:p>
        </w:tc>
        <w:tc>
          <w:tcPr>
            <w:tcW w:w="709" w:type="dxa"/>
          </w:tcPr>
          <w:p w:rsidR="006B0E64" w:rsidRPr="00E07045" w:rsidRDefault="006B0E64" w:rsidP="00245714">
            <w:pPr>
              <w:spacing w:line="100" w:lineRule="atLeast"/>
              <w:jc w:val="left"/>
              <w:rPr>
                <w:rFonts w:ascii="Times New Roman" w:hAnsi="Times New Roman" w:cs="Times New Roman"/>
                <w:bCs/>
                <w:kern w:val="1"/>
              </w:rPr>
            </w:pPr>
            <w:r w:rsidRPr="00E07045">
              <w:rPr>
                <w:rFonts w:ascii="Times New Roman" w:hAnsi="Times New Roman" w:cs="Times New Roman"/>
                <w:bCs/>
                <w:kern w:val="1"/>
              </w:rPr>
              <w:t>-</w:t>
            </w:r>
          </w:p>
        </w:tc>
        <w:tc>
          <w:tcPr>
            <w:tcW w:w="992" w:type="dxa"/>
          </w:tcPr>
          <w:p w:rsidR="006B0E64" w:rsidRPr="00E07045" w:rsidRDefault="006B0E64" w:rsidP="00245714">
            <w:pPr>
              <w:spacing w:line="100" w:lineRule="atLeast"/>
              <w:ind w:firstLine="64"/>
              <w:jc w:val="left"/>
              <w:rPr>
                <w:rFonts w:ascii="Times New Roman" w:hAnsi="Times New Roman" w:cs="Times New Roman"/>
                <w:shd w:val="clear" w:color="auto" w:fill="FFFFFF"/>
              </w:rPr>
            </w:pPr>
            <w:r w:rsidRPr="00E07045">
              <w:rPr>
                <w:rFonts w:ascii="Times New Roman" w:hAnsi="Times New Roman" w:cs="Times New Roman"/>
                <w:shd w:val="clear" w:color="auto" w:fill="FFFFFF"/>
              </w:rPr>
              <w:t>2035-2045</w:t>
            </w:r>
          </w:p>
        </w:tc>
        <w:tc>
          <w:tcPr>
            <w:tcW w:w="1276" w:type="dxa"/>
          </w:tcPr>
          <w:p w:rsidR="006B0E64" w:rsidRPr="00E07045" w:rsidRDefault="006B0E64" w:rsidP="00245714">
            <w:pPr>
              <w:ind w:firstLine="7"/>
              <w:jc w:val="left"/>
              <w:rPr>
                <w:rFonts w:ascii="Times New Roman" w:hAnsi="Times New Roman" w:cs="Times New Roman"/>
              </w:rPr>
            </w:pPr>
            <w:r w:rsidRPr="00E07045">
              <w:rPr>
                <w:rFonts w:ascii="Times New Roman" w:hAnsi="Times New Roman" w:cs="Times New Roman"/>
                <w:shd w:val="clear" w:color="auto" w:fill="FFFFFF"/>
              </w:rPr>
              <w:t xml:space="preserve">МКУ </w:t>
            </w:r>
            <w:r w:rsidR="00E07045">
              <w:rPr>
                <w:rFonts w:ascii="Times New Roman" w:hAnsi="Times New Roman" w:cs="Times New Roman"/>
                <w:shd w:val="clear" w:color="auto" w:fill="FFFFFF"/>
              </w:rPr>
              <w:t>«</w:t>
            </w:r>
            <w:proofErr w:type="spellStart"/>
            <w:r w:rsidRPr="00E07045">
              <w:rPr>
                <w:rFonts w:ascii="Times New Roman" w:hAnsi="Times New Roman" w:cs="Times New Roman"/>
                <w:shd w:val="clear" w:color="auto" w:fill="FFFFFF"/>
              </w:rPr>
              <w:t>УКСиР</w:t>
            </w:r>
            <w:proofErr w:type="spellEnd"/>
            <w:r w:rsidR="00E07045">
              <w:rPr>
                <w:rFonts w:ascii="Times New Roman" w:hAnsi="Times New Roman" w:cs="Times New Roman"/>
                <w:shd w:val="clear" w:color="auto" w:fill="FFFFFF"/>
              </w:rPr>
              <w:t>»</w:t>
            </w:r>
          </w:p>
        </w:tc>
      </w:tr>
      <w:tr w:rsidR="006B0E64" w:rsidRPr="00E07045" w:rsidTr="00967384">
        <w:trPr>
          <w:gridAfter w:val="1"/>
          <w:wAfter w:w="15" w:type="dxa"/>
          <w:cantSplit/>
          <w:trHeight w:val="694"/>
          <w:jc w:val="center"/>
        </w:trPr>
        <w:tc>
          <w:tcPr>
            <w:tcW w:w="1980" w:type="dxa"/>
          </w:tcPr>
          <w:p w:rsidR="006B0E64" w:rsidRPr="00E07045" w:rsidRDefault="006B0E64" w:rsidP="00245714">
            <w:pPr>
              <w:ind w:left="2" w:hanging="2"/>
              <w:jc w:val="left"/>
              <w:rPr>
                <w:rFonts w:ascii="Times New Roman" w:hAnsi="Times New Roman" w:cs="Times New Roman"/>
              </w:rPr>
            </w:pPr>
            <w:r w:rsidRPr="00E07045">
              <w:rPr>
                <w:rFonts w:ascii="Times New Roman" w:hAnsi="Times New Roman" w:cs="Times New Roman"/>
                <w:shd w:val="clear" w:color="auto" w:fill="FFFFFF"/>
              </w:rPr>
              <w:t>Строительство детского сада</w:t>
            </w:r>
          </w:p>
        </w:tc>
        <w:tc>
          <w:tcPr>
            <w:tcW w:w="2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64" w:rsidRPr="00E07045" w:rsidRDefault="006B0E64" w:rsidP="00245714">
            <w:pPr>
              <w:pStyle w:val="a5"/>
              <w:jc w:val="left"/>
              <w:rPr>
                <w:rFonts w:ascii="Times New Roman" w:hAnsi="Times New Roman" w:cs="Times New Roman"/>
              </w:rPr>
            </w:pPr>
            <w:r w:rsidRPr="00E07045">
              <w:rPr>
                <w:rFonts w:ascii="Times New Roman" w:hAnsi="Times New Roman" w:cs="Times New Roman"/>
              </w:rPr>
              <w:t xml:space="preserve">г. Череповец </w:t>
            </w:r>
            <w:proofErr w:type="spellStart"/>
            <w:r w:rsidRPr="00E07045">
              <w:rPr>
                <w:rFonts w:ascii="Times New Roman" w:hAnsi="Times New Roman" w:cs="Times New Roman"/>
              </w:rPr>
              <w:t>Зашекснинский</w:t>
            </w:r>
            <w:proofErr w:type="spellEnd"/>
            <w:r w:rsidRPr="00E07045">
              <w:rPr>
                <w:rFonts w:ascii="Times New Roman" w:hAnsi="Times New Roman" w:cs="Times New Roman"/>
              </w:rPr>
              <w:t xml:space="preserve"> район, 161 микрорайон.</w:t>
            </w:r>
          </w:p>
          <w:p w:rsidR="006B0E64" w:rsidRPr="00E07045" w:rsidRDefault="006B0E64" w:rsidP="00245714">
            <w:pPr>
              <w:pStyle w:val="a5"/>
              <w:jc w:val="left"/>
              <w:rPr>
                <w:rFonts w:ascii="Times New Roman" w:hAnsi="Times New Roman" w:cs="Times New Roman"/>
              </w:rPr>
            </w:pPr>
            <w:r w:rsidRPr="00E07045">
              <w:rPr>
                <w:rFonts w:ascii="Times New Roman" w:hAnsi="Times New Roman" w:cs="Times New Roman"/>
              </w:rPr>
              <w:t>Зона специализированной общественной застройки</w:t>
            </w:r>
          </w:p>
        </w:tc>
        <w:tc>
          <w:tcPr>
            <w:tcW w:w="1134" w:type="dxa"/>
          </w:tcPr>
          <w:p w:rsidR="006B0E64" w:rsidRPr="00E07045" w:rsidRDefault="006B0E64" w:rsidP="00F04BED">
            <w:pPr>
              <w:ind w:firstLine="0"/>
              <w:rPr>
                <w:rFonts w:ascii="Times New Roman" w:hAnsi="Times New Roman" w:cs="Times New Roman"/>
              </w:rPr>
            </w:pPr>
            <w:r w:rsidRPr="00E07045">
              <w:rPr>
                <w:rFonts w:ascii="Times New Roman" w:hAnsi="Times New Roman" w:cs="Times New Roman"/>
              </w:rPr>
              <w:t>Объект образования</w:t>
            </w:r>
          </w:p>
        </w:tc>
        <w:tc>
          <w:tcPr>
            <w:tcW w:w="851" w:type="dxa"/>
          </w:tcPr>
          <w:p w:rsidR="006B0E64" w:rsidRPr="00E07045" w:rsidRDefault="006B0E64" w:rsidP="006B0E64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07045">
              <w:rPr>
                <w:rFonts w:ascii="Times New Roman" w:hAnsi="Times New Roman" w:cs="Times New Roman"/>
              </w:rPr>
              <w:t>детский сад</w:t>
            </w:r>
          </w:p>
        </w:tc>
        <w:tc>
          <w:tcPr>
            <w:tcW w:w="992" w:type="dxa"/>
          </w:tcPr>
          <w:p w:rsidR="006B0E64" w:rsidRPr="00E07045" w:rsidRDefault="006B0E64" w:rsidP="00245714">
            <w:pPr>
              <w:ind w:firstLine="33"/>
              <w:jc w:val="left"/>
              <w:rPr>
                <w:rFonts w:ascii="Times New Roman" w:hAnsi="Times New Roman" w:cs="Times New Roman"/>
                <w:shd w:val="clear" w:color="auto" w:fill="FFFFFF"/>
              </w:rPr>
            </w:pPr>
            <w:r w:rsidRPr="00E07045">
              <w:rPr>
                <w:rFonts w:ascii="Times New Roman" w:hAnsi="Times New Roman" w:cs="Times New Roman"/>
                <w:shd w:val="clear" w:color="auto" w:fill="FFFFFF"/>
              </w:rPr>
              <w:t>204 места</w:t>
            </w:r>
          </w:p>
        </w:tc>
        <w:tc>
          <w:tcPr>
            <w:tcW w:w="709" w:type="dxa"/>
          </w:tcPr>
          <w:p w:rsidR="006B0E64" w:rsidRPr="00E07045" w:rsidRDefault="006B0E64" w:rsidP="00245714">
            <w:pPr>
              <w:spacing w:line="100" w:lineRule="atLeast"/>
              <w:jc w:val="left"/>
              <w:rPr>
                <w:rFonts w:ascii="Times New Roman" w:hAnsi="Times New Roman" w:cs="Times New Roman"/>
                <w:bCs/>
                <w:kern w:val="1"/>
              </w:rPr>
            </w:pPr>
            <w:r w:rsidRPr="00E07045">
              <w:rPr>
                <w:rFonts w:ascii="Times New Roman" w:hAnsi="Times New Roman" w:cs="Times New Roman"/>
                <w:bCs/>
                <w:kern w:val="1"/>
              </w:rPr>
              <w:t>-</w:t>
            </w:r>
          </w:p>
        </w:tc>
        <w:tc>
          <w:tcPr>
            <w:tcW w:w="992" w:type="dxa"/>
          </w:tcPr>
          <w:p w:rsidR="006B0E64" w:rsidRPr="00E07045" w:rsidRDefault="006B0E64" w:rsidP="00245714">
            <w:pPr>
              <w:spacing w:line="100" w:lineRule="atLeast"/>
              <w:ind w:firstLine="64"/>
              <w:jc w:val="left"/>
              <w:rPr>
                <w:rFonts w:ascii="Times New Roman" w:hAnsi="Times New Roman" w:cs="Times New Roman"/>
                <w:shd w:val="clear" w:color="auto" w:fill="FFFFFF"/>
              </w:rPr>
            </w:pPr>
            <w:r w:rsidRPr="00E07045">
              <w:rPr>
                <w:rFonts w:ascii="Times New Roman" w:hAnsi="Times New Roman" w:cs="Times New Roman"/>
                <w:shd w:val="clear" w:color="auto" w:fill="FFFFFF"/>
              </w:rPr>
              <w:t>2035-2045</w:t>
            </w:r>
          </w:p>
        </w:tc>
        <w:tc>
          <w:tcPr>
            <w:tcW w:w="1276" w:type="dxa"/>
          </w:tcPr>
          <w:p w:rsidR="006B0E64" w:rsidRPr="00E07045" w:rsidRDefault="006B0E64" w:rsidP="00245714">
            <w:pPr>
              <w:ind w:firstLine="7"/>
              <w:jc w:val="left"/>
              <w:rPr>
                <w:rFonts w:ascii="Times New Roman" w:hAnsi="Times New Roman" w:cs="Times New Roman"/>
              </w:rPr>
            </w:pPr>
            <w:r w:rsidRPr="00E07045">
              <w:rPr>
                <w:rFonts w:ascii="Times New Roman" w:hAnsi="Times New Roman" w:cs="Times New Roman"/>
                <w:shd w:val="clear" w:color="auto" w:fill="FFFFFF"/>
              </w:rPr>
              <w:t xml:space="preserve">МКУ </w:t>
            </w:r>
            <w:r w:rsidR="00E07045">
              <w:rPr>
                <w:rFonts w:ascii="Times New Roman" w:hAnsi="Times New Roman" w:cs="Times New Roman"/>
                <w:shd w:val="clear" w:color="auto" w:fill="FFFFFF"/>
              </w:rPr>
              <w:t>«</w:t>
            </w:r>
            <w:proofErr w:type="spellStart"/>
            <w:r w:rsidRPr="00E07045">
              <w:rPr>
                <w:rFonts w:ascii="Times New Roman" w:hAnsi="Times New Roman" w:cs="Times New Roman"/>
                <w:shd w:val="clear" w:color="auto" w:fill="FFFFFF"/>
              </w:rPr>
              <w:t>УКСиР</w:t>
            </w:r>
            <w:proofErr w:type="spellEnd"/>
            <w:r w:rsidR="00E07045">
              <w:rPr>
                <w:rFonts w:ascii="Times New Roman" w:hAnsi="Times New Roman" w:cs="Times New Roman"/>
                <w:shd w:val="clear" w:color="auto" w:fill="FFFFFF"/>
              </w:rPr>
              <w:t>»</w:t>
            </w:r>
          </w:p>
        </w:tc>
      </w:tr>
      <w:tr w:rsidR="006B0E64" w:rsidRPr="00E07045" w:rsidTr="00967384">
        <w:trPr>
          <w:gridAfter w:val="1"/>
          <w:wAfter w:w="15" w:type="dxa"/>
          <w:cantSplit/>
          <w:trHeight w:val="694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64" w:rsidRPr="00E07045" w:rsidRDefault="006B0E64" w:rsidP="00245714">
            <w:pPr>
              <w:pStyle w:val="a6"/>
              <w:rPr>
                <w:rFonts w:ascii="Times New Roman" w:hAnsi="Times New Roman" w:cs="Times New Roman"/>
              </w:rPr>
            </w:pPr>
            <w:r w:rsidRPr="00E07045">
              <w:rPr>
                <w:rFonts w:ascii="Times New Roman" w:hAnsi="Times New Roman" w:cs="Times New Roman"/>
              </w:rPr>
              <w:t>Строительство организации дополнительного образования</w:t>
            </w:r>
          </w:p>
        </w:tc>
        <w:tc>
          <w:tcPr>
            <w:tcW w:w="2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64" w:rsidRPr="00E07045" w:rsidRDefault="006B0E64" w:rsidP="00245714">
            <w:pPr>
              <w:pStyle w:val="a5"/>
              <w:jc w:val="left"/>
              <w:rPr>
                <w:rFonts w:ascii="Times New Roman" w:hAnsi="Times New Roman" w:cs="Times New Roman"/>
              </w:rPr>
            </w:pPr>
            <w:r w:rsidRPr="00E07045">
              <w:rPr>
                <w:rFonts w:ascii="Times New Roman" w:hAnsi="Times New Roman" w:cs="Times New Roman"/>
              </w:rPr>
              <w:t>г. Череповец Индустриальный район, ул. Вологодская, 3.</w:t>
            </w:r>
          </w:p>
          <w:p w:rsidR="006B0E64" w:rsidRPr="00E07045" w:rsidRDefault="006B0E64" w:rsidP="00245714">
            <w:pPr>
              <w:pStyle w:val="a5"/>
              <w:jc w:val="left"/>
              <w:rPr>
                <w:rFonts w:ascii="Times New Roman" w:hAnsi="Times New Roman" w:cs="Times New Roman"/>
              </w:rPr>
            </w:pPr>
            <w:r w:rsidRPr="00E07045">
              <w:rPr>
                <w:rFonts w:ascii="Times New Roman" w:hAnsi="Times New Roman" w:cs="Times New Roman"/>
              </w:rPr>
              <w:t>Зона специализированной общественной застройки</w:t>
            </w:r>
          </w:p>
        </w:tc>
        <w:tc>
          <w:tcPr>
            <w:tcW w:w="1134" w:type="dxa"/>
          </w:tcPr>
          <w:p w:rsidR="006B0E64" w:rsidRPr="00E07045" w:rsidRDefault="006B0E64" w:rsidP="00F04BED">
            <w:pPr>
              <w:ind w:firstLine="0"/>
              <w:rPr>
                <w:rFonts w:ascii="Times New Roman" w:hAnsi="Times New Roman" w:cs="Times New Roman"/>
              </w:rPr>
            </w:pPr>
            <w:r w:rsidRPr="00E07045">
              <w:rPr>
                <w:rFonts w:ascii="Times New Roman" w:hAnsi="Times New Roman" w:cs="Times New Roman"/>
              </w:rPr>
              <w:t>Объект образования</w:t>
            </w:r>
          </w:p>
        </w:tc>
        <w:tc>
          <w:tcPr>
            <w:tcW w:w="851" w:type="dxa"/>
          </w:tcPr>
          <w:p w:rsidR="006B0E64" w:rsidRPr="00E07045" w:rsidRDefault="006B0E64" w:rsidP="006B0E64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07045">
              <w:rPr>
                <w:rFonts w:ascii="Times New Roman" w:hAnsi="Times New Roman" w:cs="Times New Roman"/>
              </w:rPr>
              <w:t xml:space="preserve">МАУ ДО </w:t>
            </w:r>
            <w:r w:rsidR="00E07045">
              <w:rPr>
                <w:rFonts w:ascii="Times New Roman" w:hAnsi="Times New Roman" w:cs="Times New Roman"/>
              </w:rPr>
              <w:t>«</w:t>
            </w:r>
            <w:r w:rsidRPr="00E07045">
              <w:rPr>
                <w:rFonts w:ascii="Times New Roman" w:hAnsi="Times New Roman" w:cs="Times New Roman"/>
              </w:rPr>
              <w:t>Детская школа искусств</w:t>
            </w:r>
            <w:r w:rsidR="00E0704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992" w:type="dxa"/>
          </w:tcPr>
          <w:p w:rsidR="006B0E64" w:rsidRPr="00E07045" w:rsidRDefault="006B0E64" w:rsidP="00245714">
            <w:pPr>
              <w:ind w:firstLine="33"/>
              <w:jc w:val="left"/>
              <w:rPr>
                <w:rFonts w:ascii="Times New Roman" w:hAnsi="Times New Roman" w:cs="Times New Roman"/>
                <w:shd w:val="clear" w:color="auto" w:fill="FFFFFF"/>
              </w:rPr>
            </w:pPr>
            <w:r w:rsidRPr="00E07045">
              <w:rPr>
                <w:rFonts w:ascii="Times New Roman" w:hAnsi="Times New Roman" w:cs="Times New Roman"/>
                <w:shd w:val="clear" w:color="auto" w:fill="FFFFFF"/>
              </w:rPr>
              <w:t>500 мест</w:t>
            </w:r>
          </w:p>
        </w:tc>
        <w:tc>
          <w:tcPr>
            <w:tcW w:w="709" w:type="dxa"/>
          </w:tcPr>
          <w:p w:rsidR="006B0E64" w:rsidRPr="00E07045" w:rsidRDefault="006B0E64" w:rsidP="00245714">
            <w:pPr>
              <w:spacing w:line="100" w:lineRule="atLeast"/>
              <w:jc w:val="left"/>
              <w:rPr>
                <w:rFonts w:ascii="Times New Roman" w:hAnsi="Times New Roman" w:cs="Times New Roman"/>
                <w:bCs/>
                <w:kern w:val="1"/>
              </w:rPr>
            </w:pPr>
            <w:r w:rsidRPr="00E07045">
              <w:rPr>
                <w:rFonts w:ascii="Times New Roman" w:hAnsi="Times New Roman" w:cs="Times New Roman"/>
                <w:bCs/>
                <w:kern w:val="1"/>
              </w:rPr>
              <w:t>-</w:t>
            </w:r>
          </w:p>
        </w:tc>
        <w:tc>
          <w:tcPr>
            <w:tcW w:w="992" w:type="dxa"/>
          </w:tcPr>
          <w:p w:rsidR="006B0E64" w:rsidRPr="00E07045" w:rsidRDefault="006B0E64" w:rsidP="00245714">
            <w:pPr>
              <w:spacing w:line="100" w:lineRule="atLeast"/>
              <w:ind w:firstLine="64"/>
              <w:jc w:val="left"/>
              <w:rPr>
                <w:rFonts w:ascii="Times New Roman" w:hAnsi="Times New Roman" w:cs="Times New Roman"/>
                <w:shd w:val="clear" w:color="auto" w:fill="FFFFFF"/>
              </w:rPr>
            </w:pPr>
            <w:r w:rsidRPr="00E07045">
              <w:rPr>
                <w:rFonts w:ascii="Times New Roman" w:hAnsi="Times New Roman" w:cs="Times New Roman"/>
                <w:shd w:val="clear" w:color="auto" w:fill="FFFFFF"/>
              </w:rPr>
              <w:t>2035-2045</w:t>
            </w:r>
          </w:p>
        </w:tc>
        <w:tc>
          <w:tcPr>
            <w:tcW w:w="1276" w:type="dxa"/>
          </w:tcPr>
          <w:p w:rsidR="006B0E64" w:rsidRPr="00E07045" w:rsidRDefault="006B0E64" w:rsidP="00245714">
            <w:pPr>
              <w:ind w:firstLine="7"/>
              <w:jc w:val="left"/>
              <w:rPr>
                <w:rFonts w:ascii="Times New Roman" w:hAnsi="Times New Roman" w:cs="Times New Roman"/>
              </w:rPr>
            </w:pPr>
            <w:r w:rsidRPr="00E07045">
              <w:rPr>
                <w:rFonts w:ascii="Times New Roman" w:hAnsi="Times New Roman" w:cs="Times New Roman"/>
                <w:shd w:val="clear" w:color="auto" w:fill="FFFFFF"/>
              </w:rPr>
              <w:t xml:space="preserve">МКУ </w:t>
            </w:r>
            <w:r w:rsidR="00E07045">
              <w:rPr>
                <w:rFonts w:ascii="Times New Roman" w:hAnsi="Times New Roman" w:cs="Times New Roman"/>
                <w:shd w:val="clear" w:color="auto" w:fill="FFFFFF"/>
              </w:rPr>
              <w:t>«</w:t>
            </w:r>
            <w:proofErr w:type="spellStart"/>
            <w:r w:rsidRPr="00E07045">
              <w:rPr>
                <w:rFonts w:ascii="Times New Roman" w:hAnsi="Times New Roman" w:cs="Times New Roman"/>
                <w:shd w:val="clear" w:color="auto" w:fill="FFFFFF"/>
              </w:rPr>
              <w:t>УКСиР</w:t>
            </w:r>
            <w:proofErr w:type="spellEnd"/>
            <w:r w:rsidR="00E07045">
              <w:rPr>
                <w:rFonts w:ascii="Times New Roman" w:hAnsi="Times New Roman" w:cs="Times New Roman"/>
                <w:shd w:val="clear" w:color="auto" w:fill="FFFFFF"/>
              </w:rPr>
              <w:t>»</w:t>
            </w:r>
          </w:p>
        </w:tc>
      </w:tr>
      <w:tr w:rsidR="006B0E64" w:rsidRPr="00E07045" w:rsidTr="00967384">
        <w:trPr>
          <w:gridAfter w:val="1"/>
          <w:wAfter w:w="15" w:type="dxa"/>
          <w:cantSplit/>
          <w:trHeight w:val="694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64" w:rsidRPr="00E07045" w:rsidRDefault="006B0E64" w:rsidP="00245714">
            <w:pPr>
              <w:pStyle w:val="a6"/>
              <w:rPr>
                <w:rFonts w:ascii="Times New Roman" w:hAnsi="Times New Roman" w:cs="Times New Roman"/>
              </w:rPr>
            </w:pPr>
            <w:r w:rsidRPr="00E07045">
              <w:rPr>
                <w:rFonts w:ascii="Times New Roman" w:hAnsi="Times New Roman" w:cs="Times New Roman"/>
              </w:rPr>
              <w:t>Строительство организации дополнительного образования</w:t>
            </w:r>
          </w:p>
        </w:tc>
        <w:tc>
          <w:tcPr>
            <w:tcW w:w="2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64" w:rsidRPr="00E07045" w:rsidRDefault="006B0E64" w:rsidP="00245714">
            <w:pPr>
              <w:pStyle w:val="a5"/>
              <w:jc w:val="left"/>
              <w:rPr>
                <w:rFonts w:ascii="Times New Roman" w:hAnsi="Times New Roman" w:cs="Times New Roman"/>
              </w:rPr>
            </w:pPr>
            <w:r w:rsidRPr="00E07045">
              <w:rPr>
                <w:rFonts w:ascii="Times New Roman" w:hAnsi="Times New Roman" w:cs="Times New Roman"/>
              </w:rPr>
              <w:t>г.</w:t>
            </w:r>
            <w:r w:rsidR="00305D54">
              <w:rPr>
                <w:rFonts w:ascii="Times New Roman" w:hAnsi="Times New Roman" w:cs="Times New Roman"/>
              </w:rPr>
              <w:t xml:space="preserve"> </w:t>
            </w:r>
            <w:r w:rsidRPr="00E07045">
              <w:rPr>
                <w:rFonts w:ascii="Times New Roman" w:hAnsi="Times New Roman" w:cs="Times New Roman"/>
              </w:rPr>
              <w:t xml:space="preserve">Череповец </w:t>
            </w:r>
            <w:proofErr w:type="spellStart"/>
            <w:r w:rsidRPr="00E07045">
              <w:rPr>
                <w:rFonts w:ascii="Times New Roman" w:hAnsi="Times New Roman" w:cs="Times New Roman"/>
              </w:rPr>
              <w:t>Зашекснинский</w:t>
            </w:r>
            <w:proofErr w:type="spellEnd"/>
            <w:r w:rsidRPr="00E07045">
              <w:rPr>
                <w:rFonts w:ascii="Times New Roman" w:hAnsi="Times New Roman" w:cs="Times New Roman"/>
              </w:rPr>
              <w:t xml:space="preserve"> район, 113 микрорайон.</w:t>
            </w:r>
          </w:p>
          <w:p w:rsidR="006B0E64" w:rsidRPr="00E07045" w:rsidRDefault="006B0E64" w:rsidP="00245714">
            <w:pPr>
              <w:pStyle w:val="a5"/>
              <w:jc w:val="left"/>
              <w:rPr>
                <w:rFonts w:ascii="Times New Roman" w:hAnsi="Times New Roman" w:cs="Times New Roman"/>
              </w:rPr>
            </w:pPr>
            <w:r w:rsidRPr="00E07045">
              <w:rPr>
                <w:rFonts w:ascii="Times New Roman" w:hAnsi="Times New Roman" w:cs="Times New Roman"/>
              </w:rPr>
              <w:t>Зона смешанной и общественно-деловой застройки</w:t>
            </w:r>
          </w:p>
        </w:tc>
        <w:tc>
          <w:tcPr>
            <w:tcW w:w="1134" w:type="dxa"/>
          </w:tcPr>
          <w:p w:rsidR="006B0E64" w:rsidRPr="00E07045" w:rsidRDefault="006B0E64" w:rsidP="00F04BED">
            <w:pPr>
              <w:ind w:firstLine="0"/>
              <w:rPr>
                <w:rFonts w:ascii="Times New Roman" w:hAnsi="Times New Roman" w:cs="Times New Roman"/>
              </w:rPr>
            </w:pPr>
            <w:r w:rsidRPr="00E07045">
              <w:rPr>
                <w:rFonts w:ascii="Times New Roman" w:hAnsi="Times New Roman" w:cs="Times New Roman"/>
              </w:rPr>
              <w:t>Объект образования</w:t>
            </w:r>
          </w:p>
        </w:tc>
        <w:tc>
          <w:tcPr>
            <w:tcW w:w="851" w:type="dxa"/>
          </w:tcPr>
          <w:p w:rsidR="006B0E64" w:rsidRPr="00E07045" w:rsidRDefault="006B0E64" w:rsidP="006B0E64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07045">
              <w:rPr>
                <w:rFonts w:ascii="Times New Roman" w:hAnsi="Times New Roman" w:cs="Times New Roman"/>
              </w:rPr>
              <w:t>Учреждение дополнительного образования</w:t>
            </w:r>
          </w:p>
        </w:tc>
        <w:tc>
          <w:tcPr>
            <w:tcW w:w="992" w:type="dxa"/>
          </w:tcPr>
          <w:p w:rsidR="006B0E64" w:rsidRPr="00E07045" w:rsidRDefault="006B0E64" w:rsidP="00245714">
            <w:pPr>
              <w:ind w:firstLine="33"/>
              <w:jc w:val="left"/>
              <w:rPr>
                <w:rFonts w:ascii="Times New Roman" w:hAnsi="Times New Roman" w:cs="Times New Roman"/>
                <w:shd w:val="clear" w:color="auto" w:fill="FFFFFF"/>
              </w:rPr>
            </w:pPr>
            <w:r w:rsidRPr="00E07045">
              <w:rPr>
                <w:rFonts w:ascii="Times New Roman" w:hAnsi="Times New Roman" w:cs="Times New Roman"/>
                <w:shd w:val="clear" w:color="auto" w:fill="FFFFFF"/>
              </w:rPr>
              <w:t>500 мест</w:t>
            </w:r>
          </w:p>
        </w:tc>
        <w:tc>
          <w:tcPr>
            <w:tcW w:w="709" w:type="dxa"/>
          </w:tcPr>
          <w:p w:rsidR="006B0E64" w:rsidRPr="00E07045" w:rsidRDefault="006B0E64" w:rsidP="00245714">
            <w:pPr>
              <w:spacing w:line="100" w:lineRule="atLeast"/>
              <w:jc w:val="left"/>
              <w:rPr>
                <w:rFonts w:ascii="Times New Roman" w:hAnsi="Times New Roman" w:cs="Times New Roman"/>
                <w:bCs/>
                <w:kern w:val="1"/>
              </w:rPr>
            </w:pPr>
            <w:r w:rsidRPr="00E07045">
              <w:rPr>
                <w:rFonts w:ascii="Times New Roman" w:hAnsi="Times New Roman" w:cs="Times New Roman"/>
                <w:bCs/>
                <w:kern w:val="1"/>
              </w:rPr>
              <w:t>-</w:t>
            </w:r>
          </w:p>
        </w:tc>
        <w:tc>
          <w:tcPr>
            <w:tcW w:w="992" w:type="dxa"/>
          </w:tcPr>
          <w:p w:rsidR="006B0E64" w:rsidRPr="00E07045" w:rsidRDefault="006B0E64" w:rsidP="00245714">
            <w:pPr>
              <w:spacing w:line="100" w:lineRule="atLeast"/>
              <w:ind w:firstLine="64"/>
              <w:jc w:val="left"/>
              <w:rPr>
                <w:rFonts w:ascii="Times New Roman" w:hAnsi="Times New Roman" w:cs="Times New Roman"/>
                <w:shd w:val="clear" w:color="auto" w:fill="FFFFFF"/>
              </w:rPr>
            </w:pPr>
            <w:r w:rsidRPr="00E07045">
              <w:rPr>
                <w:rFonts w:ascii="Times New Roman" w:hAnsi="Times New Roman" w:cs="Times New Roman"/>
                <w:shd w:val="clear" w:color="auto" w:fill="FFFFFF"/>
              </w:rPr>
              <w:t>2035-2045</w:t>
            </w:r>
          </w:p>
        </w:tc>
        <w:tc>
          <w:tcPr>
            <w:tcW w:w="1276" w:type="dxa"/>
          </w:tcPr>
          <w:p w:rsidR="006B0E64" w:rsidRPr="00E07045" w:rsidRDefault="006B0E64" w:rsidP="00245714">
            <w:pPr>
              <w:ind w:firstLine="7"/>
              <w:jc w:val="left"/>
              <w:rPr>
                <w:rFonts w:ascii="Times New Roman" w:hAnsi="Times New Roman" w:cs="Times New Roman"/>
              </w:rPr>
            </w:pPr>
            <w:r w:rsidRPr="00E07045">
              <w:rPr>
                <w:rFonts w:ascii="Times New Roman" w:hAnsi="Times New Roman" w:cs="Times New Roman"/>
                <w:shd w:val="clear" w:color="auto" w:fill="FFFFFF"/>
              </w:rPr>
              <w:t xml:space="preserve">МКУ </w:t>
            </w:r>
            <w:r w:rsidR="00E07045">
              <w:rPr>
                <w:rFonts w:ascii="Times New Roman" w:hAnsi="Times New Roman" w:cs="Times New Roman"/>
                <w:shd w:val="clear" w:color="auto" w:fill="FFFFFF"/>
              </w:rPr>
              <w:t>«</w:t>
            </w:r>
            <w:proofErr w:type="spellStart"/>
            <w:r w:rsidRPr="00E07045">
              <w:rPr>
                <w:rFonts w:ascii="Times New Roman" w:hAnsi="Times New Roman" w:cs="Times New Roman"/>
                <w:shd w:val="clear" w:color="auto" w:fill="FFFFFF"/>
              </w:rPr>
              <w:t>УКСиР</w:t>
            </w:r>
            <w:proofErr w:type="spellEnd"/>
            <w:r w:rsidR="00E07045">
              <w:rPr>
                <w:rFonts w:ascii="Times New Roman" w:hAnsi="Times New Roman" w:cs="Times New Roman"/>
                <w:shd w:val="clear" w:color="auto" w:fill="FFFFFF"/>
              </w:rPr>
              <w:t>»</w:t>
            </w:r>
          </w:p>
        </w:tc>
      </w:tr>
      <w:tr w:rsidR="006B0E64" w:rsidRPr="00E07045" w:rsidTr="00967384">
        <w:trPr>
          <w:gridAfter w:val="1"/>
          <w:wAfter w:w="15" w:type="dxa"/>
          <w:cantSplit/>
          <w:trHeight w:val="694"/>
          <w:jc w:val="center"/>
        </w:trPr>
        <w:tc>
          <w:tcPr>
            <w:tcW w:w="1980" w:type="dxa"/>
          </w:tcPr>
          <w:p w:rsidR="006B0E64" w:rsidRPr="00E07045" w:rsidRDefault="006B0E64" w:rsidP="00245714">
            <w:pPr>
              <w:spacing w:line="100" w:lineRule="atLeast"/>
              <w:ind w:firstLine="0"/>
              <w:jc w:val="left"/>
              <w:rPr>
                <w:rFonts w:ascii="Times New Roman" w:hAnsi="Times New Roman" w:cs="Times New Roman"/>
                <w:bCs/>
                <w:kern w:val="1"/>
              </w:rPr>
            </w:pPr>
            <w:r w:rsidRPr="00E07045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Строительство школы</w:t>
            </w:r>
          </w:p>
        </w:tc>
        <w:tc>
          <w:tcPr>
            <w:tcW w:w="2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64" w:rsidRPr="00E07045" w:rsidRDefault="006B0E64" w:rsidP="00245714">
            <w:pPr>
              <w:pStyle w:val="a5"/>
              <w:jc w:val="left"/>
              <w:rPr>
                <w:rFonts w:ascii="Times New Roman" w:hAnsi="Times New Roman" w:cs="Times New Roman"/>
              </w:rPr>
            </w:pPr>
            <w:r w:rsidRPr="00E07045">
              <w:rPr>
                <w:rFonts w:ascii="Times New Roman" w:hAnsi="Times New Roman" w:cs="Times New Roman"/>
              </w:rPr>
              <w:t>г.</w:t>
            </w:r>
            <w:r w:rsidR="00305D54">
              <w:rPr>
                <w:rFonts w:ascii="Times New Roman" w:hAnsi="Times New Roman" w:cs="Times New Roman"/>
              </w:rPr>
              <w:t xml:space="preserve"> </w:t>
            </w:r>
            <w:r w:rsidRPr="00E07045">
              <w:rPr>
                <w:rFonts w:ascii="Times New Roman" w:hAnsi="Times New Roman" w:cs="Times New Roman"/>
              </w:rPr>
              <w:t>Череповец Северный район, 50 микрорайон.</w:t>
            </w:r>
          </w:p>
          <w:p w:rsidR="006B0E64" w:rsidRPr="00E07045" w:rsidRDefault="006B0E64" w:rsidP="00245714">
            <w:pPr>
              <w:pStyle w:val="a5"/>
              <w:jc w:val="left"/>
              <w:rPr>
                <w:rFonts w:ascii="Times New Roman" w:hAnsi="Times New Roman" w:cs="Times New Roman"/>
              </w:rPr>
            </w:pPr>
            <w:r w:rsidRPr="00E07045">
              <w:rPr>
                <w:rFonts w:ascii="Times New Roman" w:hAnsi="Times New Roman" w:cs="Times New Roman"/>
              </w:rPr>
              <w:t>Зона застройки индивидуальными жилыми домами</w:t>
            </w:r>
          </w:p>
        </w:tc>
        <w:tc>
          <w:tcPr>
            <w:tcW w:w="1134" w:type="dxa"/>
          </w:tcPr>
          <w:p w:rsidR="006B0E64" w:rsidRPr="00E07045" w:rsidRDefault="006B0E64" w:rsidP="00F04BED">
            <w:pPr>
              <w:ind w:firstLine="0"/>
              <w:rPr>
                <w:rFonts w:ascii="Times New Roman" w:hAnsi="Times New Roman" w:cs="Times New Roman"/>
              </w:rPr>
            </w:pPr>
            <w:r w:rsidRPr="00E07045">
              <w:rPr>
                <w:rFonts w:ascii="Times New Roman" w:hAnsi="Times New Roman" w:cs="Times New Roman"/>
              </w:rPr>
              <w:t>Объект образования</w:t>
            </w:r>
          </w:p>
        </w:tc>
        <w:tc>
          <w:tcPr>
            <w:tcW w:w="851" w:type="dxa"/>
          </w:tcPr>
          <w:p w:rsidR="006B0E64" w:rsidRPr="00E07045" w:rsidRDefault="006B0E64" w:rsidP="006B0E64">
            <w:pPr>
              <w:ind w:firstLine="0"/>
              <w:rPr>
                <w:rFonts w:ascii="Times New Roman" w:hAnsi="Times New Roman" w:cs="Times New Roman"/>
                <w:bCs/>
                <w:kern w:val="1"/>
              </w:rPr>
            </w:pPr>
            <w:r w:rsidRPr="00E07045">
              <w:rPr>
                <w:rFonts w:ascii="Times New Roman" w:hAnsi="Times New Roman" w:cs="Times New Roman"/>
                <w:bCs/>
                <w:kern w:val="1"/>
              </w:rPr>
              <w:t>школа</w:t>
            </w:r>
          </w:p>
        </w:tc>
        <w:tc>
          <w:tcPr>
            <w:tcW w:w="992" w:type="dxa"/>
          </w:tcPr>
          <w:p w:rsidR="006B0E64" w:rsidRPr="00E07045" w:rsidRDefault="006B0E64" w:rsidP="00245714">
            <w:pPr>
              <w:ind w:firstLine="33"/>
              <w:jc w:val="left"/>
              <w:rPr>
                <w:rFonts w:ascii="Times New Roman" w:hAnsi="Times New Roman" w:cs="Times New Roman"/>
                <w:shd w:val="clear" w:color="auto" w:fill="FFFFFF"/>
              </w:rPr>
            </w:pPr>
            <w:r w:rsidRPr="00E07045">
              <w:rPr>
                <w:rFonts w:ascii="Times New Roman" w:hAnsi="Times New Roman" w:cs="Times New Roman"/>
                <w:shd w:val="clear" w:color="auto" w:fill="FFFFFF"/>
              </w:rPr>
              <w:t>1500 мест</w:t>
            </w:r>
          </w:p>
        </w:tc>
        <w:tc>
          <w:tcPr>
            <w:tcW w:w="709" w:type="dxa"/>
          </w:tcPr>
          <w:p w:rsidR="006B0E64" w:rsidRPr="00E07045" w:rsidRDefault="006B0E64" w:rsidP="00245714">
            <w:pPr>
              <w:spacing w:line="100" w:lineRule="atLeast"/>
              <w:jc w:val="left"/>
              <w:rPr>
                <w:rFonts w:ascii="Times New Roman" w:hAnsi="Times New Roman" w:cs="Times New Roman"/>
                <w:bCs/>
                <w:kern w:val="1"/>
              </w:rPr>
            </w:pPr>
            <w:r w:rsidRPr="00E07045">
              <w:rPr>
                <w:rFonts w:ascii="Times New Roman" w:hAnsi="Times New Roman" w:cs="Times New Roman"/>
                <w:bCs/>
                <w:kern w:val="1"/>
              </w:rPr>
              <w:t>-</w:t>
            </w:r>
          </w:p>
        </w:tc>
        <w:tc>
          <w:tcPr>
            <w:tcW w:w="992" w:type="dxa"/>
          </w:tcPr>
          <w:p w:rsidR="006B0E64" w:rsidRPr="00E07045" w:rsidRDefault="006B0E64" w:rsidP="00245714">
            <w:pPr>
              <w:spacing w:line="100" w:lineRule="atLeast"/>
              <w:ind w:firstLine="64"/>
              <w:jc w:val="left"/>
              <w:rPr>
                <w:rFonts w:ascii="Times New Roman" w:hAnsi="Times New Roman" w:cs="Times New Roman"/>
                <w:shd w:val="clear" w:color="auto" w:fill="FFFFFF"/>
              </w:rPr>
            </w:pPr>
            <w:r w:rsidRPr="00E07045">
              <w:rPr>
                <w:rFonts w:ascii="Times New Roman" w:hAnsi="Times New Roman" w:cs="Times New Roman"/>
                <w:shd w:val="clear" w:color="auto" w:fill="FFFFFF"/>
              </w:rPr>
              <w:t>2035-2045</w:t>
            </w:r>
          </w:p>
        </w:tc>
        <w:tc>
          <w:tcPr>
            <w:tcW w:w="1276" w:type="dxa"/>
          </w:tcPr>
          <w:p w:rsidR="006B0E64" w:rsidRPr="00E07045" w:rsidRDefault="006B0E64" w:rsidP="00245714">
            <w:pPr>
              <w:ind w:firstLine="7"/>
              <w:jc w:val="left"/>
              <w:rPr>
                <w:rFonts w:ascii="Times New Roman" w:hAnsi="Times New Roman" w:cs="Times New Roman"/>
              </w:rPr>
            </w:pPr>
            <w:r w:rsidRPr="00E07045">
              <w:rPr>
                <w:rFonts w:ascii="Times New Roman" w:hAnsi="Times New Roman" w:cs="Times New Roman"/>
                <w:shd w:val="clear" w:color="auto" w:fill="FFFFFF"/>
              </w:rPr>
              <w:t xml:space="preserve">МКУ </w:t>
            </w:r>
            <w:r w:rsidR="00E07045">
              <w:rPr>
                <w:rFonts w:ascii="Times New Roman" w:hAnsi="Times New Roman" w:cs="Times New Roman"/>
                <w:shd w:val="clear" w:color="auto" w:fill="FFFFFF"/>
              </w:rPr>
              <w:t>«</w:t>
            </w:r>
            <w:proofErr w:type="spellStart"/>
            <w:r w:rsidRPr="00E07045">
              <w:rPr>
                <w:rFonts w:ascii="Times New Roman" w:hAnsi="Times New Roman" w:cs="Times New Roman"/>
                <w:shd w:val="clear" w:color="auto" w:fill="FFFFFF"/>
              </w:rPr>
              <w:t>УКСиР</w:t>
            </w:r>
            <w:proofErr w:type="spellEnd"/>
            <w:r w:rsidR="00E07045">
              <w:rPr>
                <w:rFonts w:ascii="Times New Roman" w:hAnsi="Times New Roman" w:cs="Times New Roman"/>
                <w:shd w:val="clear" w:color="auto" w:fill="FFFFFF"/>
              </w:rPr>
              <w:t>»</w:t>
            </w:r>
          </w:p>
        </w:tc>
      </w:tr>
      <w:tr w:rsidR="006B0E64" w:rsidRPr="00E07045" w:rsidTr="00967384">
        <w:trPr>
          <w:gridAfter w:val="1"/>
          <w:wAfter w:w="15" w:type="dxa"/>
          <w:cantSplit/>
          <w:trHeight w:val="694"/>
          <w:jc w:val="center"/>
        </w:trPr>
        <w:tc>
          <w:tcPr>
            <w:tcW w:w="1980" w:type="dxa"/>
          </w:tcPr>
          <w:p w:rsidR="006B0E64" w:rsidRPr="00E07045" w:rsidRDefault="006B0E64" w:rsidP="00245714">
            <w:pPr>
              <w:ind w:left="2" w:hanging="2"/>
              <w:jc w:val="left"/>
              <w:rPr>
                <w:rFonts w:ascii="Times New Roman" w:hAnsi="Times New Roman" w:cs="Times New Roman"/>
              </w:rPr>
            </w:pPr>
            <w:r w:rsidRPr="00E07045">
              <w:rPr>
                <w:rFonts w:ascii="Times New Roman" w:hAnsi="Times New Roman" w:cs="Times New Roman"/>
                <w:shd w:val="clear" w:color="auto" w:fill="FFFFFF"/>
              </w:rPr>
              <w:t>Строительство детского сада</w:t>
            </w:r>
          </w:p>
        </w:tc>
        <w:tc>
          <w:tcPr>
            <w:tcW w:w="2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64" w:rsidRPr="00E07045" w:rsidRDefault="006B0E64" w:rsidP="00245714">
            <w:pPr>
              <w:pStyle w:val="a5"/>
              <w:jc w:val="left"/>
              <w:rPr>
                <w:rFonts w:ascii="Times New Roman" w:hAnsi="Times New Roman" w:cs="Times New Roman"/>
              </w:rPr>
            </w:pPr>
            <w:r w:rsidRPr="00E07045">
              <w:rPr>
                <w:rFonts w:ascii="Times New Roman" w:hAnsi="Times New Roman" w:cs="Times New Roman"/>
              </w:rPr>
              <w:t>г.</w:t>
            </w:r>
            <w:r w:rsidR="00305D54">
              <w:rPr>
                <w:rFonts w:ascii="Times New Roman" w:hAnsi="Times New Roman" w:cs="Times New Roman"/>
              </w:rPr>
              <w:t xml:space="preserve"> </w:t>
            </w:r>
            <w:r w:rsidRPr="00E07045">
              <w:rPr>
                <w:rFonts w:ascii="Times New Roman" w:hAnsi="Times New Roman" w:cs="Times New Roman"/>
              </w:rPr>
              <w:t xml:space="preserve">Череповец </w:t>
            </w:r>
            <w:proofErr w:type="spellStart"/>
            <w:r w:rsidRPr="00E07045">
              <w:rPr>
                <w:rFonts w:ascii="Times New Roman" w:hAnsi="Times New Roman" w:cs="Times New Roman"/>
              </w:rPr>
              <w:t>Зашекснинский</w:t>
            </w:r>
            <w:proofErr w:type="spellEnd"/>
            <w:r w:rsidRPr="00E07045">
              <w:rPr>
                <w:rFonts w:ascii="Times New Roman" w:hAnsi="Times New Roman" w:cs="Times New Roman"/>
              </w:rPr>
              <w:t xml:space="preserve"> район, 142 микрорайон.</w:t>
            </w:r>
          </w:p>
          <w:p w:rsidR="006B0E64" w:rsidRPr="00E07045" w:rsidRDefault="006B0E64" w:rsidP="00245714">
            <w:pPr>
              <w:pStyle w:val="a5"/>
              <w:jc w:val="left"/>
              <w:rPr>
                <w:rFonts w:ascii="Times New Roman" w:hAnsi="Times New Roman" w:cs="Times New Roman"/>
              </w:rPr>
            </w:pPr>
            <w:r w:rsidRPr="00E07045">
              <w:rPr>
                <w:rFonts w:ascii="Times New Roman" w:hAnsi="Times New Roman" w:cs="Times New Roman"/>
              </w:rPr>
              <w:t>Зона застройки индивидуальными жилыми домами</w:t>
            </w:r>
          </w:p>
        </w:tc>
        <w:tc>
          <w:tcPr>
            <w:tcW w:w="1134" w:type="dxa"/>
          </w:tcPr>
          <w:p w:rsidR="006B0E64" w:rsidRPr="00E07045" w:rsidRDefault="006B0E64" w:rsidP="00F04BED">
            <w:pPr>
              <w:ind w:firstLine="0"/>
              <w:rPr>
                <w:rFonts w:ascii="Times New Roman" w:hAnsi="Times New Roman" w:cs="Times New Roman"/>
              </w:rPr>
            </w:pPr>
            <w:r w:rsidRPr="00E07045">
              <w:rPr>
                <w:rFonts w:ascii="Times New Roman" w:hAnsi="Times New Roman" w:cs="Times New Roman"/>
              </w:rPr>
              <w:t>Объект образования</w:t>
            </w:r>
          </w:p>
        </w:tc>
        <w:tc>
          <w:tcPr>
            <w:tcW w:w="851" w:type="dxa"/>
          </w:tcPr>
          <w:p w:rsidR="006B0E64" w:rsidRPr="00E07045" w:rsidRDefault="006B0E64" w:rsidP="006B0E64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07045">
              <w:rPr>
                <w:rFonts w:ascii="Times New Roman" w:hAnsi="Times New Roman" w:cs="Times New Roman"/>
              </w:rPr>
              <w:t>детский сад</w:t>
            </w:r>
          </w:p>
        </w:tc>
        <w:tc>
          <w:tcPr>
            <w:tcW w:w="992" w:type="dxa"/>
          </w:tcPr>
          <w:p w:rsidR="006B0E64" w:rsidRPr="00E07045" w:rsidRDefault="006B0E64" w:rsidP="00245714">
            <w:pPr>
              <w:ind w:firstLine="33"/>
              <w:jc w:val="left"/>
              <w:rPr>
                <w:rFonts w:ascii="Times New Roman" w:hAnsi="Times New Roman" w:cs="Times New Roman"/>
                <w:shd w:val="clear" w:color="auto" w:fill="FFFFFF"/>
              </w:rPr>
            </w:pPr>
            <w:r w:rsidRPr="00E07045">
              <w:rPr>
                <w:rFonts w:ascii="Times New Roman" w:hAnsi="Times New Roman" w:cs="Times New Roman"/>
                <w:shd w:val="clear" w:color="auto" w:fill="FFFFFF"/>
              </w:rPr>
              <w:t>95 мест</w:t>
            </w:r>
          </w:p>
        </w:tc>
        <w:tc>
          <w:tcPr>
            <w:tcW w:w="709" w:type="dxa"/>
          </w:tcPr>
          <w:p w:rsidR="006B0E64" w:rsidRPr="00E07045" w:rsidRDefault="006B0E64" w:rsidP="00245714">
            <w:pPr>
              <w:spacing w:line="100" w:lineRule="atLeast"/>
              <w:jc w:val="left"/>
              <w:rPr>
                <w:rFonts w:ascii="Times New Roman" w:hAnsi="Times New Roman" w:cs="Times New Roman"/>
                <w:bCs/>
                <w:kern w:val="1"/>
              </w:rPr>
            </w:pPr>
            <w:r w:rsidRPr="00E07045">
              <w:rPr>
                <w:rFonts w:ascii="Times New Roman" w:hAnsi="Times New Roman" w:cs="Times New Roman"/>
                <w:bCs/>
                <w:kern w:val="1"/>
              </w:rPr>
              <w:t>-</w:t>
            </w:r>
          </w:p>
        </w:tc>
        <w:tc>
          <w:tcPr>
            <w:tcW w:w="992" w:type="dxa"/>
          </w:tcPr>
          <w:p w:rsidR="006B0E64" w:rsidRPr="00E07045" w:rsidRDefault="006B0E64" w:rsidP="00245714">
            <w:pPr>
              <w:spacing w:line="100" w:lineRule="atLeast"/>
              <w:ind w:firstLine="64"/>
              <w:jc w:val="left"/>
              <w:rPr>
                <w:rFonts w:ascii="Times New Roman" w:hAnsi="Times New Roman" w:cs="Times New Roman"/>
                <w:shd w:val="clear" w:color="auto" w:fill="FFFFFF"/>
              </w:rPr>
            </w:pPr>
            <w:r w:rsidRPr="00E07045">
              <w:rPr>
                <w:rFonts w:ascii="Times New Roman" w:hAnsi="Times New Roman" w:cs="Times New Roman"/>
                <w:shd w:val="clear" w:color="auto" w:fill="FFFFFF"/>
              </w:rPr>
              <w:t>2035-2045</w:t>
            </w:r>
          </w:p>
        </w:tc>
        <w:tc>
          <w:tcPr>
            <w:tcW w:w="1276" w:type="dxa"/>
          </w:tcPr>
          <w:p w:rsidR="006B0E64" w:rsidRPr="00E07045" w:rsidRDefault="006B0E64" w:rsidP="00245714">
            <w:pPr>
              <w:ind w:firstLine="7"/>
              <w:jc w:val="left"/>
              <w:rPr>
                <w:rFonts w:ascii="Times New Roman" w:hAnsi="Times New Roman" w:cs="Times New Roman"/>
              </w:rPr>
            </w:pPr>
            <w:r w:rsidRPr="00E07045">
              <w:rPr>
                <w:rFonts w:ascii="Times New Roman" w:hAnsi="Times New Roman" w:cs="Times New Roman"/>
                <w:shd w:val="clear" w:color="auto" w:fill="FFFFFF"/>
              </w:rPr>
              <w:t xml:space="preserve">МКУ </w:t>
            </w:r>
            <w:r w:rsidR="00E07045">
              <w:rPr>
                <w:rFonts w:ascii="Times New Roman" w:hAnsi="Times New Roman" w:cs="Times New Roman"/>
                <w:shd w:val="clear" w:color="auto" w:fill="FFFFFF"/>
              </w:rPr>
              <w:t>«</w:t>
            </w:r>
            <w:proofErr w:type="spellStart"/>
            <w:r w:rsidRPr="00E07045">
              <w:rPr>
                <w:rFonts w:ascii="Times New Roman" w:hAnsi="Times New Roman" w:cs="Times New Roman"/>
                <w:shd w:val="clear" w:color="auto" w:fill="FFFFFF"/>
              </w:rPr>
              <w:t>УКСиР</w:t>
            </w:r>
            <w:proofErr w:type="spellEnd"/>
            <w:r w:rsidR="00E07045">
              <w:rPr>
                <w:rFonts w:ascii="Times New Roman" w:hAnsi="Times New Roman" w:cs="Times New Roman"/>
                <w:shd w:val="clear" w:color="auto" w:fill="FFFFFF"/>
              </w:rPr>
              <w:t>»</w:t>
            </w:r>
          </w:p>
        </w:tc>
      </w:tr>
      <w:tr w:rsidR="006B0E64" w:rsidRPr="00E07045" w:rsidTr="00967384">
        <w:trPr>
          <w:gridAfter w:val="1"/>
          <w:wAfter w:w="15" w:type="dxa"/>
          <w:cantSplit/>
          <w:trHeight w:val="694"/>
          <w:jc w:val="center"/>
        </w:trPr>
        <w:tc>
          <w:tcPr>
            <w:tcW w:w="1980" w:type="dxa"/>
          </w:tcPr>
          <w:p w:rsidR="006B0E64" w:rsidRPr="00E07045" w:rsidRDefault="006B0E64" w:rsidP="00A57BA7">
            <w:pPr>
              <w:spacing w:line="100" w:lineRule="atLeast"/>
              <w:ind w:firstLine="0"/>
              <w:jc w:val="left"/>
              <w:rPr>
                <w:rFonts w:ascii="Times New Roman" w:hAnsi="Times New Roman" w:cs="Times New Roman"/>
                <w:bCs/>
                <w:kern w:val="1"/>
              </w:rPr>
            </w:pPr>
            <w:r w:rsidRPr="00E07045">
              <w:rPr>
                <w:rFonts w:ascii="Times New Roman" w:hAnsi="Times New Roman" w:cs="Times New Roman"/>
                <w:shd w:val="clear" w:color="auto" w:fill="FFFFFF"/>
              </w:rPr>
              <w:t>Строительство школы</w:t>
            </w:r>
          </w:p>
        </w:tc>
        <w:tc>
          <w:tcPr>
            <w:tcW w:w="2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64" w:rsidRPr="00E07045" w:rsidRDefault="006B0E64" w:rsidP="00245714">
            <w:pPr>
              <w:pStyle w:val="a5"/>
              <w:jc w:val="left"/>
              <w:rPr>
                <w:rFonts w:ascii="Times New Roman" w:hAnsi="Times New Roman" w:cs="Times New Roman"/>
              </w:rPr>
            </w:pPr>
            <w:r w:rsidRPr="00E07045">
              <w:rPr>
                <w:rFonts w:ascii="Times New Roman" w:hAnsi="Times New Roman" w:cs="Times New Roman"/>
              </w:rPr>
              <w:t>г.</w:t>
            </w:r>
            <w:r w:rsidR="00305D54">
              <w:rPr>
                <w:rFonts w:ascii="Times New Roman" w:hAnsi="Times New Roman" w:cs="Times New Roman"/>
              </w:rPr>
              <w:t xml:space="preserve"> </w:t>
            </w:r>
            <w:r w:rsidRPr="00E07045">
              <w:rPr>
                <w:rFonts w:ascii="Times New Roman" w:hAnsi="Times New Roman" w:cs="Times New Roman"/>
              </w:rPr>
              <w:t xml:space="preserve">Череповец </w:t>
            </w:r>
            <w:proofErr w:type="spellStart"/>
            <w:r w:rsidRPr="00E07045">
              <w:rPr>
                <w:rFonts w:ascii="Times New Roman" w:hAnsi="Times New Roman" w:cs="Times New Roman"/>
              </w:rPr>
              <w:t>Зашекснинский</w:t>
            </w:r>
            <w:proofErr w:type="spellEnd"/>
            <w:r w:rsidRPr="00E07045">
              <w:rPr>
                <w:rFonts w:ascii="Times New Roman" w:hAnsi="Times New Roman" w:cs="Times New Roman"/>
              </w:rPr>
              <w:t xml:space="preserve"> район, 142 микрорайон.</w:t>
            </w:r>
          </w:p>
          <w:p w:rsidR="006B0E64" w:rsidRPr="00E07045" w:rsidRDefault="006B0E64" w:rsidP="00245714">
            <w:pPr>
              <w:pStyle w:val="a5"/>
              <w:jc w:val="left"/>
              <w:rPr>
                <w:rFonts w:ascii="Times New Roman" w:hAnsi="Times New Roman" w:cs="Times New Roman"/>
              </w:rPr>
            </w:pPr>
            <w:r w:rsidRPr="00E07045">
              <w:rPr>
                <w:rFonts w:ascii="Times New Roman" w:hAnsi="Times New Roman" w:cs="Times New Roman"/>
              </w:rPr>
              <w:t>Зона застройки индивидуальными жилыми домами</w:t>
            </w:r>
          </w:p>
        </w:tc>
        <w:tc>
          <w:tcPr>
            <w:tcW w:w="1134" w:type="dxa"/>
          </w:tcPr>
          <w:p w:rsidR="006B0E64" w:rsidRPr="00E07045" w:rsidRDefault="006B0E64" w:rsidP="00F04BED">
            <w:pPr>
              <w:ind w:firstLine="0"/>
              <w:rPr>
                <w:rFonts w:ascii="Times New Roman" w:hAnsi="Times New Roman" w:cs="Times New Roman"/>
              </w:rPr>
            </w:pPr>
            <w:r w:rsidRPr="00E07045">
              <w:rPr>
                <w:rFonts w:ascii="Times New Roman" w:hAnsi="Times New Roman" w:cs="Times New Roman"/>
              </w:rPr>
              <w:t>Объект образования</w:t>
            </w:r>
          </w:p>
        </w:tc>
        <w:tc>
          <w:tcPr>
            <w:tcW w:w="851" w:type="dxa"/>
          </w:tcPr>
          <w:p w:rsidR="006B0E64" w:rsidRPr="00E07045" w:rsidRDefault="006B0E64" w:rsidP="006B0E64">
            <w:pPr>
              <w:ind w:firstLine="0"/>
              <w:rPr>
                <w:rFonts w:ascii="Times New Roman" w:hAnsi="Times New Roman" w:cs="Times New Roman"/>
                <w:bCs/>
                <w:kern w:val="1"/>
              </w:rPr>
            </w:pPr>
            <w:r w:rsidRPr="00E07045">
              <w:rPr>
                <w:rFonts w:ascii="Times New Roman" w:hAnsi="Times New Roman" w:cs="Times New Roman"/>
                <w:bCs/>
                <w:kern w:val="1"/>
              </w:rPr>
              <w:t>школа</w:t>
            </w:r>
          </w:p>
        </w:tc>
        <w:tc>
          <w:tcPr>
            <w:tcW w:w="992" w:type="dxa"/>
          </w:tcPr>
          <w:p w:rsidR="006B0E64" w:rsidRPr="00E07045" w:rsidRDefault="006B0E64" w:rsidP="00245714">
            <w:pPr>
              <w:ind w:firstLine="33"/>
              <w:jc w:val="left"/>
              <w:rPr>
                <w:rFonts w:ascii="Times New Roman" w:hAnsi="Times New Roman" w:cs="Times New Roman"/>
                <w:shd w:val="clear" w:color="auto" w:fill="FFFFFF"/>
              </w:rPr>
            </w:pPr>
            <w:r w:rsidRPr="00E07045">
              <w:rPr>
                <w:rFonts w:ascii="Times New Roman" w:hAnsi="Times New Roman" w:cs="Times New Roman"/>
                <w:shd w:val="clear" w:color="auto" w:fill="FFFFFF"/>
              </w:rPr>
              <w:t>190 мест</w:t>
            </w:r>
          </w:p>
        </w:tc>
        <w:tc>
          <w:tcPr>
            <w:tcW w:w="709" w:type="dxa"/>
          </w:tcPr>
          <w:p w:rsidR="006B0E64" w:rsidRPr="00E07045" w:rsidRDefault="006B0E64" w:rsidP="00245714">
            <w:pPr>
              <w:spacing w:line="100" w:lineRule="atLeast"/>
              <w:jc w:val="left"/>
              <w:rPr>
                <w:rFonts w:ascii="Times New Roman" w:hAnsi="Times New Roman" w:cs="Times New Roman"/>
                <w:bCs/>
                <w:kern w:val="1"/>
              </w:rPr>
            </w:pPr>
            <w:r w:rsidRPr="00E07045">
              <w:rPr>
                <w:rFonts w:ascii="Times New Roman" w:hAnsi="Times New Roman" w:cs="Times New Roman"/>
                <w:bCs/>
                <w:kern w:val="1"/>
              </w:rPr>
              <w:t>-</w:t>
            </w:r>
          </w:p>
        </w:tc>
        <w:tc>
          <w:tcPr>
            <w:tcW w:w="992" w:type="dxa"/>
          </w:tcPr>
          <w:p w:rsidR="006B0E64" w:rsidRPr="00E07045" w:rsidRDefault="006B0E64" w:rsidP="00245714">
            <w:pPr>
              <w:spacing w:line="100" w:lineRule="atLeast"/>
              <w:ind w:firstLine="64"/>
              <w:jc w:val="left"/>
              <w:rPr>
                <w:rFonts w:ascii="Times New Roman" w:hAnsi="Times New Roman" w:cs="Times New Roman"/>
                <w:shd w:val="clear" w:color="auto" w:fill="FFFFFF"/>
              </w:rPr>
            </w:pPr>
            <w:r w:rsidRPr="00E07045">
              <w:rPr>
                <w:rFonts w:ascii="Times New Roman" w:hAnsi="Times New Roman" w:cs="Times New Roman"/>
                <w:shd w:val="clear" w:color="auto" w:fill="FFFFFF"/>
              </w:rPr>
              <w:t>2035-2045</w:t>
            </w:r>
          </w:p>
        </w:tc>
        <w:tc>
          <w:tcPr>
            <w:tcW w:w="1276" w:type="dxa"/>
          </w:tcPr>
          <w:p w:rsidR="006B0E64" w:rsidRPr="00E07045" w:rsidRDefault="006B0E64" w:rsidP="00245714">
            <w:pPr>
              <w:ind w:firstLine="7"/>
              <w:jc w:val="left"/>
              <w:rPr>
                <w:rFonts w:ascii="Times New Roman" w:hAnsi="Times New Roman" w:cs="Times New Roman"/>
              </w:rPr>
            </w:pPr>
            <w:r w:rsidRPr="00E07045">
              <w:rPr>
                <w:rFonts w:ascii="Times New Roman" w:hAnsi="Times New Roman" w:cs="Times New Roman"/>
                <w:shd w:val="clear" w:color="auto" w:fill="FFFFFF"/>
              </w:rPr>
              <w:t xml:space="preserve">МКУ </w:t>
            </w:r>
            <w:r w:rsidR="00E07045">
              <w:rPr>
                <w:rFonts w:ascii="Times New Roman" w:hAnsi="Times New Roman" w:cs="Times New Roman"/>
                <w:shd w:val="clear" w:color="auto" w:fill="FFFFFF"/>
              </w:rPr>
              <w:t>«</w:t>
            </w:r>
            <w:proofErr w:type="spellStart"/>
            <w:r w:rsidRPr="00E07045">
              <w:rPr>
                <w:rFonts w:ascii="Times New Roman" w:hAnsi="Times New Roman" w:cs="Times New Roman"/>
                <w:shd w:val="clear" w:color="auto" w:fill="FFFFFF"/>
              </w:rPr>
              <w:t>УКСиР</w:t>
            </w:r>
            <w:proofErr w:type="spellEnd"/>
            <w:r w:rsidR="00E07045">
              <w:rPr>
                <w:rFonts w:ascii="Times New Roman" w:hAnsi="Times New Roman" w:cs="Times New Roman"/>
                <w:shd w:val="clear" w:color="auto" w:fill="FFFFFF"/>
              </w:rPr>
              <w:t>»</w:t>
            </w:r>
          </w:p>
        </w:tc>
      </w:tr>
      <w:tr w:rsidR="006B0E64" w:rsidRPr="00E07045" w:rsidTr="00967384">
        <w:trPr>
          <w:gridAfter w:val="1"/>
          <w:wAfter w:w="15" w:type="dxa"/>
          <w:cantSplit/>
          <w:trHeight w:val="694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64" w:rsidRPr="00E07045" w:rsidRDefault="006B0E64" w:rsidP="00245714">
            <w:pPr>
              <w:pStyle w:val="a6"/>
              <w:rPr>
                <w:rFonts w:ascii="Times New Roman" w:hAnsi="Times New Roman" w:cs="Times New Roman"/>
              </w:rPr>
            </w:pPr>
            <w:r w:rsidRPr="00E07045">
              <w:rPr>
                <w:rFonts w:ascii="Times New Roman" w:hAnsi="Times New Roman" w:cs="Times New Roman"/>
              </w:rPr>
              <w:t>Строительство организации дополнительного образования</w:t>
            </w:r>
          </w:p>
        </w:tc>
        <w:tc>
          <w:tcPr>
            <w:tcW w:w="2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64" w:rsidRPr="00E07045" w:rsidRDefault="006B0E64" w:rsidP="00245714">
            <w:pPr>
              <w:pStyle w:val="a5"/>
              <w:jc w:val="left"/>
              <w:rPr>
                <w:rFonts w:ascii="Times New Roman" w:hAnsi="Times New Roman" w:cs="Times New Roman"/>
              </w:rPr>
            </w:pPr>
            <w:r w:rsidRPr="00E07045">
              <w:rPr>
                <w:rFonts w:ascii="Times New Roman" w:hAnsi="Times New Roman" w:cs="Times New Roman"/>
              </w:rPr>
              <w:t>г.</w:t>
            </w:r>
            <w:r w:rsidR="00305D54">
              <w:rPr>
                <w:rFonts w:ascii="Times New Roman" w:hAnsi="Times New Roman" w:cs="Times New Roman"/>
              </w:rPr>
              <w:t xml:space="preserve"> </w:t>
            </w:r>
            <w:r w:rsidRPr="00E07045">
              <w:rPr>
                <w:rFonts w:ascii="Times New Roman" w:hAnsi="Times New Roman" w:cs="Times New Roman"/>
              </w:rPr>
              <w:t xml:space="preserve">Череповец </w:t>
            </w:r>
            <w:proofErr w:type="spellStart"/>
            <w:r w:rsidRPr="00E07045">
              <w:rPr>
                <w:rFonts w:ascii="Times New Roman" w:hAnsi="Times New Roman" w:cs="Times New Roman"/>
              </w:rPr>
              <w:t>Зашекснинский</w:t>
            </w:r>
            <w:proofErr w:type="spellEnd"/>
            <w:r w:rsidRPr="00E07045">
              <w:rPr>
                <w:rFonts w:ascii="Times New Roman" w:hAnsi="Times New Roman" w:cs="Times New Roman"/>
              </w:rPr>
              <w:t xml:space="preserve"> район, 142 микрорайон.</w:t>
            </w:r>
          </w:p>
          <w:p w:rsidR="006B0E64" w:rsidRPr="00E07045" w:rsidRDefault="006B0E64" w:rsidP="00245714">
            <w:pPr>
              <w:pStyle w:val="a5"/>
              <w:jc w:val="left"/>
              <w:rPr>
                <w:rFonts w:ascii="Times New Roman" w:hAnsi="Times New Roman" w:cs="Times New Roman"/>
              </w:rPr>
            </w:pPr>
            <w:r w:rsidRPr="00E07045">
              <w:rPr>
                <w:rFonts w:ascii="Times New Roman" w:hAnsi="Times New Roman" w:cs="Times New Roman"/>
              </w:rPr>
              <w:t>Зона застройки индивидуальными жилыми домами</w:t>
            </w:r>
          </w:p>
        </w:tc>
        <w:tc>
          <w:tcPr>
            <w:tcW w:w="1134" w:type="dxa"/>
          </w:tcPr>
          <w:p w:rsidR="006B0E64" w:rsidRPr="00E07045" w:rsidRDefault="006B0E64" w:rsidP="00EE57F4">
            <w:pPr>
              <w:ind w:firstLine="0"/>
              <w:rPr>
                <w:rFonts w:ascii="Times New Roman" w:hAnsi="Times New Roman" w:cs="Times New Roman"/>
              </w:rPr>
            </w:pPr>
            <w:r w:rsidRPr="00E07045">
              <w:rPr>
                <w:rFonts w:ascii="Times New Roman" w:hAnsi="Times New Roman" w:cs="Times New Roman"/>
              </w:rPr>
              <w:t>Объект образования</w:t>
            </w:r>
          </w:p>
        </w:tc>
        <w:tc>
          <w:tcPr>
            <w:tcW w:w="851" w:type="dxa"/>
          </w:tcPr>
          <w:p w:rsidR="006B0E64" w:rsidRPr="00E07045" w:rsidRDefault="006B0E64" w:rsidP="006B0E64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07045">
              <w:rPr>
                <w:rFonts w:ascii="Times New Roman" w:hAnsi="Times New Roman" w:cs="Times New Roman"/>
              </w:rPr>
              <w:t>Учреждение дополнительного образования</w:t>
            </w:r>
          </w:p>
        </w:tc>
        <w:tc>
          <w:tcPr>
            <w:tcW w:w="992" w:type="dxa"/>
          </w:tcPr>
          <w:p w:rsidR="006B0E64" w:rsidRPr="00E07045" w:rsidRDefault="006B0E64" w:rsidP="00245714">
            <w:pPr>
              <w:ind w:firstLine="33"/>
              <w:jc w:val="left"/>
              <w:rPr>
                <w:rFonts w:ascii="Times New Roman" w:hAnsi="Times New Roman" w:cs="Times New Roman"/>
                <w:shd w:val="clear" w:color="auto" w:fill="FFFFFF"/>
              </w:rPr>
            </w:pPr>
            <w:r w:rsidRPr="00E07045">
              <w:rPr>
                <w:rFonts w:ascii="Times New Roman" w:hAnsi="Times New Roman" w:cs="Times New Roman"/>
                <w:shd w:val="clear" w:color="auto" w:fill="FFFFFF"/>
              </w:rPr>
              <w:t>500 мест</w:t>
            </w:r>
          </w:p>
        </w:tc>
        <w:tc>
          <w:tcPr>
            <w:tcW w:w="709" w:type="dxa"/>
          </w:tcPr>
          <w:p w:rsidR="006B0E64" w:rsidRPr="00E07045" w:rsidRDefault="006B0E64" w:rsidP="00245714">
            <w:pPr>
              <w:spacing w:line="100" w:lineRule="atLeast"/>
              <w:jc w:val="left"/>
              <w:rPr>
                <w:rFonts w:ascii="Times New Roman" w:hAnsi="Times New Roman" w:cs="Times New Roman"/>
                <w:bCs/>
                <w:kern w:val="1"/>
              </w:rPr>
            </w:pPr>
            <w:r w:rsidRPr="00E07045">
              <w:rPr>
                <w:rFonts w:ascii="Times New Roman" w:hAnsi="Times New Roman" w:cs="Times New Roman"/>
                <w:bCs/>
                <w:kern w:val="1"/>
              </w:rPr>
              <w:t>-</w:t>
            </w:r>
          </w:p>
        </w:tc>
        <w:tc>
          <w:tcPr>
            <w:tcW w:w="992" w:type="dxa"/>
          </w:tcPr>
          <w:p w:rsidR="006B0E64" w:rsidRPr="00E07045" w:rsidRDefault="006B0E64" w:rsidP="00245714">
            <w:pPr>
              <w:spacing w:line="100" w:lineRule="atLeast"/>
              <w:ind w:firstLine="64"/>
              <w:jc w:val="left"/>
              <w:rPr>
                <w:rFonts w:ascii="Times New Roman" w:hAnsi="Times New Roman" w:cs="Times New Roman"/>
                <w:shd w:val="clear" w:color="auto" w:fill="FFFFFF"/>
              </w:rPr>
            </w:pPr>
            <w:r w:rsidRPr="00E07045">
              <w:rPr>
                <w:rFonts w:ascii="Times New Roman" w:hAnsi="Times New Roman" w:cs="Times New Roman"/>
                <w:shd w:val="clear" w:color="auto" w:fill="FFFFFF"/>
              </w:rPr>
              <w:t>2035-2045</w:t>
            </w:r>
          </w:p>
        </w:tc>
        <w:tc>
          <w:tcPr>
            <w:tcW w:w="1276" w:type="dxa"/>
          </w:tcPr>
          <w:p w:rsidR="006B0E64" w:rsidRPr="00E07045" w:rsidRDefault="006B0E64" w:rsidP="00245714">
            <w:pPr>
              <w:ind w:firstLine="7"/>
              <w:jc w:val="left"/>
              <w:rPr>
                <w:rFonts w:ascii="Times New Roman" w:hAnsi="Times New Roman" w:cs="Times New Roman"/>
              </w:rPr>
            </w:pPr>
            <w:r w:rsidRPr="00E07045">
              <w:rPr>
                <w:rFonts w:ascii="Times New Roman" w:hAnsi="Times New Roman" w:cs="Times New Roman"/>
                <w:shd w:val="clear" w:color="auto" w:fill="FFFFFF"/>
              </w:rPr>
              <w:t xml:space="preserve">МКУ </w:t>
            </w:r>
            <w:r w:rsidR="00E07045">
              <w:rPr>
                <w:rFonts w:ascii="Times New Roman" w:hAnsi="Times New Roman" w:cs="Times New Roman"/>
                <w:shd w:val="clear" w:color="auto" w:fill="FFFFFF"/>
              </w:rPr>
              <w:t>«</w:t>
            </w:r>
            <w:proofErr w:type="spellStart"/>
            <w:r w:rsidRPr="00E07045">
              <w:rPr>
                <w:rFonts w:ascii="Times New Roman" w:hAnsi="Times New Roman" w:cs="Times New Roman"/>
                <w:shd w:val="clear" w:color="auto" w:fill="FFFFFF"/>
              </w:rPr>
              <w:t>УКСиР</w:t>
            </w:r>
            <w:proofErr w:type="spellEnd"/>
            <w:r w:rsidR="00E07045">
              <w:rPr>
                <w:rFonts w:ascii="Times New Roman" w:hAnsi="Times New Roman" w:cs="Times New Roman"/>
                <w:shd w:val="clear" w:color="auto" w:fill="FFFFFF"/>
              </w:rPr>
              <w:t>»</w:t>
            </w:r>
          </w:p>
        </w:tc>
      </w:tr>
      <w:tr w:rsidR="006B0E64" w:rsidRPr="00E07045" w:rsidTr="00967384">
        <w:trPr>
          <w:gridAfter w:val="1"/>
          <w:wAfter w:w="15" w:type="dxa"/>
          <w:cantSplit/>
          <w:trHeight w:val="694"/>
          <w:jc w:val="center"/>
        </w:trPr>
        <w:tc>
          <w:tcPr>
            <w:tcW w:w="1980" w:type="dxa"/>
          </w:tcPr>
          <w:p w:rsidR="006B0E64" w:rsidRPr="00E07045" w:rsidRDefault="006B0E64" w:rsidP="00245714">
            <w:pPr>
              <w:ind w:left="2" w:hanging="2"/>
              <w:jc w:val="left"/>
              <w:rPr>
                <w:rFonts w:ascii="Times New Roman" w:hAnsi="Times New Roman" w:cs="Times New Roman"/>
              </w:rPr>
            </w:pPr>
            <w:r w:rsidRPr="00E07045">
              <w:rPr>
                <w:rFonts w:ascii="Times New Roman" w:hAnsi="Times New Roman" w:cs="Times New Roman"/>
                <w:shd w:val="clear" w:color="auto" w:fill="FFFFFF"/>
              </w:rPr>
              <w:t>Строительство детского сада</w:t>
            </w:r>
          </w:p>
        </w:tc>
        <w:tc>
          <w:tcPr>
            <w:tcW w:w="2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64" w:rsidRPr="00E07045" w:rsidRDefault="006B0E64" w:rsidP="00245714">
            <w:pPr>
              <w:pStyle w:val="a5"/>
              <w:jc w:val="left"/>
              <w:rPr>
                <w:rFonts w:ascii="Times New Roman" w:hAnsi="Times New Roman" w:cs="Times New Roman"/>
              </w:rPr>
            </w:pPr>
            <w:r w:rsidRPr="00E07045">
              <w:rPr>
                <w:rFonts w:ascii="Times New Roman" w:hAnsi="Times New Roman" w:cs="Times New Roman"/>
              </w:rPr>
              <w:t>г.</w:t>
            </w:r>
            <w:r w:rsidR="00EE57F4">
              <w:rPr>
                <w:rFonts w:ascii="Times New Roman" w:hAnsi="Times New Roman" w:cs="Times New Roman"/>
              </w:rPr>
              <w:t xml:space="preserve"> </w:t>
            </w:r>
            <w:r w:rsidRPr="00E07045">
              <w:rPr>
                <w:rFonts w:ascii="Times New Roman" w:hAnsi="Times New Roman" w:cs="Times New Roman"/>
              </w:rPr>
              <w:t xml:space="preserve">Череповец </w:t>
            </w:r>
            <w:proofErr w:type="spellStart"/>
            <w:r w:rsidRPr="00E07045">
              <w:rPr>
                <w:rFonts w:ascii="Times New Roman" w:hAnsi="Times New Roman" w:cs="Times New Roman"/>
              </w:rPr>
              <w:t>Зашекснинский</w:t>
            </w:r>
            <w:proofErr w:type="spellEnd"/>
            <w:r w:rsidRPr="00E07045">
              <w:rPr>
                <w:rFonts w:ascii="Times New Roman" w:hAnsi="Times New Roman" w:cs="Times New Roman"/>
              </w:rPr>
              <w:t xml:space="preserve"> район, 140 микрорайон.</w:t>
            </w:r>
          </w:p>
          <w:p w:rsidR="006B0E64" w:rsidRPr="00E07045" w:rsidRDefault="006B0E64" w:rsidP="00245714">
            <w:pPr>
              <w:pStyle w:val="a5"/>
              <w:jc w:val="left"/>
              <w:rPr>
                <w:rFonts w:ascii="Times New Roman" w:hAnsi="Times New Roman" w:cs="Times New Roman"/>
              </w:rPr>
            </w:pPr>
            <w:r w:rsidRPr="00E07045">
              <w:rPr>
                <w:rFonts w:ascii="Times New Roman" w:hAnsi="Times New Roman" w:cs="Times New Roman"/>
              </w:rPr>
              <w:t>Зона застройки малоэтажными жилыми домами (до 4 этажей, включая мансардный)</w:t>
            </w:r>
          </w:p>
        </w:tc>
        <w:tc>
          <w:tcPr>
            <w:tcW w:w="1134" w:type="dxa"/>
          </w:tcPr>
          <w:p w:rsidR="006B0E64" w:rsidRPr="00E07045" w:rsidRDefault="006B0E64" w:rsidP="00EE57F4">
            <w:pPr>
              <w:ind w:firstLine="0"/>
              <w:rPr>
                <w:rFonts w:ascii="Times New Roman" w:hAnsi="Times New Roman" w:cs="Times New Roman"/>
              </w:rPr>
            </w:pPr>
            <w:r w:rsidRPr="00E07045">
              <w:rPr>
                <w:rFonts w:ascii="Times New Roman" w:hAnsi="Times New Roman" w:cs="Times New Roman"/>
              </w:rPr>
              <w:t>Объект образования</w:t>
            </w:r>
          </w:p>
        </w:tc>
        <w:tc>
          <w:tcPr>
            <w:tcW w:w="851" w:type="dxa"/>
          </w:tcPr>
          <w:p w:rsidR="006B0E64" w:rsidRPr="00E07045" w:rsidRDefault="006B0E64" w:rsidP="006B0E64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07045">
              <w:rPr>
                <w:rFonts w:ascii="Times New Roman" w:hAnsi="Times New Roman" w:cs="Times New Roman"/>
              </w:rPr>
              <w:t>детский сад</w:t>
            </w:r>
          </w:p>
        </w:tc>
        <w:tc>
          <w:tcPr>
            <w:tcW w:w="992" w:type="dxa"/>
          </w:tcPr>
          <w:p w:rsidR="006B0E64" w:rsidRPr="00E07045" w:rsidRDefault="006B0E64" w:rsidP="00245714">
            <w:pPr>
              <w:ind w:firstLine="33"/>
              <w:jc w:val="left"/>
              <w:rPr>
                <w:rFonts w:ascii="Times New Roman" w:hAnsi="Times New Roman" w:cs="Times New Roman"/>
                <w:shd w:val="clear" w:color="auto" w:fill="FFFFFF"/>
              </w:rPr>
            </w:pPr>
            <w:r w:rsidRPr="00E07045">
              <w:rPr>
                <w:rFonts w:ascii="Times New Roman" w:hAnsi="Times New Roman" w:cs="Times New Roman"/>
                <w:shd w:val="clear" w:color="auto" w:fill="FFFFFF"/>
              </w:rPr>
              <w:t>300 мест</w:t>
            </w:r>
          </w:p>
        </w:tc>
        <w:tc>
          <w:tcPr>
            <w:tcW w:w="709" w:type="dxa"/>
          </w:tcPr>
          <w:p w:rsidR="006B0E64" w:rsidRPr="00E07045" w:rsidRDefault="006B0E64" w:rsidP="00245714">
            <w:pPr>
              <w:spacing w:line="100" w:lineRule="atLeast"/>
              <w:jc w:val="left"/>
              <w:rPr>
                <w:rFonts w:ascii="Times New Roman" w:hAnsi="Times New Roman" w:cs="Times New Roman"/>
                <w:bCs/>
                <w:kern w:val="1"/>
              </w:rPr>
            </w:pPr>
            <w:r w:rsidRPr="00E07045">
              <w:rPr>
                <w:rFonts w:ascii="Times New Roman" w:hAnsi="Times New Roman" w:cs="Times New Roman"/>
                <w:bCs/>
                <w:kern w:val="1"/>
              </w:rPr>
              <w:t>-</w:t>
            </w:r>
          </w:p>
        </w:tc>
        <w:tc>
          <w:tcPr>
            <w:tcW w:w="992" w:type="dxa"/>
          </w:tcPr>
          <w:p w:rsidR="006B0E64" w:rsidRPr="00E07045" w:rsidRDefault="006B0E64" w:rsidP="00245714">
            <w:pPr>
              <w:spacing w:line="100" w:lineRule="atLeast"/>
              <w:ind w:firstLine="64"/>
              <w:jc w:val="left"/>
              <w:rPr>
                <w:rFonts w:ascii="Times New Roman" w:hAnsi="Times New Roman" w:cs="Times New Roman"/>
                <w:shd w:val="clear" w:color="auto" w:fill="FFFFFF"/>
              </w:rPr>
            </w:pPr>
            <w:r w:rsidRPr="00E07045">
              <w:rPr>
                <w:rFonts w:ascii="Times New Roman" w:hAnsi="Times New Roman" w:cs="Times New Roman"/>
                <w:shd w:val="clear" w:color="auto" w:fill="FFFFFF"/>
              </w:rPr>
              <w:t>2035-2045</w:t>
            </w:r>
          </w:p>
        </w:tc>
        <w:tc>
          <w:tcPr>
            <w:tcW w:w="1276" w:type="dxa"/>
          </w:tcPr>
          <w:p w:rsidR="006B0E64" w:rsidRPr="00E07045" w:rsidRDefault="006B0E64" w:rsidP="00245714">
            <w:pPr>
              <w:ind w:firstLine="7"/>
              <w:jc w:val="left"/>
              <w:rPr>
                <w:rFonts w:ascii="Times New Roman" w:hAnsi="Times New Roman" w:cs="Times New Roman"/>
              </w:rPr>
            </w:pPr>
            <w:r w:rsidRPr="00E07045">
              <w:rPr>
                <w:rFonts w:ascii="Times New Roman" w:hAnsi="Times New Roman" w:cs="Times New Roman"/>
                <w:shd w:val="clear" w:color="auto" w:fill="FFFFFF"/>
              </w:rPr>
              <w:t xml:space="preserve">МКУ </w:t>
            </w:r>
            <w:r w:rsidR="00E07045">
              <w:rPr>
                <w:rFonts w:ascii="Times New Roman" w:hAnsi="Times New Roman" w:cs="Times New Roman"/>
                <w:shd w:val="clear" w:color="auto" w:fill="FFFFFF"/>
              </w:rPr>
              <w:t>«</w:t>
            </w:r>
            <w:proofErr w:type="spellStart"/>
            <w:r w:rsidRPr="00E07045">
              <w:rPr>
                <w:rFonts w:ascii="Times New Roman" w:hAnsi="Times New Roman" w:cs="Times New Roman"/>
                <w:shd w:val="clear" w:color="auto" w:fill="FFFFFF"/>
              </w:rPr>
              <w:t>УКСиР</w:t>
            </w:r>
            <w:proofErr w:type="spellEnd"/>
            <w:r w:rsidR="00E07045">
              <w:rPr>
                <w:rFonts w:ascii="Times New Roman" w:hAnsi="Times New Roman" w:cs="Times New Roman"/>
                <w:shd w:val="clear" w:color="auto" w:fill="FFFFFF"/>
              </w:rPr>
              <w:t>»</w:t>
            </w:r>
          </w:p>
        </w:tc>
      </w:tr>
      <w:tr w:rsidR="006B0E64" w:rsidRPr="00E07045" w:rsidTr="00967384">
        <w:trPr>
          <w:gridAfter w:val="1"/>
          <w:wAfter w:w="15" w:type="dxa"/>
          <w:cantSplit/>
          <w:trHeight w:val="694"/>
          <w:jc w:val="center"/>
        </w:trPr>
        <w:tc>
          <w:tcPr>
            <w:tcW w:w="1980" w:type="dxa"/>
          </w:tcPr>
          <w:p w:rsidR="006B0E64" w:rsidRPr="00E07045" w:rsidRDefault="006B0E64" w:rsidP="00EE57F4">
            <w:pPr>
              <w:spacing w:line="100" w:lineRule="atLeast"/>
              <w:ind w:firstLine="0"/>
              <w:jc w:val="left"/>
              <w:rPr>
                <w:rFonts w:ascii="Times New Roman" w:hAnsi="Times New Roman" w:cs="Times New Roman"/>
                <w:bCs/>
                <w:kern w:val="1"/>
              </w:rPr>
            </w:pPr>
            <w:r w:rsidRPr="00E07045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Строительство школы</w:t>
            </w:r>
          </w:p>
        </w:tc>
        <w:tc>
          <w:tcPr>
            <w:tcW w:w="2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64" w:rsidRPr="00E07045" w:rsidRDefault="006B0E64" w:rsidP="00245714">
            <w:pPr>
              <w:pStyle w:val="a5"/>
              <w:jc w:val="left"/>
              <w:rPr>
                <w:rFonts w:ascii="Times New Roman" w:hAnsi="Times New Roman" w:cs="Times New Roman"/>
              </w:rPr>
            </w:pPr>
            <w:r w:rsidRPr="00E07045">
              <w:rPr>
                <w:rFonts w:ascii="Times New Roman" w:hAnsi="Times New Roman" w:cs="Times New Roman"/>
              </w:rPr>
              <w:t>г.</w:t>
            </w:r>
            <w:r w:rsidR="00EE57F4">
              <w:rPr>
                <w:rFonts w:ascii="Times New Roman" w:hAnsi="Times New Roman" w:cs="Times New Roman"/>
              </w:rPr>
              <w:t xml:space="preserve"> </w:t>
            </w:r>
            <w:r w:rsidRPr="00E07045">
              <w:rPr>
                <w:rFonts w:ascii="Times New Roman" w:hAnsi="Times New Roman" w:cs="Times New Roman"/>
              </w:rPr>
              <w:t xml:space="preserve">Череповец </w:t>
            </w:r>
            <w:proofErr w:type="spellStart"/>
            <w:r w:rsidRPr="00E07045">
              <w:rPr>
                <w:rFonts w:ascii="Times New Roman" w:hAnsi="Times New Roman" w:cs="Times New Roman"/>
              </w:rPr>
              <w:t>Зашекснинский</w:t>
            </w:r>
            <w:proofErr w:type="spellEnd"/>
            <w:r w:rsidRPr="00E07045">
              <w:rPr>
                <w:rFonts w:ascii="Times New Roman" w:hAnsi="Times New Roman" w:cs="Times New Roman"/>
              </w:rPr>
              <w:t xml:space="preserve"> район, 140 микрорайон.</w:t>
            </w:r>
          </w:p>
          <w:p w:rsidR="006B0E64" w:rsidRPr="00E07045" w:rsidRDefault="006B0E64" w:rsidP="00245714">
            <w:pPr>
              <w:pStyle w:val="a5"/>
              <w:jc w:val="left"/>
              <w:rPr>
                <w:rFonts w:ascii="Times New Roman" w:hAnsi="Times New Roman" w:cs="Times New Roman"/>
              </w:rPr>
            </w:pPr>
            <w:r w:rsidRPr="00E07045">
              <w:rPr>
                <w:rFonts w:ascii="Times New Roman" w:hAnsi="Times New Roman" w:cs="Times New Roman"/>
              </w:rPr>
              <w:t>Зона застройки малоэтажными жилыми домами (до 4 этажей, включая мансардный)</w:t>
            </w:r>
          </w:p>
        </w:tc>
        <w:tc>
          <w:tcPr>
            <w:tcW w:w="1134" w:type="dxa"/>
          </w:tcPr>
          <w:p w:rsidR="006B0E64" w:rsidRPr="00E07045" w:rsidRDefault="006B0E64" w:rsidP="00EE57F4">
            <w:pPr>
              <w:ind w:firstLine="0"/>
              <w:rPr>
                <w:rFonts w:ascii="Times New Roman" w:hAnsi="Times New Roman" w:cs="Times New Roman"/>
              </w:rPr>
            </w:pPr>
            <w:r w:rsidRPr="00E07045">
              <w:rPr>
                <w:rFonts w:ascii="Times New Roman" w:hAnsi="Times New Roman" w:cs="Times New Roman"/>
              </w:rPr>
              <w:t>Объект образования</w:t>
            </w:r>
          </w:p>
        </w:tc>
        <w:tc>
          <w:tcPr>
            <w:tcW w:w="851" w:type="dxa"/>
          </w:tcPr>
          <w:p w:rsidR="006B0E64" w:rsidRPr="00E07045" w:rsidRDefault="006B0E64" w:rsidP="006B0E64">
            <w:pPr>
              <w:ind w:firstLine="0"/>
              <w:rPr>
                <w:rFonts w:ascii="Times New Roman" w:hAnsi="Times New Roman" w:cs="Times New Roman"/>
                <w:bCs/>
                <w:kern w:val="1"/>
              </w:rPr>
            </w:pPr>
            <w:r w:rsidRPr="00E07045">
              <w:rPr>
                <w:rFonts w:ascii="Times New Roman" w:hAnsi="Times New Roman" w:cs="Times New Roman"/>
                <w:bCs/>
                <w:kern w:val="1"/>
              </w:rPr>
              <w:t>школа</w:t>
            </w:r>
          </w:p>
        </w:tc>
        <w:tc>
          <w:tcPr>
            <w:tcW w:w="992" w:type="dxa"/>
          </w:tcPr>
          <w:p w:rsidR="006B0E64" w:rsidRPr="00E07045" w:rsidRDefault="006B0E64" w:rsidP="00245714">
            <w:pPr>
              <w:ind w:firstLine="33"/>
              <w:jc w:val="left"/>
              <w:rPr>
                <w:rFonts w:ascii="Times New Roman" w:hAnsi="Times New Roman" w:cs="Times New Roman"/>
                <w:shd w:val="clear" w:color="auto" w:fill="FFFFFF"/>
              </w:rPr>
            </w:pPr>
            <w:r w:rsidRPr="00E07045">
              <w:rPr>
                <w:rFonts w:ascii="Times New Roman" w:hAnsi="Times New Roman" w:cs="Times New Roman"/>
                <w:shd w:val="clear" w:color="auto" w:fill="FFFFFF"/>
              </w:rPr>
              <w:t>600 мест</w:t>
            </w:r>
          </w:p>
        </w:tc>
        <w:tc>
          <w:tcPr>
            <w:tcW w:w="709" w:type="dxa"/>
          </w:tcPr>
          <w:p w:rsidR="006B0E64" w:rsidRPr="00E07045" w:rsidRDefault="006B0E64" w:rsidP="00245714">
            <w:pPr>
              <w:spacing w:line="100" w:lineRule="atLeast"/>
              <w:jc w:val="left"/>
              <w:rPr>
                <w:rFonts w:ascii="Times New Roman" w:hAnsi="Times New Roman" w:cs="Times New Roman"/>
                <w:bCs/>
                <w:kern w:val="1"/>
              </w:rPr>
            </w:pPr>
            <w:r w:rsidRPr="00E07045">
              <w:rPr>
                <w:rFonts w:ascii="Times New Roman" w:hAnsi="Times New Roman" w:cs="Times New Roman"/>
                <w:bCs/>
                <w:kern w:val="1"/>
              </w:rPr>
              <w:t>-</w:t>
            </w:r>
          </w:p>
        </w:tc>
        <w:tc>
          <w:tcPr>
            <w:tcW w:w="992" w:type="dxa"/>
          </w:tcPr>
          <w:p w:rsidR="006B0E64" w:rsidRPr="00E07045" w:rsidRDefault="006B0E64" w:rsidP="00245714">
            <w:pPr>
              <w:spacing w:line="100" w:lineRule="atLeast"/>
              <w:ind w:firstLine="64"/>
              <w:jc w:val="left"/>
              <w:rPr>
                <w:rFonts w:ascii="Times New Roman" w:hAnsi="Times New Roman" w:cs="Times New Roman"/>
                <w:shd w:val="clear" w:color="auto" w:fill="FFFFFF"/>
              </w:rPr>
            </w:pPr>
            <w:r w:rsidRPr="00E07045">
              <w:rPr>
                <w:rFonts w:ascii="Times New Roman" w:hAnsi="Times New Roman" w:cs="Times New Roman"/>
                <w:shd w:val="clear" w:color="auto" w:fill="FFFFFF"/>
              </w:rPr>
              <w:t>2035-2045</w:t>
            </w:r>
          </w:p>
        </w:tc>
        <w:tc>
          <w:tcPr>
            <w:tcW w:w="1276" w:type="dxa"/>
          </w:tcPr>
          <w:p w:rsidR="006B0E64" w:rsidRPr="00E07045" w:rsidRDefault="006B0E64" w:rsidP="00245714">
            <w:pPr>
              <w:ind w:firstLine="7"/>
              <w:jc w:val="left"/>
              <w:rPr>
                <w:rFonts w:ascii="Times New Roman" w:hAnsi="Times New Roman" w:cs="Times New Roman"/>
              </w:rPr>
            </w:pPr>
            <w:r w:rsidRPr="00E07045">
              <w:rPr>
                <w:rFonts w:ascii="Times New Roman" w:hAnsi="Times New Roman" w:cs="Times New Roman"/>
                <w:shd w:val="clear" w:color="auto" w:fill="FFFFFF"/>
              </w:rPr>
              <w:t xml:space="preserve">МКУ </w:t>
            </w:r>
            <w:r w:rsidR="00E07045">
              <w:rPr>
                <w:rFonts w:ascii="Times New Roman" w:hAnsi="Times New Roman" w:cs="Times New Roman"/>
                <w:shd w:val="clear" w:color="auto" w:fill="FFFFFF"/>
              </w:rPr>
              <w:t>«</w:t>
            </w:r>
            <w:proofErr w:type="spellStart"/>
            <w:r w:rsidRPr="00E07045">
              <w:rPr>
                <w:rFonts w:ascii="Times New Roman" w:hAnsi="Times New Roman" w:cs="Times New Roman"/>
                <w:shd w:val="clear" w:color="auto" w:fill="FFFFFF"/>
              </w:rPr>
              <w:t>УКСиР</w:t>
            </w:r>
            <w:proofErr w:type="spellEnd"/>
            <w:r w:rsidR="00E07045">
              <w:rPr>
                <w:rFonts w:ascii="Times New Roman" w:hAnsi="Times New Roman" w:cs="Times New Roman"/>
                <w:shd w:val="clear" w:color="auto" w:fill="FFFFFF"/>
              </w:rPr>
              <w:t>»</w:t>
            </w:r>
          </w:p>
        </w:tc>
      </w:tr>
      <w:tr w:rsidR="006B0E64" w:rsidRPr="00E07045" w:rsidTr="00967384">
        <w:trPr>
          <w:gridAfter w:val="1"/>
          <w:wAfter w:w="15" w:type="dxa"/>
          <w:cantSplit/>
          <w:trHeight w:val="694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64" w:rsidRPr="00E07045" w:rsidRDefault="006B0E64" w:rsidP="00245714">
            <w:pPr>
              <w:pStyle w:val="a6"/>
              <w:rPr>
                <w:rFonts w:ascii="Times New Roman" w:hAnsi="Times New Roman" w:cs="Times New Roman"/>
              </w:rPr>
            </w:pPr>
            <w:r w:rsidRPr="00E07045">
              <w:rPr>
                <w:rFonts w:ascii="Times New Roman" w:hAnsi="Times New Roman" w:cs="Times New Roman"/>
              </w:rPr>
              <w:t>Строительство организации дополнительного образования</w:t>
            </w:r>
          </w:p>
        </w:tc>
        <w:tc>
          <w:tcPr>
            <w:tcW w:w="2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64" w:rsidRPr="00E07045" w:rsidRDefault="006B0E64" w:rsidP="00245714">
            <w:pPr>
              <w:pStyle w:val="a5"/>
              <w:jc w:val="left"/>
              <w:rPr>
                <w:rFonts w:ascii="Times New Roman" w:hAnsi="Times New Roman" w:cs="Times New Roman"/>
              </w:rPr>
            </w:pPr>
            <w:r w:rsidRPr="00E07045">
              <w:rPr>
                <w:rFonts w:ascii="Times New Roman" w:hAnsi="Times New Roman" w:cs="Times New Roman"/>
              </w:rPr>
              <w:t>г.</w:t>
            </w:r>
            <w:r w:rsidR="00EE57F4">
              <w:rPr>
                <w:rFonts w:ascii="Times New Roman" w:hAnsi="Times New Roman" w:cs="Times New Roman"/>
              </w:rPr>
              <w:t xml:space="preserve"> </w:t>
            </w:r>
            <w:r w:rsidRPr="00E07045">
              <w:rPr>
                <w:rFonts w:ascii="Times New Roman" w:hAnsi="Times New Roman" w:cs="Times New Roman"/>
              </w:rPr>
              <w:t xml:space="preserve">Череповец </w:t>
            </w:r>
            <w:proofErr w:type="spellStart"/>
            <w:r w:rsidRPr="00E07045">
              <w:rPr>
                <w:rFonts w:ascii="Times New Roman" w:hAnsi="Times New Roman" w:cs="Times New Roman"/>
              </w:rPr>
              <w:t>Зашекснинский</w:t>
            </w:r>
            <w:proofErr w:type="spellEnd"/>
            <w:r w:rsidRPr="00E07045">
              <w:rPr>
                <w:rFonts w:ascii="Times New Roman" w:hAnsi="Times New Roman" w:cs="Times New Roman"/>
              </w:rPr>
              <w:t xml:space="preserve"> район, 140 микрорайон.</w:t>
            </w:r>
          </w:p>
          <w:p w:rsidR="006B0E64" w:rsidRPr="00E07045" w:rsidRDefault="006B0E64" w:rsidP="00245714">
            <w:pPr>
              <w:pStyle w:val="a5"/>
              <w:jc w:val="left"/>
              <w:rPr>
                <w:rFonts w:ascii="Times New Roman" w:hAnsi="Times New Roman" w:cs="Times New Roman"/>
              </w:rPr>
            </w:pPr>
            <w:r w:rsidRPr="00E07045">
              <w:rPr>
                <w:rFonts w:ascii="Times New Roman" w:hAnsi="Times New Roman" w:cs="Times New Roman"/>
              </w:rPr>
              <w:t>Зона застройки малоэтажными жилыми домами (до 4 этажей, включая мансардный)</w:t>
            </w:r>
          </w:p>
        </w:tc>
        <w:tc>
          <w:tcPr>
            <w:tcW w:w="1134" w:type="dxa"/>
          </w:tcPr>
          <w:p w:rsidR="006B0E64" w:rsidRPr="00E07045" w:rsidRDefault="006B0E64" w:rsidP="00EE57F4">
            <w:pPr>
              <w:ind w:firstLine="0"/>
              <w:rPr>
                <w:rFonts w:ascii="Times New Roman" w:hAnsi="Times New Roman" w:cs="Times New Roman"/>
              </w:rPr>
            </w:pPr>
            <w:r w:rsidRPr="00E07045">
              <w:rPr>
                <w:rFonts w:ascii="Times New Roman" w:hAnsi="Times New Roman" w:cs="Times New Roman"/>
              </w:rPr>
              <w:t>Объект образования</w:t>
            </w:r>
          </w:p>
        </w:tc>
        <w:tc>
          <w:tcPr>
            <w:tcW w:w="851" w:type="dxa"/>
          </w:tcPr>
          <w:p w:rsidR="006B0E64" w:rsidRPr="00E07045" w:rsidRDefault="006B0E64" w:rsidP="006B0E64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07045">
              <w:rPr>
                <w:rFonts w:ascii="Times New Roman" w:hAnsi="Times New Roman" w:cs="Times New Roman"/>
              </w:rPr>
              <w:t>Учреждение дополнительного образования</w:t>
            </w:r>
          </w:p>
        </w:tc>
        <w:tc>
          <w:tcPr>
            <w:tcW w:w="992" w:type="dxa"/>
          </w:tcPr>
          <w:p w:rsidR="006B0E64" w:rsidRPr="00E07045" w:rsidRDefault="006B0E64" w:rsidP="00245714">
            <w:pPr>
              <w:ind w:firstLine="33"/>
              <w:jc w:val="left"/>
              <w:rPr>
                <w:rFonts w:ascii="Times New Roman" w:hAnsi="Times New Roman" w:cs="Times New Roman"/>
                <w:shd w:val="clear" w:color="auto" w:fill="FFFFFF"/>
              </w:rPr>
            </w:pPr>
            <w:r w:rsidRPr="00E07045">
              <w:rPr>
                <w:rFonts w:ascii="Times New Roman" w:hAnsi="Times New Roman" w:cs="Times New Roman"/>
                <w:shd w:val="clear" w:color="auto" w:fill="FFFFFF"/>
              </w:rPr>
              <w:t>500 мест</w:t>
            </w:r>
          </w:p>
        </w:tc>
        <w:tc>
          <w:tcPr>
            <w:tcW w:w="709" w:type="dxa"/>
          </w:tcPr>
          <w:p w:rsidR="006B0E64" w:rsidRPr="00E07045" w:rsidRDefault="006B0E64" w:rsidP="00245714">
            <w:pPr>
              <w:spacing w:line="100" w:lineRule="atLeast"/>
              <w:jc w:val="left"/>
              <w:rPr>
                <w:rFonts w:ascii="Times New Roman" w:hAnsi="Times New Roman" w:cs="Times New Roman"/>
                <w:bCs/>
                <w:kern w:val="1"/>
              </w:rPr>
            </w:pPr>
            <w:r w:rsidRPr="00E07045">
              <w:rPr>
                <w:rFonts w:ascii="Times New Roman" w:hAnsi="Times New Roman" w:cs="Times New Roman"/>
                <w:bCs/>
                <w:kern w:val="1"/>
              </w:rPr>
              <w:t>-</w:t>
            </w:r>
          </w:p>
        </w:tc>
        <w:tc>
          <w:tcPr>
            <w:tcW w:w="992" w:type="dxa"/>
          </w:tcPr>
          <w:p w:rsidR="006B0E64" w:rsidRPr="00E07045" w:rsidRDefault="006B0E64" w:rsidP="00245714">
            <w:pPr>
              <w:spacing w:line="100" w:lineRule="atLeast"/>
              <w:ind w:firstLine="64"/>
              <w:jc w:val="left"/>
              <w:rPr>
                <w:rFonts w:ascii="Times New Roman" w:hAnsi="Times New Roman" w:cs="Times New Roman"/>
                <w:shd w:val="clear" w:color="auto" w:fill="FFFFFF"/>
              </w:rPr>
            </w:pPr>
            <w:r w:rsidRPr="00E07045">
              <w:rPr>
                <w:rFonts w:ascii="Times New Roman" w:hAnsi="Times New Roman" w:cs="Times New Roman"/>
                <w:shd w:val="clear" w:color="auto" w:fill="FFFFFF"/>
              </w:rPr>
              <w:t>2035-2045</w:t>
            </w:r>
          </w:p>
        </w:tc>
        <w:tc>
          <w:tcPr>
            <w:tcW w:w="1276" w:type="dxa"/>
          </w:tcPr>
          <w:p w:rsidR="006B0E64" w:rsidRPr="00E07045" w:rsidRDefault="006B0E64" w:rsidP="00245714">
            <w:pPr>
              <w:ind w:firstLine="7"/>
              <w:jc w:val="left"/>
              <w:rPr>
                <w:rFonts w:ascii="Times New Roman" w:hAnsi="Times New Roman" w:cs="Times New Roman"/>
              </w:rPr>
            </w:pPr>
            <w:r w:rsidRPr="00E07045">
              <w:rPr>
                <w:rFonts w:ascii="Times New Roman" w:hAnsi="Times New Roman" w:cs="Times New Roman"/>
                <w:shd w:val="clear" w:color="auto" w:fill="FFFFFF"/>
              </w:rPr>
              <w:t xml:space="preserve">МКУ </w:t>
            </w:r>
            <w:r w:rsidR="00E07045">
              <w:rPr>
                <w:rFonts w:ascii="Times New Roman" w:hAnsi="Times New Roman" w:cs="Times New Roman"/>
                <w:shd w:val="clear" w:color="auto" w:fill="FFFFFF"/>
              </w:rPr>
              <w:t>«</w:t>
            </w:r>
            <w:proofErr w:type="spellStart"/>
            <w:r w:rsidRPr="00E07045">
              <w:rPr>
                <w:rFonts w:ascii="Times New Roman" w:hAnsi="Times New Roman" w:cs="Times New Roman"/>
                <w:shd w:val="clear" w:color="auto" w:fill="FFFFFF"/>
              </w:rPr>
              <w:t>УКСиР</w:t>
            </w:r>
            <w:proofErr w:type="spellEnd"/>
            <w:r w:rsidR="00E07045">
              <w:rPr>
                <w:rFonts w:ascii="Times New Roman" w:hAnsi="Times New Roman" w:cs="Times New Roman"/>
                <w:shd w:val="clear" w:color="auto" w:fill="FFFFFF"/>
              </w:rPr>
              <w:t>»</w:t>
            </w:r>
          </w:p>
        </w:tc>
      </w:tr>
      <w:tr w:rsidR="006B0E64" w:rsidRPr="00E07045" w:rsidTr="00967384">
        <w:trPr>
          <w:gridAfter w:val="1"/>
          <w:wAfter w:w="15" w:type="dxa"/>
          <w:cantSplit/>
          <w:trHeight w:val="694"/>
          <w:jc w:val="center"/>
        </w:trPr>
        <w:tc>
          <w:tcPr>
            <w:tcW w:w="1980" w:type="dxa"/>
          </w:tcPr>
          <w:p w:rsidR="006B0E64" w:rsidRPr="00E07045" w:rsidRDefault="006B0E64" w:rsidP="00245714">
            <w:pPr>
              <w:ind w:left="2" w:hanging="2"/>
              <w:jc w:val="left"/>
              <w:rPr>
                <w:rFonts w:ascii="Times New Roman" w:hAnsi="Times New Roman" w:cs="Times New Roman"/>
              </w:rPr>
            </w:pPr>
            <w:r w:rsidRPr="00E07045">
              <w:rPr>
                <w:rFonts w:ascii="Times New Roman" w:hAnsi="Times New Roman" w:cs="Times New Roman"/>
                <w:shd w:val="clear" w:color="auto" w:fill="FFFFFF"/>
              </w:rPr>
              <w:t>Строительство детского сада</w:t>
            </w:r>
          </w:p>
        </w:tc>
        <w:tc>
          <w:tcPr>
            <w:tcW w:w="2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64" w:rsidRPr="00E07045" w:rsidRDefault="006B0E64" w:rsidP="00245714">
            <w:pPr>
              <w:pStyle w:val="a5"/>
              <w:jc w:val="left"/>
              <w:rPr>
                <w:rFonts w:ascii="Times New Roman" w:hAnsi="Times New Roman" w:cs="Times New Roman"/>
              </w:rPr>
            </w:pPr>
            <w:r w:rsidRPr="00E07045">
              <w:rPr>
                <w:rFonts w:ascii="Times New Roman" w:hAnsi="Times New Roman" w:cs="Times New Roman"/>
              </w:rPr>
              <w:t>г.</w:t>
            </w:r>
            <w:r w:rsidR="00EE57F4">
              <w:rPr>
                <w:rFonts w:ascii="Times New Roman" w:hAnsi="Times New Roman" w:cs="Times New Roman"/>
              </w:rPr>
              <w:t xml:space="preserve"> </w:t>
            </w:r>
            <w:r w:rsidRPr="00E07045">
              <w:rPr>
                <w:rFonts w:ascii="Times New Roman" w:hAnsi="Times New Roman" w:cs="Times New Roman"/>
              </w:rPr>
              <w:t xml:space="preserve">Череповец </w:t>
            </w:r>
            <w:proofErr w:type="spellStart"/>
            <w:r w:rsidRPr="00E07045">
              <w:rPr>
                <w:rFonts w:ascii="Times New Roman" w:hAnsi="Times New Roman" w:cs="Times New Roman"/>
              </w:rPr>
              <w:t>Зашекснинский</w:t>
            </w:r>
            <w:proofErr w:type="spellEnd"/>
            <w:r w:rsidRPr="00E07045">
              <w:rPr>
                <w:rFonts w:ascii="Times New Roman" w:hAnsi="Times New Roman" w:cs="Times New Roman"/>
              </w:rPr>
              <w:t xml:space="preserve"> район, 131 микрорайон.</w:t>
            </w:r>
          </w:p>
          <w:p w:rsidR="006B0E64" w:rsidRPr="00E07045" w:rsidRDefault="006B0E64" w:rsidP="00245714">
            <w:pPr>
              <w:pStyle w:val="a5"/>
              <w:jc w:val="left"/>
              <w:rPr>
                <w:rFonts w:ascii="Times New Roman" w:hAnsi="Times New Roman" w:cs="Times New Roman"/>
              </w:rPr>
            </w:pPr>
            <w:r w:rsidRPr="00E07045">
              <w:rPr>
                <w:rFonts w:ascii="Times New Roman" w:hAnsi="Times New Roman" w:cs="Times New Roman"/>
              </w:rPr>
              <w:t>Зона смешанной и общественно-деловой застройки</w:t>
            </w:r>
          </w:p>
        </w:tc>
        <w:tc>
          <w:tcPr>
            <w:tcW w:w="1134" w:type="dxa"/>
          </w:tcPr>
          <w:p w:rsidR="006B0E64" w:rsidRPr="00E07045" w:rsidRDefault="006B0E64" w:rsidP="00F04BED">
            <w:pPr>
              <w:ind w:firstLine="0"/>
              <w:rPr>
                <w:rFonts w:ascii="Times New Roman" w:hAnsi="Times New Roman" w:cs="Times New Roman"/>
              </w:rPr>
            </w:pPr>
            <w:r w:rsidRPr="00E07045">
              <w:rPr>
                <w:rFonts w:ascii="Times New Roman" w:hAnsi="Times New Roman" w:cs="Times New Roman"/>
              </w:rPr>
              <w:t>Объект образования</w:t>
            </w:r>
          </w:p>
        </w:tc>
        <w:tc>
          <w:tcPr>
            <w:tcW w:w="851" w:type="dxa"/>
          </w:tcPr>
          <w:p w:rsidR="006B0E64" w:rsidRPr="00E07045" w:rsidRDefault="006B0E64" w:rsidP="006B0E64">
            <w:pPr>
              <w:ind w:firstLine="0"/>
              <w:rPr>
                <w:rFonts w:ascii="Times New Roman" w:hAnsi="Times New Roman" w:cs="Times New Roman"/>
                <w:bCs/>
                <w:kern w:val="1"/>
              </w:rPr>
            </w:pPr>
            <w:r w:rsidRPr="00E07045">
              <w:rPr>
                <w:rFonts w:ascii="Times New Roman" w:hAnsi="Times New Roman" w:cs="Times New Roman"/>
                <w:bCs/>
                <w:kern w:val="1"/>
              </w:rPr>
              <w:t>детский сад</w:t>
            </w:r>
          </w:p>
        </w:tc>
        <w:tc>
          <w:tcPr>
            <w:tcW w:w="992" w:type="dxa"/>
          </w:tcPr>
          <w:p w:rsidR="006B0E64" w:rsidRPr="00E07045" w:rsidRDefault="006B0E64" w:rsidP="00245714">
            <w:pPr>
              <w:ind w:firstLine="33"/>
              <w:jc w:val="left"/>
              <w:rPr>
                <w:rFonts w:ascii="Times New Roman" w:hAnsi="Times New Roman" w:cs="Times New Roman"/>
                <w:shd w:val="clear" w:color="auto" w:fill="FFFFFF"/>
              </w:rPr>
            </w:pPr>
            <w:r w:rsidRPr="00E07045">
              <w:rPr>
                <w:rFonts w:ascii="Times New Roman" w:hAnsi="Times New Roman" w:cs="Times New Roman"/>
                <w:shd w:val="clear" w:color="auto" w:fill="FFFFFF"/>
              </w:rPr>
              <w:t>150 мест</w:t>
            </w:r>
          </w:p>
        </w:tc>
        <w:tc>
          <w:tcPr>
            <w:tcW w:w="709" w:type="dxa"/>
          </w:tcPr>
          <w:p w:rsidR="006B0E64" w:rsidRPr="00E07045" w:rsidRDefault="006B0E64" w:rsidP="00245714">
            <w:pPr>
              <w:spacing w:line="100" w:lineRule="atLeast"/>
              <w:jc w:val="left"/>
              <w:rPr>
                <w:rFonts w:ascii="Times New Roman" w:hAnsi="Times New Roman" w:cs="Times New Roman"/>
                <w:bCs/>
                <w:kern w:val="1"/>
              </w:rPr>
            </w:pPr>
            <w:r w:rsidRPr="00E07045">
              <w:rPr>
                <w:rFonts w:ascii="Times New Roman" w:hAnsi="Times New Roman" w:cs="Times New Roman"/>
                <w:bCs/>
                <w:kern w:val="1"/>
              </w:rPr>
              <w:t>-</w:t>
            </w:r>
          </w:p>
        </w:tc>
        <w:tc>
          <w:tcPr>
            <w:tcW w:w="992" w:type="dxa"/>
          </w:tcPr>
          <w:p w:rsidR="006B0E64" w:rsidRPr="00E07045" w:rsidRDefault="006B0E64" w:rsidP="00245714">
            <w:pPr>
              <w:spacing w:line="100" w:lineRule="atLeast"/>
              <w:ind w:firstLine="64"/>
              <w:jc w:val="left"/>
              <w:rPr>
                <w:rFonts w:ascii="Times New Roman" w:hAnsi="Times New Roman" w:cs="Times New Roman"/>
                <w:shd w:val="clear" w:color="auto" w:fill="FFFFFF"/>
              </w:rPr>
            </w:pPr>
            <w:r w:rsidRPr="00E07045">
              <w:rPr>
                <w:rFonts w:ascii="Times New Roman" w:hAnsi="Times New Roman" w:cs="Times New Roman"/>
                <w:shd w:val="clear" w:color="auto" w:fill="FFFFFF"/>
              </w:rPr>
              <w:t>2035-2045</w:t>
            </w:r>
          </w:p>
        </w:tc>
        <w:tc>
          <w:tcPr>
            <w:tcW w:w="1276" w:type="dxa"/>
          </w:tcPr>
          <w:p w:rsidR="006B0E64" w:rsidRPr="00E07045" w:rsidRDefault="006B0E64" w:rsidP="00245714">
            <w:pPr>
              <w:ind w:firstLine="7"/>
              <w:jc w:val="left"/>
              <w:rPr>
                <w:rFonts w:ascii="Times New Roman" w:hAnsi="Times New Roman" w:cs="Times New Roman"/>
              </w:rPr>
            </w:pPr>
            <w:r w:rsidRPr="00E07045">
              <w:rPr>
                <w:rFonts w:ascii="Times New Roman" w:hAnsi="Times New Roman" w:cs="Times New Roman"/>
                <w:shd w:val="clear" w:color="auto" w:fill="FFFFFF"/>
              </w:rPr>
              <w:t xml:space="preserve">МКУ </w:t>
            </w:r>
            <w:r w:rsidR="00E07045">
              <w:rPr>
                <w:rFonts w:ascii="Times New Roman" w:hAnsi="Times New Roman" w:cs="Times New Roman"/>
                <w:shd w:val="clear" w:color="auto" w:fill="FFFFFF"/>
              </w:rPr>
              <w:t>«</w:t>
            </w:r>
            <w:proofErr w:type="spellStart"/>
            <w:r w:rsidRPr="00E07045">
              <w:rPr>
                <w:rFonts w:ascii="Times New Roman" w:hAnsi="Times New Roman" w:cs="Times New Roman"/>
                <w:shd w:val="clear" w:color="auto" w:fill="FFFFFF"/>
              </w:rPr>
              <w:t>УКСиР</w:t>
            </w:r>
            <w:proofErr w:type="spellEnd"/>
            <w:r w:rsidR="00E07045">
              <w:rPr>
                <w:rFonts w:ascii="Times New Roman" w:hAnsi="Times New Roman" w:cs="Times New Roman"/>
                <w:shd w:val="clear" w:color="auto" w:fill="FFFFFF"/>
              </w:rPr>
              <w:t>»</w:t>
            </w:r>
          </w:p>
        </w:tc>
      </w:tr>
      <w:tr w:rsidR="006B0E64" w:rsidRPr="00E07045" w:rsidTr="00967384">
        <w:trPr>
          <w:gridAfter w:val="1"/>
          <w:wAfter w:w="15" w:type="dxa"/>
          <w:cantSplit/>
          <w:trHeight w:val="694"/>
          <w:jc w:val="center"/>
        </w:trPr>
        <w:tc>
          <w:tcPr>
            <w:tcW w:w="1980" w:type="dxa"/>
          </w:tcPr>
          <w:p w:rsidR="006B0E64" w:rsidRPr="00E07045" w:rsidRDefault="006B0E64" w:rsidP="00245714">
            <w:pPr>
              <w:ind w:left="2" w:hanging="2"/>
              <w:jc w:val="left"/>
              <w:rPr>
                <w:rFonts w:ascii="Times New Roman" w:hAnsi="Times New Roman" w:cs="Times New Roman"/>
              </w:rPr>
            </w:pPr>
            <w:r w:rsidRPr="00E07045">
              <w:rPr>
                <w:rFonts w:ascii="Times New Roman" w:hAnsi="Times New Roman" w:cs="Times New Roman"/>
                <w:shd w:val="clear" w:color="auto" w:fill="FFFFFF"/>
              </w:rPr>
              <w:t>Строительство детского сада</w:t>
            </w:r>
          </w:p>
        </w:tc>
        <w:tc>
          <w:tcPr>
            <w:tcW w:w="2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64" w:rsidRPr="00E07045" w:rsidRDefault="006B0E64" w:rsidP="00245714">
            <w:pPr>
              <w:pStyle w:val="a5"/>
              <w:jc w:val="left"/>
              <w:rPr>
                <w:rFonts w:ascii="Times New Roman" w:hAnsi="Times New Roman" w:cs="Times New Roman"/>
              </w:rPr>
            </w:pPr>
            <w:r w:rsidRPr="00E07045">
              <w:rPr>
                <w:rFonts w:ascii="Times New Roman" w:hAnsi="Times New Roman" w:cs="Times New Roman"/>
              </w:rPr>
              <w:t xml:space="preserve">г. Череповец </w:t>
            </w:r>
            <w:proofErr w:type="spellStart"/>
            <w:r w:rsidRPr="00E07045">
              <w:rPr>
                <w:rFonts w:ascii="Times New Roman" w:hAnsi="Times New Roman" w:cs="Times New Roman"/>
              </w:rPr>
              <w:t>Зашекснинский</w:t>
            </w:r>
            <w:proofErr w:type="spellEnd"/>
            <w:r w:rsidRPr="00E07045">
              <w:rPr>
                <w:rFonts w:ascii="Times New Roman" w:hAnsi="Times New Roman" w:cs="Times New Roman"/>
              </w:rPr>
              <w:t xml:space="preserve"> район, 133 микрорайон.</w:t>
            </w:r>
          </w:p>
          <w:p w:rsidR="006B0E64" w:rsidRPr="00E07045" w:rsidRDefault="006B0E64" w:rsidP="00245714">
            <w:pPr>
              <w:pStyle w:val="a5"/>
              <w:jc w:val="left"/>
              <w:rPr>
                <w:rFonts w:ascii="Times New Roman" w:hAnsi="Times New Roman" w:cs="Times New Roman"/>
              </w:rPr>
            </w:pPr>
            <w:r w:rsidRPr="00E07045">
              <w:rPr>
                <w:rFonts w:ascii="Times New Roman" w:hAnsi="Times New Roman" w:cs="Times New Roman"/>
              </w:rPr>
              <w:t>Зона смешанной и общественно-деловой застройки</w:t>
            </w:r>
          </w:p>
        </w:tc>
        <w:tc>
          <w:tcPr>
            <w:tcW w:w="1134" w:type="dxa"/>
          </w:tcPr>
          <w:p w:rsidR="006B0E64" w:rsidRPr="00E07045" w:rsidRDefault="006B0E64" w:rsidP="00F04BED">
            <w:pPr>
              <w:ind w:firstLine="0"/>
              <w:rPr>
                <w:rFonts w:ascii="Times New Roman" w:hAnsi="Times New Roman" w:cs="Times New Roman"/>
              </w:rPr>
            </w:pPr>
            <w:r w:rsidRPr="00E07045">
              <w:rPr>
                <w:rFonts w:ascii="Times New Roman" w:hAnsi="Times New Roman" w:cs="Times New Roman"/>
              </w:rPr>
              <w:t>Объект образования</w:t>
            </w:r>
          </w:p>
        </w:tc>
        <w:tc>
          <w:tcPr>
            <w:tcW w:w="851" w:type="dxa"/>
          </w:tcPr>
          <w:p w:rsidR="006B0E64" w:rsidRPr="00E07045" w:rsidRDefault="006B0E64" w:rsidP="006B0E64">
            <w:pPr>
              <w:ind w:firstLine="0"/>
              <w:rPr>
                <w:rFonts w:ascii="Times New Roman" w:hAnsi="Times New Roman" w:cs="Times New Roman"/>
                <w:bCs/>
                <w:kern w:val="1"/>
              </w:rPr>
            </w:pPr>
            <w:r w:rsidRPr="00E07045">
              <w:rPr>
                <w:rFonts w:ascii="Times New Roman" w:hAnsi="Times New Roman" w:cs="Times New Roman"/>
                <w:bCs/>
                <w:kern w:val="1"/>
              </w:rPr>
              <w:t>детский сад</w:t>
            </w:r>
          </w:p>
        </w:tc>
        <w:tc>
          <w:tcPr>
            <w:tcW w:w="992" w:type="dxa"/>
          </w:tcPr>
          <w:p w:rsidR="006B0E64" w:rsidRPr="00E07045" w:rsidRDefault="006B0E64" w:rsidP="00245714">
            <w:pPr>
              <w:ind w:firstLine="33"/>
              <w:jc w:val="left"/>
              <w:rPr>
                <w:rFonts w:ascii="Times New Roman" w:hAnsi="Times New Roman" w:cs="Times New Roman"/>
                <w:shd w:val="clear" w:color="auto" w:fill="FFFFFF"/>
              </w:rPr>
            </w:pPr>
            <w:r w:rsidRPr="00E07045">
              <w:rPr>
                <w:rFonts w:ascii="Times New Roman" w:hAnsi="Times New Roman" w:cs="Times New Roman"/>
                <w:shd w:val="clear" w:color="auto" w:fill="FFFFFF"/>
              </w:rPr>
              <w:t>150 мест</w:t>
            </w:r>
          </w:p>
        </w:tc>
        <w:tc>
          <w:tcPr>
            <w:tcW w:w="709" w:type="dxa"/>
          </w:tcPr>
          <w:p w:rsidR="006B0E64" w:rsidRPr="00E07045" w:rsidRDefault="006B0E64" w:rsidP="00245714">
            <w:pPr>
              <w:spacing w:line="100" w:lineRule="atLeast"/>
              <w:jc w:val="left"/>
              <w:rPr>
                <w:rFonts w:ascii="Times New Roman" w:hAnsi="Times New Roman" w:cs="Times New Roman"/>
                <w:bCs/>
                <w:kern w:val="1"/>
              </w:rPr>
            </w:pPr>
            <w:r w:rsidRPr="00E07045">
              <w:rPr>
                <w:rFonts w:ascii="Times New Roman" w:hAnsi="Times New Roman" w:cs="Times New Roman"/>
                <w:bCs/>
                <w:kern w:val="1"/>
              </w:rPr>
              <w:t>-</w:t>
            </w:r>
          </w:p>
        </w:tc>
        <w:tc>
          <w:tcPr>
            <w:tcW w:w="992" w:type="dxa"/>
          </w:tcPr>
          <w:p w:rsidR="006B0E64" w:rsidRPr="00E07045" w:rsidRDefault="006B0E64" w:rsidP="00245714">
            <w:pPr>
              <w:spacing w:line="100" w:lineRule="atLeast"/>
              <w:ind w:firstLine="64"/>
              <w:jc w:val="left"/>
              <w:rPr>
                <w:rFonts w:ascii="Times New Roman" w:hAnsi="Times New Roman" w:cs="Times New Roman"/>
                <w:shd w:val="clear" w:color="auto" w:fill="FFFFFF"/>
              </w:rPr>
            </w:pPr>
            <w:r w:rsidRPr="00E07045">
              <w:rPr>
                <w:rFonts w:ascii="Times New Roman" w:hAnsi="Times New Roman" w:cs="Times New Roman"/>
                <w:shd w:val="clear" w:color="auto" w:fill="FFFFFF"/>
              </w:rPr>
              <w:t>2035-2045</w:t>
            </w:r>
          </w:p>
        </w:tc>
        <w:tc>
          <w:tcPr>
            <w:tcW w:w="1276" w:type="dxa"/>
          </w:tcPr>
          <w:p w:rsidR="006B0E64" w:rsidRPr="00E07045" w:rsidRDefault="006B0E64" w:rsidP="00245714">
            <w:pPr>
              <w:ind w:firstLine="7"/>
              <w:jc w:val="left"/>
              <w:rPr>
                <w:rFonts w:ascii="Times New Roman" w:hAnsi="Times New Roman" w:cs="Times New Roman"/>
              </w:rPr>
            </w:pPr>
            <w:r w:rsidRPr="00E07045">
              <w:rPr>
                <w:rFonts w:ascii="Times New Roman" w:hAnsi="Times New Roman" w:cs="Times New Roman"/>
                <w:shd w:val="clear" w:color="auto" w:fill="FFFFFF"/>
              </w:rPr>
              <w:t xml:space="preserve">МКУ </w:t>
            </w:r>
            <w:r w:rsidR="00E07045">
              <w:rPr>
                <w:rFonts w:ascii="Times New Roman" w:hAnsi="Times New Roman" w:cs="Times New Roman"/>
                <w:shd w:val="clear" w:color="auto" w:fill="FFFFFF"/>
              </w:rPr>
              <w:t>«</w:t>
            </w:r>
            <w:proofErr w:type="spellStart"/>
            <w:r w:rsidRPr="00E07045">
              <w:rPr>
                <w:rFonts w:ascii="Times New Roman" w:hAnsi="Times New Roman" w:cs="Times New Roman"/>
                <w:shd w:val="clear" w:color="auto" w:fill="FFFFFF"/>
              </w:rPr>
              <w:t>УКСиР</w:t>
            </w:r>
            <w:proofErr w:type="spellEnd"/>
            <w:r w:rsidR="00E07045">
              <w:rPr>
                <w:rFonts w:ascii="Times New Roman" w:hAnsi="Times New Roman" w:cs="Times New Roman"/>
                <w:shd w:val="clear" w:color="auto" w:fill="FFFFFF"/>
              </w:rPr>
              <w:t>»</w:t>
            </w:r>
          </w:p>
        </w:tc>
      </w:tr>
      <w:tr w:rsidR="006B0E64" w:rsidRPr="00E07045" w:rsidTr="00967384">
        <w:trPr>
          <w:gridAfter w:val="1"/>
          <w:wAfter w:w="15" w:type="dxa"/>
          <w:cantSplit/>
          <w:trHeight w:val="694"/>
          <w:jc w:val="center"/>
        </w:trPr>
        <w:tc>
          <w:tcPr>
            <w:tcW w:w="1980" w:type="dxa"/>
          </w:tcPr>
          <w:p w:rsidR="006B0E64" w:rsidRPr="00E07045" w:rsidRDefault="006B0E64" w:rsidP="00245714">
            <w:pPr>
              <w:ind w:left="2" w:hanging="2"/>
              <w:jc w:val="left"/>
              <w:rPr>
                <w:rFonts w:ascii="Times New Roman" w:hAnsi="Times New Roman" w:cs="Times New Roman"/>
              </w:rPr>
            </w:pPr>
            <w:r w:rsidRPr="00E07045">
              <w:rPr>
                <w:rFonts w:ascii="Times New Roman" w:hAnsi="Times New Roman" w:cs="Times New Roman"/>
                <w:shd w:val="clear" w:color="auto" w:fill="FFFFFF"/>
              </w:rPr>
              <w:t>Строительство детского сада</w:t>
            </w:r>
          </w:p>
        </w:tc>
        <w:tc>
          <w:tcPr>
            <w:tcW w:w="2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64" w:rsidRPr="00E07045" w:rsidRDefault="006B0E64" w:rsidP="00245714">
            <w:pPr>
              <w:pStyle w:val="a5"/>
              <w:jc w:val="left"/>
              <w:rPr>
                <w:rFonts w:ascii="Times New Roman" w:hAnsi="Times New Roman" w:cs="Times New Roman"/>
              </w:rPr>
            </w:pPr>
            <w:r w:rsidRPr="00E07045">
              <w:rPr>
                <w:rFonts w:ascii="Times New Roman" w:hAnsi="Times New Roman" w:cs="Times New Roman"/>
              </w:rPr>
              <w:t xml:space="preserve">г. Череповец </w:t>
            </w:r>
            <w:proofErr w:type="spellStart"/>
            <w:r w:rsidRPr="00E07045">
              <w:rPr>
                <w:rFonts w:ascii="Times New Roman" w:hAnsi="Times New Roman" w:cs="Times New Roman"/>
              </w:rPr>
              <w:t>Зашекснинский</w:t>
            </w:r>
            <w:proofErr w:type="spellEnd"/>
            <w:r w:rsidRPr="00E07045">
              <w:rPr>
                <w:rFonts w:ascii="Times New Roman" w:hAnsi="Times New Roman" w:cs="Times New Roman"/>
              </w:rPr>
              <w:t xml:space="preserve"> район, 135 микрорайон.</w:t>
            </w:r>
          </w:p>
          <w:p w:rsidR="006B0E64" w:rsidRPr="00E07045" w:rsidRDefault="006B0E64" w:rsidP="00245714">
            <w:pPr>
              <w:pStyle w:val="a5"/>
              <w:jc w:val="left"/>
              <w:rPr>
                <w:rFonts w:ascii="Times New Roman" w:hAnsi="Times New Roman" w:cs="Times New Roman"/>
              </w:rPr>
            </w:pPr>
            <w:r w:rsidRPr="00E07045">
              <w:rPr>
                <w:rFonts w:ascii="Times New Roman" w:hAnsi="Times New Roman" w:cs="Times New Roman"/>
              </w:rPr>
              <w:t>Зона смешанной и общественно-деловой застройки</w:t>
            </w:r>
          </w:p>
        </w:tc>
        <w:tc>
          <w:tcPr>
            <w:tcW w:w="1134" w:type="dxa"/>
          </w:tcPr>
          <w:p w:rsidR="006B0E64" w:rsidRPr="00E07045" w:rsidRDefault="006B0E64" w:rsidP="00F04BED">
            <w:pPr>
              <w:ind w:firstLine="0"/>
              <w:rPr>
                <w:rFonts w:ascii="Times New Roman" w:hAnsi="Times New Roman" w:cs="Times New Roman"/>
              </w:rPr>
            </w:pPr>
            <w:r w:rsidRPr="00E07045">
              <w:rPr>
                <w:rFonts w:ascii="Times New Roman" w:hAnsi="Times New Roman" w:cs="Times New Roman"/>
              </w:rPr>
              <w:t>Объект образования</w:t>
            </w:r>
          </w:p>
        </w:tc>
        <w:tc>
          <w:tcPr>
            <w:tcW w:w="851" w:type="dxa"/>
          </w:tcPr>
          <w:p w:rsidR="006B0E64" w:rsidRPr="00E07045" w:rsidRDefault="006B0E64" w:rsidP="006B0E64">
            <w:pPr>
              <w:ind w:firstLine="0"/>
              <w:rPr>
                <w:rFonts w:ascii="Times New Roman" w:hAnsi="Times New Roman" w:cs="Times New Roman"/>
                <w:bCs/>
                <w:kern w:val="1"/>
              </w:rPr>
            </w:pPr>
            <w:r w:rsidRPr="00E07045">
              <w:rPr>
                <w:rFonts w:ascii="Times New Roman" w:hAnsi="Times New Roman" w:cs="Times New Roman"/>
                <w:bCs/>
                <w:kern w:val="1"/>
              </w:rPr>
              <w:t>детский сад</w:t>
            </w:r>
          </w:p>
        </w:tc>
        <w:tc>
          <w:tcPr>
            <w:tcW w:w="992" w:type="dxa"/>
          </w:tcPr>
          <w:p w:rsidR="006B0E64" w:rsidRPr="00E07045" w:rsidRDefault="006B0E64" w:rsidP="00245714">
            <w:pPr>
              <w:ind w:firstLine="33"/>
              <w:jc w:val="left"/>
              <w:rPr>
                <w:rFonts w:ascii="Times New Roman" w:hAnsi="Times New Roman" w:cs="Times New Roman"/>
                <w:shd w:val="clear" w:color="auto" w:fill="FFFFFF"/>
              </w:rPr>
            </w:pPr>
            <w:r w:rsidRPr="00E07045">
              <w:rPr>
                <w:rFonts w:ascii="Times New Roman" w:hAnsi="Times New Roman" w:cs="Times New Roman"/>
                <w:shd w:val="clear" w:color="auto" w:fill="FFFFFF"/>
              </w:rPr>
              <w:t>75 мест</w:t>
            </w:r>
          </w:p>
        </w:tc>
        <w:tc>
          <w:tcPr>
            <w:tcW w:w="709" w:type="dxa"/>
          </w:tcPr>
          <w:p w:rsidR="006B0E64" w:rsidRPr="00E07045" w:rsidRDefault="006B0E64" w:rsidP="00245714">
            <w:pPr>
              <w:spacing w:line="100" w:lineRule="atLeast"/>
              <w:jc w:val="left"/>
              <w:rPr>
                <w:rFonts w:ascii="Times New Roman" w:hAnsi="Times New Roman" w:cs="Times New Roman"/>
                <w:bCs/>
                <w:kern w:val="1"/>
              </w:rPr>
            </w:pPr>
            <w:r w:rsidRPr="00E07045">
              <w:rPr>
                <w:rFonts w:ascii="Times New Roman" w:hAnsi="Times New Roman" w:cs="Times New Roman"/>
                <w:bCs/>
                <w:kern w:val="1"/>
              </w:rPr>
              <w:t>-</w:t>
            </w:r>
          </w:p>
        </w:tc>
        <w:tc>
          <w:tcPr>
            <w:tcW w:w="992" w:type="dxa"/>
          </w:tcPr>
          <w:p w:rsidR="006B0E64" w:rsidRPr="00E07045" w:rsidRDefault="006B0E64" w:rsidP="00245714">
            <w:pPr>
              <w:spacing w:line="100" w:lineRule="atLeast"/>
              <w:ind w:firstLine="64"/>
              <w:jc w:val="left"/>
              <w:rPr>
                <w:rFonts w:ascii="Times New Roman" w:hAnsi="Times New Roman" w:cs="Times New Roman"/>
                <w:shd w:val="clear" w:color="auto" w:fill="FFFFFF"/>
              </w:rPr>
            </w:pPr>
            <w:r w:rsidRPr="00E07045">
              <w:rPr>
                <w:rFonts w:ascii="Times New Roman" w:hAnsi="Times New Roman" w:cs="Times New Roman"/>
                <w:shd w:val="clear" w:color="auto" w:fill="FFFFFF"/>
              </w:rPr>
              <w:t>2035-2045</w:t>
            </w:r>
          </w:p>
        </w:tc>
        <w:tc>
          <w:tcPr>
            <w:tcW w:w="1276" w:type="dxa"/>
          </w:tcPr>
          <w:p w:rsidR="006B0E64" w:rsidRPr="00E07045" w:rsidRDefault="006B0E64" w:rsidP="00245714">
            <w:pPr>
              <w:ind w:firstLine="7"/>
              <w:jc w:val="left"/>
              <w:rPr>
                <w:rFonts w:ascii="Times New Roman" w:hAnsi="Times New Roman" w:cs="Times New Roman"/>
              </w:rPr>
            </w:pPr>
            <w:r w:rsidRPr="00E07045">
              <w:rPr>
                <w:rFonts w:ascii="Times New Roman" w:hAnsi="Times New Roman" w:cs="Times New Roman"/>
                <w:shd w:val="clear" w:color="auto" w:fill="FFFFFF"/>
              </w:rPr>
              <w:t xml:space="preserve">МКУ </w:t>
            </w:r>
            <w:r w:rsidR="00E07045">
              <w:rPr>
                <w:rFonts w:ascii="Times New Roman" w:hAnsi="Times New Roman" w:cs="Times New Roman"/>
                <w:shd w:val="clear" w:color="auto" w:fill="FFFFFF"/>
              </w:rPr>
              <w:t>«</w:t>
            </w:r>
            <w:proofErr w:type="spellStart"/>
            <w:r w:rsidRPr="00E07045">
              <w:rPr>
                <w:rFonts w:ascii="Times New Roman" w:hAnsi="Times New Roman" w:cs="Times New Roman"/>
                <w:shd w:val="clear" w:color="auto" w:fill="FFFFFF"/>
              </w:rPr>
              <w:t>УКСиР</w:t>
            </w:r>
            <w:proofErr w:type="spellEnd"/>
            <w:r w:rsidR="00E07045">
              <w:rPr>
                <w:rFonts w:ascii="Times New Roman" w:hAnsi="Times New Roman" w:cs="Times New Roman"/>
                <w:shd w:val="clear" w:color="auto" w:fill="FFFFFF"/>
              </w:rPr>
              <w:t>»</w:t>
            </w:r>
          </w:p>
        </w:tc>
      </w:tr>
      <w:tr w:rsidR="006B0E64" w:rsidRPr="00E07045" w:rsidTr="00967384">
        <w:trPr>
          <w:gridAfter w:val="1"/>
          <w:wAfter w:w="15" w:type="dxa"/>
          <w:cantSplit/>
          <w:trHeight w:val="694"/>
          <w:jc w:val="center"/>
        </w:trPr>
        <w:tc>
          <w:tcPr>
            <w:tcW w:w="1980" w:type="dxa"/>
          </w:tcPr>
          <w:p w:rsidR="006B0E64" w:rsidRPr="00E07045" w:rsidRDefault="006B0E64" w:rsidP="00245714">
            <w:pPr>
              <w:ind w:left="2" w:hanging="2"/>
              <w:jc w:val="left"/>
              <w:rPr>
                <w:rFonts w:ascii="Times New Roman" w:hAnsi="Times New Roman" w:cs="Times New Roman"/>
              </w:rPr>
            </w:pPr>
            <w:r w:rsidRPr="00E07045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Строительство детского сада</w:t>
            </w:r>
          </w:p>
        </w:tc>
        <w:tc>
          <w:tcPr>
            <w:tcW w:w="2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64" w:rsidRPr="00E07045" w:rsidRDefault="006B0E64" w:rsidP="00245714">
            <w:pPr>
              <w:pStyle w:val="a5"/>
              <w:jc w:val="left"/>
              <w:rPr>
                <w:rFonts w:ascii="Times New Roman" w:hAnsi="Times New Roman" w:cs="Times New Roman"/>
              </w:rPr>
            </w:pPr>
            <w:r w:rsidRPr="00E07045">
              <w:rPr>
                <w:rFonts w:ascii="Times New Roman" w:hAnsi="Times New Roman" w:cs="Times New Roman"/>
              </w:rPr>
              <w:t xml:space="preserve">г. Череповец </w:t>
            </w:r>
            <w:proofErr w:type="spellStart"/>
            <w:r w:rsidRPr="00E07045">
              <w:rPr>
                <w:rFonts w:ascii="Times New Roman" w:hAnsi="Times New Roman" w:cs="Times New Roman"/>
              </w:rPr>
              <w:t>Зашекснинский</w:t>
            </w:r>
            <w:proofErr w:type="spellEnd"/>
            <w:r w:rsidRPr="00E07045">
              <w:rPr>
                <w:rFonts w:ascii="Times New Roman" w:hAnsi="Times New Roman" w:cs="Times New Roman"/>
              </w:rPr>
              <w:t xml:space="preserve"> район, 121 микрорайон.</w:t>
            </w:r>
          </w:p>
          <w:p w:rsidR="006B0E64" w:rsidRPr="00E07045" w:rsidRDefault="006B0E64" w:rsidP="00245714">
            <w:pPr>
              <w:pStyle w:val="a5"/>
              <w:jc w:val="left"/>
              <w:rPr>
                <w:rFonts w:ascii="Times New Roman" w:hAnsi="Times New Roman" w:cs="Times New Roman"/>
              </w:rPr>
            </w:pPr>
            <w:r w:rsidRPr="00E07045">
              <w:rPr>
                <w:rFonts w:ascii="Times New Roman" w:hAnsi="Times New Roman" w:cs="Times New Roman"/>
              </w:rPr>
              <w:t>Зона смешанной и общественно-деловой застройки</w:t>
            </w:r>
          </w:p>
        </w:tc>
        <w:tc>
          <w:tcPr>
            <w:tcW w:w="1134" w:type="dxa"/>
          </w:tcPr>
          <w:p w:rsidR="006B0E64" w:rsidRPr="00E07045" w:rsidRDefault="006B0E64" w:rsidP="00F04BED">
            <w:pPr>
              <w:ind w:firstLine="0"/>
              <w:rPr>
                <w:rFonts w:ascii="Times New Roman" w:hAnsi="Times New Roman" w:cs="Times New Roman"/>
              </w:rPr>
            </w:pPr>
            <w:r w:rsidRPr="00E07045">
              <w:rPr>
                <w:rFonts w:ascii="Times New Roman" w:hAnsi="Times New Roman" w:cs="Times New Roman"/>
              </w:rPr>
              <w:t>Объект образования</w:t>
            </w:r>
          </w:p>
        </w:tc>
        <w:tc>
          <w:tcPr>
            <w:tcW w:w="851" w:type="dxa"/>
          </w:tcPr>
          <w:p w:rsidR="006B0E64" w:rsidRPr="00E07045" w:rsidRDefault="006B0E64" w:rsidP="006B0E64">
            <w:pPr>
              <w:ind w:firstLine="0"/>
              <w:rPr>
                <w:rFonts w:ascii="Times New Roman" w:hAnsi="Times New Roman" w:cs="Times New Roman"/>
                <w:bCs/>
                <w:kern w:val="1"/>
              </w:rPr>
            </w:pPr>
            <w:r w:rsidRPr="00E07045">
              <w:rPr>
                <w:rFonts w:ascii="Times New Roman" w:hAnsi="Times New Roman" w:cs="Times New Roman"/>
                <w:bCs/>
                <w:kern w:val="1"/>
              </w:rPr>
              <w:t>детский сад</w:t>
            </w:r>
          </w:p>
        </w:tc>
        <w:tc>
          <w:tcPr>
            <w:tcW w:w="992" w:type="dxa"/>
          </w:tcPr>
          <w:p w:rsidR="006B0E64" w:rsidRPr="00E07045" w:rsidRDefault="006B0E64" w:rsidP="00245714">
            <w:pPr>
              <w:ind w:firstLine="33"/>
              <w:jc w:val="left"/>
              <w:rPr>
                <w:rFonts w:ascii="Times New Roman" w:hAnsi="Times New Roman" w:cs="Times New Roman"/>
                <w:shd w:val="clear" w:color="auto" w:fill="FFFFFF"/>
              </w:rPr>
            </w:pPr>
            <w:r w:rsidRPr="00E07045">
              <w:rPr>
                <w:rFonts w:ascii="Times New Roman" w:hAnsi="Times New Roman" w:cs="Times New Roman"/>
                <w:shd w:val="clear" w:color="auto" w:fill="FFFFFF"/>
              </w:rPr>
              <w:t>170 мест</w:t>
            </w:r>
          </w:p>
        </w:tc>
        <w:tc>
          <w:tcPr>
            <w:tcW w:w="709" w:type="dxa"/>
          </w:tcPr>
          <w:p w:rsidR="006B0E64" w:rsidRPr="00E07045" w:rsidRDefault="006B0E64" w:rsidP="00245714">
            <w:pPr>
              <w:spacing w:line="100" w:lineRule="atLeast"/>
              <w:jc w:val="left"/>
              <w:rPr>
                <w:rFonts w:ascii="Times New Roman" w:hAnsi="Times New Roman" w:cs="Times New Roman"/>
                <w:bCs/>
                <w:kern w:val="1"/>
              </w:rPr>
            </w:pPr>
            <w:r w:rsidRPr="00E07045">
              <w:rPr>
                <w:rFonts w:ascii="Times New Roman" w:hAnsi="Times New Roman" w:cs="Times New Roman"/>
                <w:bCs/>
                <w:kern w:val="1"/>
              </w:rPr>
              <w:t>-</w:t>
            </w:r>
          </w:p>
        </w:tc>
        <w:tc>
          <w:tcPr>
            <w:tcW w:w="992" w:type="dxa"/>
          </w:tcPr>
          <w:p w:rsidR="006B0E64" w:rsidRPr="00E07045" w:rsidRDefault="006B0E64" w:rsidP="00245714">
            <w:pPr>
              <w:spacing w:line="100" w:lineRule="atLeast"/>
              <w:ind w:firstLine="64"/>
              <w:jc w:val="left"/>
              <w:rPr>
                <w:rFonts w:ascii="Times New Roman" w:hAnsi="Times New Roman" w:cs="Times New Roman"/>
                <w:shd w:val="clear" w:color="auto" w:fill="FFFFFF"/>
              </w:rPr>
            </w:pPr>
            <w:r w:rsidRPr="00E07045">
              <w:rPr>
                <w:rFonts w:ascii="Times New Roman" w:hAnsi="Times New Roman" w:cs="Times New Roman"/>
                <w:shd w:val="clear" w:color="auto" w:fill="FFFFFF"/>
              </w:rPr>
              <w:t>2035-2045</w:t>
            </w:r>
          </w:p>
        </w:tc>
        <w:tc>
          <w:tcPr>
            <w:tcW w:w="1276" w:type="dxa"/>
          </w:tcPr>
          <w:p w:rsidR="006B0E64" w:rsidRPr="00E07045" w:rsidRDefault="006B0E64" w:rsidP="00245714">
            <w:pPr>
              <w:ind w:firstLine="7"/>
              <w:jc w:val="left"/>
              <w:rPr>
                <w:rFonts w:ascii="Times New Roman" w:hAnsi="Times New Roman" w:cs="Times New Roman"/>
              </w:rPr>
            </w:pPr>
            <w:r w:rsidRPr="00E07045">
              <w:rPr>
                <w:rFonts w:ascii="Times New Roman" w:hAnsi="Times New Roman" w:cs="Times New Roman"/>
                <w:shd w:val="clear" w:color="auto" w:fill="FFFFFF"/>
              </w:rPr>
              <w:t xml:space="preserve">МКУ </w:t>
            </w:r>
            <w:r w:rsidR="00E07045">
              <w:rPr>
                <w:rFonts w:ascii="Times New Roman" w:hAnsi="Times New Roman" w:cs="Times New Roman"/>
                <w:shd w:val="clear" w:color="auto" w:fill="FFFFFF"/>
              </w:rPr>
              <w:t>«</w:t>
            </w:r>
            <w:proofErr w:type="spellStart"/>
            <w:r w:rsidRPr="00E07045">
              <w:rPr>
                <w:rFonts w:ascii="Times New Roman" w:hAnsi="Times New Roman" w:cs="Times New Roman"/>
                <w:shd w:val="clear" w:color="auto" w:fill="FFFFFF"/>
              </w:rPr>
              <w:t>УКСиР</w:t>
            </w:r>
            <w:proofErr w:type="spellEnd"/>
            <w:r w:rsidR="00E07045">
              <w:rPr>
                <w:rFonts w:ascii="Times New Roman" w:hAnsi="Times New Roman" w:cs="Times New Roman"/>
                <w:shd w:val="clear" w:color="auto" w:fill="FFFFFF"/>
              </w:rPr>
              <w:t>»</w:t>
            </w:r>
          </w:p>
        </w:tc>
      </w:tr>
    </w:tbl>
    <w:p w:rsidR="00766C9B" w:rsidRPr="00E07045" w:rsidRDefault="00766C9B">
      <w:pPr>
        <w:ind w:firstLine="698"/>
        <w:jc w:val="right"/>
      </w:pPr>
    </w:p>
    <w:p w:rsidR="006859DF" w:rsidRPr="00F04BED" w:rsidRDefault="006859DF" w:rsidP="00F04BED">
      <w:pPr>
        <w:pStyle w:val="1"/>
        <w:rPr>
          <w:color w:val="auto"/>
          <w:sz w:val="26"/>
          <w:szCs w:val="26"/>
        </w:rPr>
      </w:pPr>
      <w:bookmarkStart w:id="31" w:name="sub_34"/>
      <w:bookmarkEnd w:id="30"/>
      <w:r w:rsidRPr="00F04BED">
        <w:rPr>
          <w:b w:val="0"/>
          <w:color w:val="auto"/>
          <w:sz w:val="26"/>
          <w:szCs w:val="26"/>
        </w:rPr>
        <w:t>5.2. Система объектов культуры</w:t>
      </w:r>
      <w:bookmarkEnd w:id="31"/>
    </w:p>
    <w:p w:rsidR="006859DF" w:rsidRPr="00F04BED" w:rsidRDefault="006859DF">
      <w:pPr>
        <w:ind w:firstLine="698"/>
        <w:jc w:val="right"/>
        <w:rPr>
          <w:sz w:val="26"/>
          <w:szCs w:val="26"/>
        </w:rPr>
      </w:pPr>
      <w:bookmarkStart w:id="32" w:name="sub_33"/>
      <w:r w:rsidRPr="00F04BED">
        <w:rPr>
          <w:rStyle w:val="a3"/>
          <w:b w:val="0"/>
          <w:bCs/>
          <w:color w:val="auto"/>
          <w:sz w:val="26"/>
          <w:szCs w:val="26"/>
        </w:rPr>
        <w:t>Таблица 11</w:t>
      </w:r>
    </w:p>
    <w:bookmarkEnd w:id="32"/>
    <w:p w:rsidR="006859DF" w:rsidRPr="00E07045" w:rsidRDefault="006859DF"/>
    <w:tbl>
      <w:tblPr>
        <w:tblW w:w="10065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15"/>
        <w:gridCol w:w="1842"/>
        <w:gridCol w:w="1021"/>
        <w:gridCol w:w="964"/>
        <w:gridCol w:w="1163"/>
        <w:gridCol w:w="1134"/>
        <w:gridCol w:w="850"/>
        <w:gridCol w:w="1276"/>
      </w:tblGrid>
      <w:tr w:rsidR="00800931" w:rsidRPr="00E07045" w:rsidTr="00B45333">
        <w:trPr>
          <w:tblHeader/>
        </w:trPr>
        <w:tc>
          <w:tcPr>
            <w:tcW w:w="1815" w:type="dxa"/>
            <w:vMerge w:val="restart"/>
          </w:tcPr>
          <w:p w:rsidR="00800931" w:rsidRPr="00E07045" w:rsidRDefault="00800931" w:rsidP="00DE5021">
            <w:pPr>
              <w:spacing w:line="100" w:lineRule="atLeast"/>
              <w:ind w:left="-108" w:firstLine="142"/>
              <w:jc w:val="center"/>
              <w:rPr>
                <w:bCs/>
                <w:kern w:val="1"/>
              </w:rPr>
            </w:pPr>
            <w:r w:rsidRPr="00E07045">
              <w:rPr>
                <w:bCs/>
                <w:kern w:val="1"/>
              </w:rPr>
              <w:t>Наименование</w:t>
            </w:r>
          </w:p>
        </w:tc>
        <w:tc>
          <w:tcPr>
            <w:tcW w:w="1842" w:type="dxa"/>
            <w:vMerge w:val="restart"/>
          </w:tcPr>
          <w:p w:rsidR="00800931" w:rsidRPr="00E07045" w:rsidRDefault="00800931" w:rsidP="00DE5021">
            <w:pPr>
              <w:spacing w:line="100" w:lineRule="atLeast"/>
              <w:ind w:firstLine="34"/>
              <w:jc w:val="center"/>
              <w:rPr>
                <w:bCs/>
                <w:kern w:val="1"/>
              </w:rPr>
            </w:pPr>
            <w:r w:rsidRPr="00E07045">
              <w:rPr>
                <w:bCs/>
                <w:kern w:val="1"/>
              </w:rPr>
              <w:t>Местоположение</w:t>
            </w:r>
          </w:p>
        </w:tc>
        <w:tc>
          <w:tcPr>
            <w:tcW w:w="4282" w:type="dxa"/>
            <w:gridSpan w:val="4"/>
            <w:tcBorders>
              <w:right w:val="single" w:sz="4" w:space="0" w:color="auto"/>
            </w:tcBorders>
          </w:tcPr>
          <w:p w:rsidR="00800931" w:rsidRPr="00E07045" w:rsidRDefault="00800931" w:rsidP="00DE6BF9">
            <w:pPr>
              <w:spacing w:line="100" w:lineRule="atLeast"/>
              <w:jc w:val="center"/>
              <w:rPr>
                <w:bCs/>
                <w:kern w:val="1"/>
              </w:rPr>
            </w:pPr>
            <w:r w:rsidRPr="00E07045">
              <w:rPr>
                <w:bCs/>
                <w:kern w:val="1"/>
              </w:rPr>
              <w:t>Технико-экономические показатели</w:t>
            </w:r>
          </w:p>
        </w:tc>
        <w:tc>
          <w:tcPr>
            <w:tcW w:w="850" w:type="dxa"/>
            <w:vMerge w:val="restart"/>
            <w:textDirection w:val="btLr"/>
          </w:tcPr>
          <w:p w:rsidR="00800931" w:rsidRPr="00B45333" w:rsidRDefault="00800931" w:rsidP="006A5136">
            <w:pPr>
              <w:spacing w:line="100" w:lineRule="atLeast"/>
              <w:ind w:left="113" w:right="113" w:firstLine="0"/>
              <w:rPr>
                <w:bCs/>
                <w:kern w:val="1"/>
                <w:sz w:val="22"/>
                <w:szCs w:val="22"/>
              </w:rPr>
            </w:pPr>
            <w:r w:rsidRPr="00B45333">
              <w:rPr>
                <w:bCs/>
                <w:kern w:val="1"/>
                <w:sz w:val="22"/>
                <w:szCs w:val="22"/>
              </w:rPr>
              <w:t>Срок реализации в плановом периоде</w:t>
            </w:r>
            <w:r w:rsidR="00EE57F4" w:rsidRPr="00B45333">
              <w:rPr>
                <w:bCs/>
                <w:kern w:val="1"/>
                <w:sz w:val="22"/>
                <w:szCs w:val="22"/>
              </w:rPr>
              <w:t>, год</w:t>
            </w:r>
          </w:p>
        </w:tc>
        <w:tc>
          <w:tcPr>
            <w:tcW w:w="1276" w:type="dxa"/>
            <w:vMerge w:val="restart"/>
            <w:textDirection w:val="btLr"/>
          </w:tcPr>
          <w:p w:rsidR="00800931" w:rsidRPr="00B45333" w:rsidRDefault="00800931" w:rsidP="00DE6BF9">
            <w:pPr>
              <w:spacing w:line="100" w:lineRule="atLeast"/>
              <w:ind w:left="34" w:right="113" w:hanging="34"/>
              <w:jc w:val="center"/>
              <w:rPr>
                <w:bCs/>
                <w:kern w:val="1"/>
                <w:sz w:val="22"/>
                <w:szCs w:val="22"/>
              </w:rPr>
            </w:pPr>
            <w:r w:rsidRPr="00B45333">
              <w:rPr>
                <w:bCs/>
                <w:kern w:val="1"/>
                <w:sz w:val="22"/>
                <w:szCs w:val="22"/>
              </w:rPr>
              <w:t>Ответственный исполнитель</w:t>
            </w:r>
          </w:p>
        </w:tc>
      </w:tr>
      <w:tr w:rsidR="00800931" w:rsidRPr="00E07045" w:rsidTr="00B45333">
        <w:trPr>
          <w:cantSplit/>
          <w:trHeight w:val="1374"/>
          <w:tblHeader/>
        </w:trPr>
        <w:tc>
          <w:tcPr>
            <w:tcW w:w="1815" w:type="dxa"/>
            <w:vMerge/>
          </w:tcPr>
          <w:p w:rsidR="00800931" w:rsidRPr="00E07045" w:rsidRDefault="00800931" w:rsidP="00DE6BF9">
            <w:pPr>
              <w:spacing w:line="100" w:lineRule="atLeast"/>
              <w:ind w:left="150"/>
              <w:jc w:val="center"/>
              <w:rPr>
                <w:bCs/>
                <w:kern w:val="1"/>
              </w:rPr>
            </w:pPr>
          </w:p>
        </w:tc>
        <w:tc>
          <w:tcPr>
            <w:tcW w:w="1842" w:type="dxa"/>
            <w:vMerge/>
          </w:tcPr>
          <w:p w:rsidR="00800931" w:rsidRPr="00E07045" w:rsidRDefault="00800931" w:rsidP="00DE6BF9">
            <w:pPr>
              <w:spacing w:line="100" w:lineRule="atLeast"/>
              <w:jc w:val="center"/>
              <w:rPr>
                <w:bCs/>
                <w:kern w:val="1"/>
              </w:rPr>
            </w:pPr>
          </w:p>
        </w:tc>
        <w:tc>
          <w:tcPr>
            <w:tcW w:w="1021" w:type="dxa"/>
            <w:textDirection w:val="btLr"/>
          </w:tcPr>
          <w:p w:rsidR="00800931" w:rsidRPr="00B45333" w:rsidRDefault="00800931" w:rsidP="006A5136">
            <w:pPr>
              <w:spacing w:line="100" w:lineRule="atLeast"/>
              <w:ind w:left="113" w:right="113"/>
              <w:rPr>
                <w:bCs/>
                <w:kern w:val="1"/>
                <w:sz w:val="22"/>
                <w:szCs w:val="22"/>
              </w:rPr>
            </w:pPr>
            <w:r w:rsidRPr="00B45333">
              <w:rPr>
                <w:bCs/>
                <w:kern w:val="1"/>
                <w:sz w:val="22"/>
                <w:szCs w:val="22"/>
              </w:rPr>
              <w:t>вид</w:t>
            </w:r>
          </w:p>
        </w:tc>
        <w:tc>
          <w:tcPr>
            <w:tcW w:w="964" w:type="dxa"/>
            <w:textDirection w:val="btLr"/>
          </w:tcPr>
          <w:p w:rsidR="00800931" w:rsidRPr="00B45333" w:rsidRDefault="00800931" w:rsidP="006A5136">
            <w:pPr>
              <w:spacing w:line="100" w:lineRule="atLeast"/>
              <w:ind w:left="113" w:right="113" w:firstLine="0"/>
              <w:rPr>
                <w:bCs/>
                <w:kern w:val="1"/>
                <w:sz w:val="22"/>
                <w:szCs w:val="22"/>
              </w:rPr>
            </w:pPr>
            <w:r w:rsidRPr="00B45333">
              <w:rPr>
                <w:bCs/>
                <w:kern w:val="1"/>
                <w:sz w:val="22"/>
                <w:szCs w:val="22"/>
              </w:rPr>
              <w:t>назначение</w:t>
            </w:r>
          </w:p>
        </w:tc>
        <w:tc>
          <w:tcPr>
            <w:tcW w:w="1163" w:type="dxa"/>
            <w:textDirection w:val="btLr"/>
          </w:tcPr>
          <w:p w:rsidR="00800931" w:rsidRPr="00B45333" w:rsidRDefault="00800931" w:rsidP="006A5136">
            <w:pPr>
              <w:spacing w:line="100" w:lineRule="atLeast"/>
              <w:ind w:left="113" w:right="113" w:firstLine="0"/>
              <w:rPr>
                <w:bCs/>
                <w:kern w:val="1"/>
                <w:sz w:val="22"/>
                <w:szCs w:val="22"/>
              </w:rPr>
            </w:pPr>
            <w:r w:rsidRPr="00B45333">
              <w:rPr>
                <w:bCs/>
                <w:kern w:val="1"/>
                <w:sz w:val="22"/>
                <w:szCs w:val="22"/>
              </w:rPr>
              <w:t>Мощность (пропускная способность)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textDirection w:val="btLr"/>
          </w:tcPr>
          <w:p w:rsidR="00800931" w:rsidRPr="00B45333" w:rsidRDefault="006A5136" w:rsidP="006A5136">
            <w:pPr>
              <w:spacing w:line="100" w:lineRule="atLeast"/>
              <w:ind w:left="113" w:right="113" w:firstLine="0"/>
              <w:rPr>
                <w:bCs/>
                <w:kern w:val="1"/>
                <w:sz w:val="22"/>
                <w:szCs w:val="22"/>
              </w:rPr>
            </w:pPr>
            <w:r w:rsidRPr="00B45333">
              <w:rPr>
                <w:bCs/>
                <w:kern w:val="1"/>
                <w:sz w:val="22"/>
                <w:szCs w:val="22"/>
              </w:rPr>
              <w:t>п</w:t>
            </w:r>
            <w:r w:rsidR="00800931" w:rsidRPr="00B45333">
              <w:rPr>
                <w:bCs/>
                <w:kern w:val="1"/>
                <w:sz w:val="22"/>
                <w:szCs w:val="22"/>
              </w:rPr>
              <w:t>лощадь</w:t>
            </w:r>
          </w:p>
        </w:tc>
        <w:tc>
          <w:tcPr>
            <w:tcW w:w="850" w:type="dxa"/>
            <w:vMerge/>
          </w:tcPr>
          <w:p w:rsidR="00800931" w:rsidRPr="00E07045" w:rsidRDefault="00800931" w:rsidP="00DE6BF9">
            <w:pPr>
              <w:spacing w:line="100" w:lineRule="atLeast"/>
              <w:jc w:val="center"/>
              <w:rPr>
                <w:bCs/>
                <w:kern w:val="1"/>
              </w:rPr>
            </w:pPr>
          </w:p>
        </w:tc>
        <w:tc>
          <w:tcPr>
            <w:tcW w:w="1276" w:type="dxa"/>
            <w:vMerge/>
          </w:tcPr>
          <w:p w:rsidR="00800931" w:rsidRPr="00E07045" w:rsidRDefault="00800931" w:rsidP="00DE6BF9">
            <w:pPr>
              <w:spacing w:line="100" w:lineRule="atLeast"/>
              <w:jc w:val="center"/>
              <w:rPr>
                <w:bCs/>
                <w:kern w:val="1"/>
              </w:rPr>
            </w:pPr>
          </w:p>
        </w:tc>
      </w:tr>
      <w:tr w:rsidR="00800931" w:rsidRPr="00E07045" w:rsidTr="00B45333">
        <w:trPr>
          <w:cantSplit/>
          <w:trHeight w:val="1134"/>
        </w:trPr>
        <w:tc>
          <w:tcPr>
            <w:tcW w:w="1815" w:type="dxa"/>
          </w:tcPr>
          <w:p w:rsidR="00800931" w:rsidRPr="00E07045" w:rsidRDefault="00800931" w:rsidP="00DE5021">
            <w:pPr>
              <w:spacing w:line="100" w:lineRule="atLeast"/>
              <w:ind w:firstLine="34"/>
            </w:pPr>
            <w:r w:rsidRPr="00E07045">
              <w:t>Строительство библиотеки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31" w:rsidRPr="00E07045" w:rsidRDefault="00800931" w:rsidP="006A5136">
            <w:pPr>
              <w:pStyle w:val="a5"/>
              <w:jc w:val="left"/>
            </w:pPr>
            <w:proofErr w:type="spellStart"/>
            <w:r w:rsidRPr="00E07045">
              <w:t>Зашекснинский</w:t>
            </w:r>
            <w:proofErr w:type="spellEnd"/>
            <w:r w:rsidRPr="00E07045">
              <w:t xml:space="preserve"> район, 134 микрорайон.</w:t>
            </w:r>
          </w:p>
          <w:p w:rsidR="00800931" w:rsidRPr="00E07045" w:rsidRDefault="00800931" w:rsidP="006A5136">
            <w:pPr>
              <w:pStyle w:val="a5"/>
              <w:jc w:val="left"/>
            </w:pPr>
            <w:r w:rsidRPr="00E07045">
              <w:t>Зона смешанной и общественно-деловой застройки</w:t>
            </w:r>
          </w:p>
        </w:tc>
        <w:tc>
          <w:tcPr>
            <w:tcW w:w="1021" w:type="dxa"/>
          </w:tcPr>
          <w:p w:rsidR="00800931" w:rsidRPr="00E07045" w:rsidRDefault="00800931" w:rsidP="006A5136">
            <w:pPr>
              <w:spacing w:line="100" w:lineRule="atLeast"/>
              <w:ind w:firstLine="0"/>
              <w:rPr>
                <w:bCs/>
                <w:kern w:val="1"/>
              </w:rPr>
            </w:pPr>
            <w:r w:rsidRPr="00E07045">
              <w:rPr>
                <w:bCs/>
                <w:kern w:val="1"/>
              </w:rPr>
              <w:t>объект культуры</w:t>
            </w:r>
          </w:p>
        </w:tc>
        <w:tc>
          <w:tcPr>
            <w:tcW w:w="964" w:type="dxa"/>
            <w:vAlign w:val="center"/>
          </w:tcPr>
          <w:p w:rsidR="00800931" w:rsidRPr="00E07045" w:rsidRDefault="00800931" w:rsidP="00DE5021">
            <w:pPr>
              <w:spacing w:line="100" w:lineRule="atLeast"/>
              <w:ind w:firstLine="34"/>
              <w:jc w:val="center"/>
              <w:rPr>
                <w:bCs/>
                <w:kern w:val="1"/>
              </w:rPr>
            </w:pPr>
            <w:r w:rsidRPr="00E07045">
              <w:rPr>
                <w:bCs/>
                <w:kern w:val="1"/>
              </w:rPr>
              <w:t>Библиотека</w:t>
            </w:r>
          </w:p>
        </w:tc>
        <w:tc>
          <w:tcPr>
            <w:tcW w:w="1163" w:type="dxa"/>
            <w:vAlign w:val="center"/>
          </w:tcPr>
          <w:p w:rsidR="00800931" w:rsidRPr="00E07045" w:rsidRDefault="00800931" w:rsidP="00DE5021">
            <w:pPr>
              <w:spacing w:line="100" w:lineRule="atLeast"/>
              <w:ind w:firstLine="34"/>
              <w:jc w:val="center"/>
            </w:pPr>
            <w:r w:rsidRPr="00E07045">
              <w:t>200 тыс. ед. хранения</w:t>
            </w:r>
          </w:p>
        </w:tc>
        <w:tc>
          <w:tcPr>
            <w:tcW w:w="1134" w:type="dxa"/>
            <w:vAlign w:val="center"/>
          </w:tcPr>
          <w:p w:rsidR="00800931" w:rsidRPr="00E07045" w:rsidRDefault="00800931" w:rsidP="00C076EE">
            <w:pPr>
              <w:spacing w:line="100" w:lineRule="atLeast"/>
              <w:ind w:firstLine="34"/>
              <w:jc w:val="center"/>
              <w:rPr>
                <w:bCs/>
                <w:kern w:val="1"/>
              </w:rPr>
            </w:pPr>
            <w:r w:rsidRPr="00E07045">
              <w:t>3078 м</w:t>
            </w:r>
            <w:r w:rsidRPr="006A5136">
              <w:rPr>
                <w:vertAlign w:val="superscript"/>
              </w:rPr>
              <w:t>2</w:t>
            </w:r>
          </w:p>
        </w:tc>
        <w:tc>
          <w:tcPr>
            <w:tcW w:w="850" w:type="dxa"/>
            <w:vAlign w:val="center"/>
          </w:tcPr>
          <w:p w:rsidR="00800931" w:rsidRPr="00E07045" w:rsidRDefault="00800931" w:rsidP="00C076EE">
            <w:pPr>
              <w:spacing w:line="100" w:lineRule="atLeast"/>
              <w:ind w:firstLine="34"/>
              <w:jc w:val="center"/>
              <w:rPr>
                <w:shd w:val="clear" w:color="auto" w:fill="FFFFFF"/>
              </w:rPr>
            </w:pPr>
            <w:r w:rsidRPr="00E07045">
              <w:rPr>
                <w:shd w:val="clear" w:color="auto" w:fill="FFFFFF"/>
              </w:rPr>
              <w:t>2030</w:t>
            </w:r>
          </w:p>
        </w:tc>
        <w:tc>
          <w:tcPr>
            <w:tcW w:w="1276" w:type="dxa"/>
            <w:vAlign w:val="center"/>
          </w:tcPr>
          <w:p w:rsidR="00800931" w:rsidRPr="00E07045" w:rsidRDefault="00800931" w:rsidP="00C076EE">
            <w:pPr>
              <w:spacing w:line="100" w:lineRule="atLeast"/>
              <w:ind w:firstLine="33"/>
              <w:jc w:val="center"/>
              <w:rPr>
                <w:shd w:val="clear" w:color="auto" w:fill="FFFFFF"/>
              </w:rPr>
            </w:pPr>
            <w:r w:rsidRPr="00E07045">
              <w:rPr>
                <w:shd w:val="clear" w:color="auto" w:fill="FFFFFF"/>
              </w:rPr>
              <w:t xml:space="preserve">МКУ </w:t>
            </w:r>
            <w:r w:rsidR="00E07045">
              <w:rPr>
                <w:shd w:val="clear" w:color="auto" w:fill="FFFFFF"/>
              </w:rPr>
              <w:t>«</w:t>
            </w:r>
            <w:proofErr w:type="spellStart"/>
            <w:r w:rsidRPr="00E07045">
              <w:rPr>
                <w:shd w:val="clear" w:color="auto" w:fill="FFFFFF"/>
              </w:rPr>
              <w:t>УКСиР</w:t>
            </w:r>
            <w:proofErr w:type="spellEnd"/>
            <w:r w:rsidR="00E07045">
              <w:rPr>
                <w:shd w:val="clear" w:color="auto" w:fill="FFFFFF"/>
              </w:rPr>
              <w:t>»</w:t>
            </w:r>
          </w:p>
        </w:tc>
      </w:tr>
      <w:tr w:rsidR="00800931" w:rsidRPr="00E07045" w:rsidTr="00B45333">
        <w:trPr>
          <w:cantSplit/>
          <w:trHeight w:val="1134"/>
        </w:trPr>
        <w:tc>
          <w:tcPr>
            <w:tcW w:w="1815" w:type="dxa"/>
          </w:tcPr>
          <w:p w:rsidR="00800931" w:rsidRPr="00E07045" w:rsidRDefault="00800931" w:rsidP="00DE5021">
            <w:pPr>
              <w:spacing w:line="100" w:lineRule="atLeast"/>
              <w:ind w:firstLine="34"/>
            </w:pPr>
            <w:r w:rsidRPr="00E07045">
              <w:t>Строительство Театра для детей и молод</w:t>
            </w:r>
            <w:r w:rsidR="00E42CCD">
              <w:t>е</w:t>
            </w:r>
            <w:r w:rsidRPr="00E07045">
              <w:t>жи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31" w:rsidRPr="00E07045" w:rsidRDefault="00800931" w:rsidP="006A5136">
            <w:pPr>
              <w:pStyle w:val="a5"/>
              <w:jc w:val="left"/>
            </w:pPr>
            <w:proofErr w:type="spellStart"/>
            <w:r w:rsidRPr="00E07045">
              <w:t>Зашекснинский</w:t>
            </w:r>
            <w:proofErr w:type="spellEnd"/>
            <w:r w:rsidRPr="00E07045">
              <w:t xml:space="preserve"> район, 110 микрорайон, пересечение Шекснинского проспекта и Южного шоссе.</w:t>
            </w:r>
          </w:p>
          <w:p w:rsidR="00800931" w:rsidRPr="00E07045" w:rsidRDefault="00800931" w:rsidP="006A5136">
            <w:pPr>
              <w:pStyle w:val="a5"/>
              <w:jc w:val="left"/>
            </w:pPr>
            <w:r w:rsidRPr="00E07045">
              <w:t>Зона смешанной и общественно-деловой застройки</w:t>
            </w:r>
          </w:p>
        </w:tc>
        <w:tc>
          <w:tcPr>
            <w:tcW w:w="1021" w:type="dxa"/>
          </w:tcPr>
          <w:p w:rsidR="00800931" w:rsidRPr="00E07045" w:rsidRDefault="00800931" w:rsidP="006A5136">
            <w:pPr>
              <w:spacing w:line="100" w:lineRule="atLeast"/>
              <w:ind w:firstLine="0"/>
              <w:rPr>
                <w:bCs/>
                <w:kern w:val="1"/>
              </w:rPr>
            </w:pPr>
            <w:r w:rsidRPr="00E07045">
              <w:rPr>
                <w:bCs/>
                <w:kern w:val="1"/>
              </w:rPr>
              <w:t>объект культуры</w:t>
            </w:r>
          </w:p>
        </w:tc>
        <w:tc>
          <w:tcPr>
            <w:tcW w:w="964" w:type="dxa"/>
            <w:vAlign w:val="center"/>
          </w:tcPr>
          <w:p w:rsidR="00800931" w:rsidRPr="00E07045" w:rsidRDefault="00800931" w:rsidP="00DE5021">
            <w:pPr>
              <w:spacing w:line="100" w:lineRule="atLeast"/>
              <w:ind w:firstLine="34"/>
              <w:jc w:val="center"/>
              <w:rPr>
                <w:bCs/>
                <w:kern w:val="1"/>
              </w:rPr>
            </w:pPr>
            <w:r w:rsidRPr="00E07045">
              <w:rPr>
                <w:bCs/>
                <w:kern w:val="1"/>
              </w:rPr>
              <w:t>Театр</w:t>
            </w:r>
          </w:p>
        </w:tc>
        <w:tc>
          <w:tcPr>
            <w:tcW w:w="1163" w:type="dxa"/>
            <w:vAlign w:val="center"/>
          </w:tcPr>
          <w:p w:rsidR="00800931" w:rsidRPr="00E07045" w:rsidRDefault="00800931" w:rsidP="00DE5021">
            <w:pPr>
              <w:spacing w:line="100" w:lineRule="atLeast"/>
              <w:ind w:firstLine="34"/>
              <w:jc w:val="center"/>
            </w:pPr>
            <w:r w:rsidRPr="00E07045">
              <w:t>Большой зал 560 мест, малый зал 150, бэби-зал 50</w:t>
            </w:r>
          </w:p>
        </w:tc>
        <w:tc>
          <w:tcPr>
            <w:tcW w:w="1134" w:type="dxa"/>
            <w:vAlign w:val="center"/>
          </w:tcPr>
          <w:p w:rsidR="00800931" w:rsidRPr="00E07045" w:rsidRDefault="00800931" w:rsidP="00C076EE">
            <w:pPr>
              <w:spacing w:line="100" w:lineRule="atLeast"/>
              <w:ind w:firstLine="34"/>
              <w:jc w:val="center"/>
              <w:rPr>
                <w:bCs/>
                <w:kern w:val="1"/>
              </w:rPr>
            </w:pPr>
            <w:r w:rsidRPr="00E07045">
              <w:rPr>
                <w:bCs/>
                <w:kern w:val="1"/>
              </w:rPr>
              <w:t>Более 15000 м</w:t>
            </w:r>
            <w:r w:rsidRPr="006A5136">
              <w:rPr>
                <w:bCs/>
                <w:kern w:val="1"/>
                <w:vertAlign w:val="superscript"/>
              </w:rPr>
              <w:t>2</w:t>
            </w:r>
          </w:p>
        </w:tc>
        <w:tc>
          <w:tcPr>
            <w:tcW w:w="850" w:type="dxa"/>
            <w:vAlign w:val="center"/>
          </w:tcPr>
          <w:p w:rsidR="00800931" w:rsidRPr="00E07045" w:rsidRDefault="00800931" w:rsidP="00C076EE">
            <w:pPr>
              <w:spacing w:line="100" w:lineRule="atLeast"/>
              <w:ind w:firstLine="34"/>
              <w:jc w:val="center"/>
              <w:rPr>
                <w:shd w:val="clear" w:color="auto" w:fill="FFFFFF"/>
              </w:rPr>
            </w:pPr>
            <w:r w:rsidRPr="00E07045">
              <w:rPr>
                <w:shd w:val="clear" w:color="auto" w:fill="FFFFFF"/>
              </w:rPr>
              <w:t>2026-2028</w:t>
            </w:r>
          </w:p>
        </w:tc>
        <w:tc>
          <w:tcPr>
            <w:tcW w:w="1276" w:type="dxa"/>
            <w:vAlign w:val="center"/>
          </w:tcPr>
          <w:p w:rsidR="00800931" w:rsidRPr="00E07045" w:rsidRDefault="00800931" w:rsidP="00C076EE">
            <w:pPr>
              <w:spacing w:line="100" w:lineRule="atLeast"/>
              <w:ind w:firstLine="33"/>
              <w:jc w:val="center"/>
              <w:rPr>
                <w:shd w:val="clear" w:color="auto" w:fill="FFFFFF"/>
              </w:rPr>
            </w:pPr>
            <w:r w:rsidRPr="00E07045">
              <w:rPr>
                <w:shd w:val="clear" w:color="auto" w:fill="FFFFFF"/>
              </w:rPr>
              <w:t xml:space="preserve">МКУ </w:t>
            </w:r>
            <w:r w:rsidR="00E07045">
              <w:rPr>
                <w:shd w:val="clear" w:color="auto" w:fill="FFFFFF"/>
              </w:rPr>
              <w:t>«</w:t>
            </w:r>
            <w:proofErr w:type="spellStart"/>
            <w:r w:rsidRPr="00E07045">
              <w:rPr>
                <w:shd w:val="clear" w:color="auto" w:fill="FFFFFF"/>
              </w:rPr>
              <w:t>УКСиР</w:t>
            </w:r>
            <w:proofErr w:type="spellEnd"/>
            <w:r w:rsidR="00E07045">
              <w:rPr>
                <w:shd w:val="clear" w:color="auto" w:fill="FFFFFF"/>
              </w:rPr>
              <w:t>»</w:t>
            </w:r>
          </w:p>
        </w:tc>
      </w:tr>
      <w:tr w:rsidR="00800931" w:rsidRPr="00E07045" w:rsidTr="00B45333">
        <w:trPr>
          <w:cantSplit/>
          <w:trHeight w:val="1134"/>
        </w:trPr>
        <w:tc>
          <w:tcPr>
            <w:tcW w:w="1815" w:type="dxa"/>
          </w:tcPr>
          <w:p w:rsidR="00800931" w:rsidRPr="00E07045" w:rsidRDefault="00800931" w:rsidP="00DE5021">
            <w:pPr>
              <w:spacing w:line="100" w:lineRule="atLeast"/>
              <w:ind w:firstLine="34"/>
            </w:pPr>
            <w:r w:rsidRPr="00E07045">
              <w:lastRenderedPageBreak/>
              <w:t>Строительство филармонии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31" w:rsidRPr="00E07045" w:rsidRDefault="00800931" w:rsidP="006A5136">
            <w:pPr>
              <w:pStyle w:val="a5"/>
              <w:jc w:val="left"/>
            </w:pPr>
            <w:proofErr w:type="spellStart"/>
            <w:r w:rsidRPr="00E07045">
              <w:t>Зашекснинский</w:t>
            </w:r>
            <w:proofErr w:type="spellEnd"/>
            <w:r w:rsidRPr="00E07045">
              <w:t xml:space="preserve"> район, 109 микрорайон.</w:t>
            </w:r>
          </w:p>
          <w:p w:rsidR="00800931" w:rsidRPr="00E07045" w:rsidRDefault="00800931" w:rsidP="006A5136">
            <w:pPr>
              <w:pStyle w:val="a5"/>
              <w:jc w:val="left"/>
            </w:pPr>
            <w:r w:rsidRPr="00E07045">
              <w:t>Зона смешанной и общественно-деловой застройки</w:t>
            </w:r>
          </w:p>
        </w:tc>
        <w:tc>
          <w:tcPr>
            <w:tcW w:w="1021" w:type="dxa"/>
          </w:tcPr>
          <w:p w:rsidR="00800931" w:rsidRPr="00E07045" w:rsidRDefault="00800931" w:rsidP="006A5136">
            <w:pPr>
              <w:spacing w:line="100" w:lineRule="atLeast"/>
              <w:ind w:firstLine="0"/>
              <w:rPr>
                <w:bCs/>
                <w:kern w:val="1"/>
              </w:rPr>
            </w:pPr>
            <w:r w:rsidRPr="00E07045">
              <w:rPr>
                <w:bCs/>
                <w:kern w:val="1"/>
              </w:rPr>
              <w:t>объект культуры</w:t>
            </w:r>
          </w:p>
        </w:tc>
        <w:tc>
          <w:tcPr>
            <w:tcW w:w="964" w:type="dxa"/>
            <w:vAlign w:val="center"/>
          </w:tcPr>
          <w:p w:rsidR="00800931" w:rsidRPr="00E07045" w:rsidRDefault="00800931" w:rsidP="00DE5021">
            <w:pPr>
              <w:spacing w:line="100" w:lineRule="atLeast"/>
              <w:ind w:firstLine="34"/>
              <w:jc w:val="center"/>
              <w:rPr>
                <w:bCs/>
                <w:kern w:val="1"/>
              </w:rPr>
            </w:pPr>
            <w:r w:rsidRPr="00E07045">
              <w:rPr>
                <w:bCs/>
                <w:kern w:val="1"/>
              </w:rPr>
              <w:t>Концертная организация</w:t>
            </w:r>
          </w:p>
        </w:tc>
        <w:tc>
          <w:tcPr>
            <w:tcW w:w="1163" w:type="dxa"/>
            <w:vAlign w:val="center"/>
          </w:tcPr>
          <w:p w:rsidR="00800931" w:rsidRPr="00E07045" w:rsidRDefault="00800931" w:rsidP="00DE5021">
            <w:pPr>
              <w:spacing w:line="100" w:lineRule="atLeast"/>
              <w:ind w:firstLine="34"/>
              <w:jc w:val="center"/>
            </w:pPr>
            <w:r w:rsidRPr="00E07045">
              <w:t>850 мест</w:t>
            </w:r>
          </w:p>
        </w:tc>
        <w:tc>
          <w:tcPr>
            <w:tcW w:w="1134" w:type="dxa"/>
            <w:vAlign w:val="center"/>
          </w:tcPr>
          <w:p w:rsidR="00800931" w:rsidRPr="00E07045" w:rsidRDefault="00800931" w:rsidP="00C076EE">
            <w:pPr>
              <w:spacing w:line="100" w:lineRule="atLeast"/>
              <w:ind w:firstLine="34"/>
              <w:jc w:val="center"/>
              <w:rPr>
                <w:bCs/>
                <w:kern w:val="1"/>
              </w:rPr>
            </w:pPr>
            <w:r w:rsidRPr="00E07045">
              <w:rPr>
                <w:bCs/>
                <w:kern w:val="1"/>
              </w:rPr>
              <w:t>Более 10000 м</w:t>
            </w:r>
            <w:r w:rsidRPr="006A5136">
              <w:rPr>
                <w:bCs/>
                <w:kern w:val="1"/>
                <w:vertAlign w:val="superscript"/>
              </w:rPr>
              <w:t>2</w:t>
            </w:r>
          </w:p>
        </w:tc>
        <w:tc>
          <w:tcPr>
            <w:tcW w:w="850" w:type="dxa"/>
            <w:vAlign w:val="center"/>
          </w:tcPr>
          <w:p w:rsidR="00800931" w:rsidRPr="00E07045" w:rsidRDefault="00800931" w:rsidP="00C076EE">
            <w:pPr>
              <w:spacing w:line="100" w:lineRule="atLeast"/>
              <w:ind w:firstLine="34"/>
              <w:jc w:val="center"/>
              <w:rPr>
                <w:shd w:val="clear" w:color="auto" w:fill="FFFFFF"/>
              </w:rPr>
            </w:pPr>
            <w:r w:rsidRPr="00E07045">
              <w:rPr>
                <w:shd w:val="clear" w:color="auto" w:fill="FFFFFF"/>
              </w:rPr>
              <w:t>2035</w:t>
            </w:r>
          </w:p>
        </w:tc>
        <w:tc>
          <w:tcPr>
            <w:tcW w:w="1276" w:type="dxa"/>
            <w:vAlign w:val="center"/>
          </w:tcPr>
          <w:p w:rsidR="00800931" w:rsidRPr="00E07045" w:rsidRDefault="00800931" w:rsidP="00C076EE">
            <w:pPr>
              <w:spacing w:line="100" w:lineRule="atLeast"/>
              <w:ind w:firstLine="33"/>
              <w:jc w:val="center"/>
              <w:rPr>
                <w:shd w:val="clear" w:color="auto" w:fill="FFFFFF"/>
              </w:rPr>
            </w:pPr>
            <w:r w:rsidRPr="00E07045">
              <w:rPr>
                <w:shd w:val="clear" w:color="auto" w:fill="FFFFFF"/>
              </w:rPr>
              <w:t xml:space="preserve">МКУ </w:t>
            </w:r>
            <w:r w:rsidR="00E07045">
              <w:rPr>
                <w:shd w:val="clear" w:color="auto" w:fill="FFFFFF"/>
              </w:rPr>
              <w:t>«</w:t>
            </w:r>
            <w:proofErr w:type="spellStart"/>
            <w:r w:rsidRPr="00E07045">
              <w:rPr>
                <w:shd w:val="clear" w:color="auto" w:fill="FFFFFF"/>
              </w:rPr>
              <w:t>УКСиР</w:t>
            </w:r>
            <w:proofErr w:type="spellEnd"/>
            <w:r w:rsidR="00E07045">
              <w:rPr>
                <w:shd w:val="clear" w:color="auto" w:fill="FFFFFF"/>
              </w:rPr>
              <w:t>»</w:t>
            </w:r>
          </w:p>
        </w:tc>
      </w:tr>
      <w:tr w:rsidR="00800931" w:rsidRPr="00E07045" w:rsidTr="00B45333">
        <w:trPr>
          <w:cantSplit/>
          <w:trHeight w:val="1134"/>
        </w:trPr>
        <w:tc>
          <w:tcPr>
            <w:tcW w:w="1815" w:type="dxa"/>
          </w:tcPr>
          <w:p w:rsidR="00800931" w:rsidRPr="00E07045" w:rsidRDefault="00800931" w:rsidP="00DE5021">
            <w:pPr>
              <w:spacing w:line="100" w:lineRule="atLeast"/>
              <w:ind w:firstLine="34"/>
              <w:rPr>
                <w:shd w:val="clear" w:color="auto" w:fill="FFFFFF"/>
              </w:rPr>
            </w:pPr>
            <w:r w:rsidRPr="00E07045">
              <w:rPr>
                <w:spacing w:val="-2"/>
              </w:rPr>
              <w:t xml:space="preserve">Реконструкция/ капитальный ремонт здания культурно-досугового центра </w:t>
            </w:r>
            <w:r w:rsidR="00E07045">
              <w:rPr>
                <w:spacing w:val="-2"/>
              </w:rPr>
              <w:t>«</w:t>
            </w:r>
            <w:r w:rsidRPr="00E07045">
              <w:rPr>
                <w:spacing w:val="-2"/>
              </w:rPr>
              <w:t>Северный</w:t>
            </w:r>
            <w:r w:rsidR="00E07045">
              <w:rPr>
                <w:spacing w:val="-2"/>
              </w:rPr>
              <w:t>»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31" w:rsidRPr="00E07045" w:rsidRDefault="00800931" w:rsidP="006A5136">
            <w:pPr>
              <w:pStyle w:val="a5"/>
              <w:jc w:val="left"/>
            </w:pPr>
            <w:r w:rsidRPr="00E07045">
              <w:t>Северный район, ул. Спортивная, 13.</w:t>
            </w:r>
          </w:p>
          <w:p w:rsidR="00800931" w:rsidRPr="00E07045" w:rsidRDefault="00800931" w:rsidP="006A5136">
            <w:pPr>
              <w:pStyle w:val="a5"/>
              <w:jc w:val="left"/>
            </w:pPr>
            <w:r w:rsidRPr="00E07045">
              <w:t>Многофункциональная общественно-деловая зона</w:t>
            </w:r>
          </w:p>
        </w:tc>
        <w:tc>
          <w:tcPr>
            <w:tcW w:w="1021" w:type="dxa"/>
          </w:tcPr>
          <w:p w:rsidR="00800931" w:rsidRPr="00E07045" w:rsidRDefault="00800931" w:rsidP="006A5136">
            <w:pPr>
              <w:spacing w:line="100" w:lineRule="atLeast"/>
              <w:ind w:firstLine="0"/>
              <w:rPr>
                <w:bCs/>
                <w:kern w:val="1"/>
              </w:rPr>
            </w:pPr>
            <w:r w:rsidRPr="00E07045">
              <w:rPr>
                <w:bCs/>
                <w:kern w:val="1"/>
              </w:rPr>
              <w:t>объект культуры</w:t>
            </w:r>
          </w:p>
        </w:tc>
        <w:tc>
          <w:tcPr>
            <w:tcW w:w="964" w:type="dxa"/>
            <w:vAlign w:val="center"/>
          </w:tcPr>
          <w:p w:rsidR="00800931" w:rsidRPr="00E07045" w:rsidRDefault="00800931" w:rsidP="00DE5021">
            <w:pPr>
              <w:spacing w:line="100" w:lineRule="atLeast"/>
              <w:ind w:firstLine="34"/>
              <w:jc w:val="center"/>
              <w:rPr>
                <w:bCs/>
                <w:kern w:val="1"/>
              </w:rPr>
            </w:pPr>
            <w:r w:rsidRPr="00E07045">
              <w:rPr>
                <w:bCs/>
                <w:kern w:val="1"/>
              </w:rPr>
              <w:t>УКДТ</w:t>
            </w:r>
          </w:p>
        </w:tc>
        <w:tc>
          <w:tcPr>
            <w:tcW w:w="1163" w:type="dxa"/>
            <w:vAlign w:val="center"/>
          </w:tcPr>
          <w:p w:rsidR="00800931" w:rsidRPr="00E07045" w:rsidRDefault="00800931" w:rsidP="00DE5021">
            <w:pPr>
              <w:spacing w:line="100" w:lineRule="atLeast"/>
              <w:ind w:firstLine="34"/>
              <w:jc w:val="center"/>
              <w:rPr>
                <w:shd w:val="clear" w:color="auto" w:fill="FFFFFF"/>
              </w:rPr>
            </w:pPr>
            <w:r w:rsidRPr="00E07045">
              <w:rPr>
                <w:shd w:val="clear" w:color="auto" w:fill="FFFFFF"/>
              </w:rPr>
              <w:t>400 мест</w:t>
            </w:r>
          </w:p>
        </w:tc>
        <w:tc>
          <w:tcPr>
            <w:tcW w:w="1134" w:type="dxa"/>
            <w:vAlign w:val="center"/>
          </w:tcPr>
          <w:p w:rsidR="00800931" w:rsidRPr="00E07045" w:rsidRDefault="00800931" w:rsidP="00C076EE">
            <w:pPr>
              <w:spacing w:line="100" w:lineRule="atLeast"/>
              <w:ind w:firstLine="34"/>
              <w:jc w:val="center"/>
              <w:rPr>
                <w:bCs/>
                <w:kern w:val="1"/>
              </w:rPr>
            </w:pPr>
            <w:r w:rsidRPr="00E07045">
              <w:rPr>
                <w:bCs/>
                <w:kern w:val="1"/>
              </w:rPr>
              <w:t>2 752,9 м</w:t>
            </w:r>
            <w:r w:rsidRPr="00E07045">
              <w:rPr>
                <w:bCs/>
                <w:kern w:val="1"/>
                <w:vertAlign w:val="superscript"/>
              </w:rPr>
              <w:t>2</w:t>
            </w:r>
          </w:p>
        </w:tc>
        <w:tc>
          <w:tcPr>
            <w:tcW w:w="850" w:type="dxa"/>
            <w:vAlign w:val="center"/>
          </w:tcPr>
          <w:p w:rsidR="00800931" w:rsidRPr="00E07045" w:rsidRDefault="00800931" w:rsidP="00C076EE">
            <w:pPr>
              <w:spacing w:line="100" w:lineRule="atLeast"/>
              <w:ind w:firstLine="34"/>
              <w:jc w:val="center"/>
              <w:rPr>
                <w:shd w:val="clear" w:color="auto" w:fill="FFFFFF"/>
              </w:rPr>
            </w:pPr>
            <w:r w:rsidRPr="00E07045">
              <w:rPr>
                <w:shd w:val="clear" w:color="auto" w:fill="FFFFFF"/>
              </w:rPr>
              <w:t>2025-2030</w:t>
            </w:r>
          </w:p>
        </w:tc>
        <w:tc>
          <w:tcPr>
            <w:tcW w:w="1276" w:type="dxa"/>
            <w:vAlign w:val="center"/>
          </w:tcPr>
          <w:p w:rsidR="00800931" w:rsidRPr="00E07045" w:rsidRDefault="00800931" w:rsidP="00C076EE">
            <w:pPr>
              <w:spacing w:line="100" w:lineRule="atLeast"/>
              <w:ind w:firstLine="33"/>
              <w:jc w:val="center"/>
              <w:rPr>
                <w:shd w:val="clear" w:color="auto" w:fill="FFFFFF"/>
              </w:rPr>
            </w:pPr>
            <w:r w:rsidRPr="00E07045">
              <w:rPr>
                <w:shd w:val="clear" w:color="auto" w:fill="FFFFFF"/>
              </w:rPr>
              <w:t xml:space="preserve">МКУ </w:t>
            </w:r>
            <w:r w:rsidR="00E07045">
              <w:rPr>
                <w:shd w:val="clear" w:color="auto" w:fill="FFFFFF"/>
              </w:rPr>
              <w:t>«</w:t>
            </w:r>
            <w:proofErr w:type="spellStart"/>
            <w:r w:rsidRPr="00E07045">
              <w:rPr>
                <w:shd w:val="clear" w:color="auto" w:fill="FFFFFF"/>
              </w:rPr>
              <w:t>УКСиР</w:t>
            </w:r>
            <w:proofErr w:type="spellEnd"/>
            <w:r w:rsidR="00E07045">
              <w:rPr>
                <w:shd w:val="clear" w:color="auto" w:fill="FFFFFF"/>
              </w:rPr>
              <w:t>»</w:t>
            </w:r>
          </w:p>
        </w:tc>
      </w:tr>
      <w:tr w:rsidR="00800931" w:rsidRPr="00E07045" w:rsidTr="00B45333">
        <w:trPr>
          <w:cantSplit/>
          <w:trHeight w:val="1134"/>
        </w:trPr>
        <w:tc>
          <w:tcPr>
            <w:tcW w:w="1815" w:type="dxa"/>
          </w:tcPr>
          <w:p w:rsidR="00800931" w:rsidRPr="00E07045" w:rsidRDefault="00800931" w:rsidP="00DE5021">
            <w:pPr>
              <w:spacing w:line="100" w:lineRule="atLeast"/>
              <w:ind w:firstLine="34"/>
              <w:rPr>
                <w:spacing w:val="-2"/>
              </w:rPr>
            </w:pPr>
            <w:r w:rsidRPr="00E07045">
              <w:t>Капитальный ремонт здания Дворца химиков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31" w:rsidRPr="00E07045" w:rsidRDefault="00800931" w:rsidP="006A5136">
            <w:pPr>
              <w:pStyle w:val="a5"/>
              <w:jc w:val="left"/>
            </w:pPr>
            <w:proofErr w:type="spellStart"/>
            <w:r w:rsidRPr="00E07045">
              <w:t>Заягорбский</w:t>
            </w:r>
            <w:proofErr w:type="spellEnd"/>
            <w:r w:rsidRPr="00E07045">
              <w:t xml:space="preserve"> район, </w:t>
            </w:r>
            <w:proofErr w:type="spellStart"/>
            <w:r w:rsidRPr="00E07045">
              <w:t>пр-кт</w:t>
            </w:r>
            <w:proofErr w:type="spellEnd"/>
            <w:r w:rsidRPr="00E07045">
              <w:t xml:space="preserve"> Победы, 100.</w:t>
            </w:r>
          </w:p>
          <w:p w:rsidR="00800931" w:rsidRPr="00E07045" w:rsidRDefault="00800931" w:rsidP="006A5136">
            <w:pPr>
              <w:pStyle w:val="a5"/>
              <w:jc w:val="left"/>
            </w:pPr>
            <w:r w:rsidRPr="00E07045">
              <w:t>Многофункциональная общественно-деловая зона</w:t>
            </w:r>
          </w:p>
        </w:tc>
        <w:tc>
          <w:tcPr>
            <w:tcW w:w="1021" w:type="dxa"/>
          </w:tcPr>
          <w:p w:rsidR="00800931" w:rsidRPr="00E07045" w:rsidRDefault="00800931" w:rsidP="006A5136">
            <w:pPr>
              <w:spacing w:line="100" w:lineRule="atLeast"/>
              <w:ind w:firstLine="0"/>
              <w:rPr>
                <w:bCs/>
                <w:kern w:val="1"/>
              </w:rPr>
            </w:pPr>
            <w:r w:rsidRPr="00E07045">
              <w:rPr>
                <w:bCs/>
                <w:kern w:val="1"/>
              </w:rPr>
              <w:t>объект культуры</w:t>
            </w:r>
          </w:p>
        </w:tc>
        <w:tc>
          <w:tcPr>
            <w:tcW w:w="964" w:type="dxa"/>
            <w:vAlign w:val="center"/>
          </w:tcPr>
          <w:p w:rsidR="00800931" w:rsidRPr="00E07045" w:rsidRDefault="00800931" w:rsidP="00DE5021">
            <w:pPr>
              <w:spacing w:line="100" w:lineRule="atLeast"/>
              <w:ind w:firstLine="34"/>
              <w:jc w:val="center"/>
              <w:rPr>
                <w:bCs/>
                <w:kern w:val="1"/>
              </w:rPr>
            </w:pPr>
            <w:r w:rsidRPr="00E07045">
              <w:rPr>
                <w:bCs/>
                <w:kern w:val="1"/>
              </w:rPr>
              <w:t>УКДТ</w:t>
            </w:r>
          </w:p>
        </w:tc>
        <w:tc>
          <w:tcPr>
            <w:tcW w:w="1163" w:type="dxa"/>
            <w:vAlign w:val="center"/>
          </w:tcPr>
          <w:p w:rsidR="00800931" w:rsidRPr="00E07045" w:rsidRDefault="00800931" w:rsidP="00DE5021">
            <w:pPr>
              <w:spacing w:line="100" w:lineRule="atLeast"/>
              <w:ind w:firstLine="34"/>
              <w:jc w:val="center"/>
              <w:rPr>
                <w:shd w:val="clear" w:color="auto" w:fill="FFFFFF"/>
              </w:rPr>
            </w:pPr>
            <w:r w:rsidRPr="00E07045">
              <w:t>Большой зал 620 мест; малый зал 200 мест</w:t>
            </w:r>
          </w:p>
        </w:tc>
        <w:tc>
          <w:tcPr>
            <w:tcW w:w="1134" w:type="dxa"/>
            <w:vAlign w:val="center"/>
          </w:tcPr>
          <w:p w:rsidR="00800931" w:rsidRPr="00E07045" w:rsidRDefault="00800931" w:rsidP="00C076EE">
            <w:pPr>
              <w:spacing w:line="100" w:lineRule="atLeast"/>
              <w:ind w:firstLine="34"/>
              <w:jc w:val="center"/>
              <w:rPr>
                <w:bCs/>
                <w:kern w:val="1"/>
              </w:rPr>
            </w:pPr>
            <w:r w:rsidRPr="00E07045">
              <w:rPr>
                <w:bCs/>
                <w:kern w:val="1"/>
              </w:rPr>
              <w:t>8 849,9 м</w:t>
            </w:r>
            <w:r w:rsidRPr="00E07045">
              <w:rPr>
                <w:bCs/>
                <w:kern w:val="1"/>
                <w:vertAlign w:val="superscript"/>
              </w:rPr>
              <w:t>2</w:t>
            </w:r>
          </w:p>
        </w:tc>
        <w:tc>
          <w:tcPr>
            <w:tcW w:w="850" w:type="dxa"/>
            <w:vAlign w:val="center"/>
          </w:tcPr>
          <w:p w:rsidR="00800931" w:rsidRPr="00E07045" w:rsidRDefault="00800931" w:rsidP="00C076EE">
            <w:pPr>
              <w:spacing w:line="100" w:lineRule="atLeast"/>
              <w:ind w:firstLine="34"/>
              <w:jc w:val="center"/>
              <w:rPr>
                <w:shd w:val="clear" w:color="auto" w:fill="FFFFFF"/>
              </w:rPr>
            </w:pPr>
            <w:r w:rsidRPr="00E07045">
              <w:rPr>
                <w:shd w:val="clear" w:color="auto" w:fill="FFFFFF"/>
              </w:rPr>
              <w:t>2025-2027</w:t>
            </w:r>
          </w:p>
        </w:tc>
        <w:tc>
          <w:tcPr>
            <w:tcW w:w="1276" w:type="dxa"/>
            <w:vAlign w:val="center"/>
          </w:tcPr>
          <w:p w:rsidR="00800931" w:rsidRPr="00E07045" w:rsidRDefault="00800931" w:rsidP="00C076EE">
            <w:pPr>
              <w:spacing w:line="100" w:lineRule="atLeast"/>
              <w:ind w:firstLine="33"/>
              <w:jc w:val="center"/>
              <w:rPr>
                <w:shd w:val="clear" w:color="auto" w:fill="FFFFFF"/>
              </w:rPr>
            </w:pPr>
            <w:r w:rsidRPr="00E07045">
              <w:rPr>
                <w:shd w:val="clear" w:color="auto" w:fill="FFFFFF"/>
              </w:rPr>
              <w:t xml:space="preserve">МКУ </w:t>
            </w:r>
            <w:r w:rsidR="00E07045">
              <w:rPr>
                <w:shd w:val="clear" w:color="auto" w:fill="FFFFFF"/>
              </w:rPr>
              <w:t>«</w:t>
            </w:r>
            <w:proofErr w:type="spellStart"/>
            <w:r w:rsidRPr="00E07045">
              <w:rPr>
                <w:shd w:val="clear" w:color="auto" w:fill="FFFFFF"/>
              </w:rPr>
              <w:t>УКСиР</w:t>
            </w:r>
            <w:proofErr w:type="spellEnd"/>
            <w:r w:rsidR="00E07045">
              <w:rPr>
                <w:shd w:val="clear" w:color="auto" w:fill="FFFFFF"/>
              </w:rPr>
              <w:t>»</w:t>
            </w:r>
          </w:p>
        </w:tc>
      </w:tr>
      <w:tr w:rsidR="00800931" w:rsidRPr="00E07045" w:rsidTr="00B45333">
        <w:trPr>
          <w:cantSplit/>
          <w:trHeight w:val="1134"/>
        </w:trPr>
        <w:tc>
          <w:tcPr>
            <w:tcW w:w="1815" w:type="dxa"/>
          </w:tcPr>
          <w:p w:rsidR="00800931" w:rsidRPr="00E07045" w:rsidRDefault="00800931" w:rsidP="006A5136">
            <w:pPr>
              <w:spacing w:line="100" w:lineRule="atLeast"/>
              <w:ind w:firstLine="34"/>
              <w:jc w:val="left"/>
              <w:rPr>
                <w:shd w:val="clear" w:color="auto" w:fill="FFFFFF"/>
              </w:rPr>
            </w:pPr>
            <w:r w:rsidRPr="00E07045">
              <w:rPr>
                <w:spacing w:val="-2"/>
              </w:rPr>
              <w:t xml:space="preserve">Реконструкция благоустройства парка им. 200-летия г. Череповца </w:t>
            </w:r>
          </w:p>
        </w:tc>
        <w:tc>
          <w:tcPr>
            <w:tcW w:w="1842" w:type="dxa"/>
          </w:tcPr>
          <w:p w:rsidR="00800931" w:rsidRPr="00E07045" w:rsidRDefault="00800931" w:rsidP="006A5136">
            <w:pPr>
              <w:spacing w:line="100" w:lineRule="atLeast"/>
              <w:ind w:firstLine="0"/>
              <w:jc w:val="left"/>
              <w:rPr>
                <w:shd w:val="clear" w:color="auto" w:fill="FFFFFF"/>
              </w:rPr>
            </w:pPr>
            <w:r w:rsidRPr="00E07045">
              <w:rPr>
                <w:shd w:val="clear" w:color="auto" w:fill="FFFFFF"/>
              </w:rPr>
              <w:t>г. Череповец,</w:t>
            </w:r>
          </w:p>
          <w:p w:rsidR="00800931" w:rsidRPr="00E07045" w:rsidRDefault="006A5136" w:rsidP="006A5136">
            <w:pPr>
              <w:spacing w:line="100" w:lineRule="atLeast"/>
              <w:ind w:firstLine="0"/>
              <w:jc w:val="left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ул. Леднева-</w:t>
            </w:r>
            <w:r w:rsidR="00800931" w:rsidRPr="00E07045">
              <w:rPr>
                <w:shd w:val="clear" w:color="auto" w:fill="FFFFFF"/>
              </w:rPr>
              <w:t>ул. Краснодонцев</w:t>
            </w:r>
          </w:p>
        </w:tc>
        <w:tc>
          <w:tcPr>
            <w:tcW w:w="1021" w:type="dxa"/>
          </w:tcPr>
          <w:p w:rsidR="00800931" w:rsidRPr="00E07045" w:rsidRDefault="00800931" w:rsidP="006A5136">
            <w:pPr>
              <w:spacing w:line="100" w:lineRule="atLeast"/>
              <w:ind w:firstLine="0"/>
              <w:rPr>
                <w:bCs/>
                <w:kern w:val="1"/>
              </w:rPr>
            </w:pPr>
            <w:r w:rsidRPr="00E07045">
              <w:rPr>
                <w:bCs/>
                <w:kern w:val="1"/>
              </w:rPr>
              <w:t>объект культуры</w:t>
            </w:r>
          </w:p>
        </w:tc>
        <w:tc>
          <w:tcPr>
            <w:tcW w:w="964" w:type="dxa"/>
            <w:vAlign w:val="center"/>
          </w:tcPr>
          <w:p w:rsidR="00800931" w:rsidRPr="00E07045" w:rsidRDefault="00800931" w:rsidP="00DE5021">
            <w:pPr>
              <w:spacing w:line="100" w:lineRule="atLeast"/>
              <w:ind w:firstLine="34"/>
              <w:jc w:val="center"/>
              <w:rPr>
                <w:bCs/>
                <w:kern w:val="1"/>
              </w:rPr>
            </w:pPr>
            <w:r w:rsidRPr="00E07045">
              <w:rPr>
                <w:bCs/>
                <w:kern w:val="1"/>
              </w:rPr>
              <w:t xml:space="preserve">парк </w:t>
            </w:r>
            <w:proofErr w:type="spellStart"/>
            <w:r w:rsidRPr="00E07045">
              <w:rPr>
                <w:bCs/>
                <w:kern w:val="1"/>
              </w:rPr>
              <w:t>КиО</w:t>
            </w:r>
            <w:proofErr w:type="spellEnd"/>
          </w:p>
        </w:tc>
        <w:tc>
          <w:tcPr>
            <w:tcW w:w="1163" w:type="dxa"/>
            <w:vAlign w:val="center"/>
          </w:tcPr>
          <w:p w:rsidR="00800931" w:rsidRPr="00E07045" w:rsidRDefault="00800931" w:rsidP="00DE5021">
            <w:pPr>
              <w:spacing w:line="100" w:lineRule="atLeast"/>
              <w:ind w:firstLine="34"/>
              <w:jc w:val="center"/>
              <w:rPr>
                <w:shd w:val="clear" w:color="auto" w:fill="FFFFFF"/>
              </w:rPr>
            </w:pPr>
          </w:p>
        </w:tc>
        <w:tc>
          <w:tcPr>
            <w:tcW w:w="1134" w:type="dxa"/>
            <w:vAlign w:val="center"/>
          </w:tcPr>
          <w:p w:rsidR="00800931" w:rsidRPr="00E07045" w:rsidRDefault="00800931" w:rsidP="00C076EE">
            <w:pPr>
              <w:spacing w:line="100" w:lineRule="atLeast"/>
              <w:ind w:firstLine="34"/>
              <w:jc w:val="center"/>
              <w:rPr>
                <w:bCs/>
                <w:kern w:val="1"/>
              </w:rPr>
            </w:pPr>
            <w:r w:rsidRPr="00E07045">
              <w:rPr>
                <w:bCs/>
                <w:kern w:val="1"/>
              </w:rPr>
              <w:t>5,58 га</w:t>
            </w:r>
          </w:p>
        </w:tc>
        <w:tc>
          <w:tcPr>
            <w:tcW w:w="850" w:type="dxa"/>
            <w:vAlign w:val="center"/>
          </w:tcPr>
          <w:p w:rsidR="00800931" w:rsidRPr="00E07045" w:rsidRDefault="00800931" w:rsidP="00C076EE">
            <w:pPr>
              <w:spacing w:line="100" w:lineRule="atLeast"/>
              <w:ind w:firstLine="34"/>
              <w:jc w:val="center"/>
              <w:rPr>
                <w:shd w:val="clear" w:color="auto" w:fill="FFFFFF"/>
              </w:rPr>
            </w:pPr>
            <w:r w:rsidRPr="00E07045">
              <w:rPr>
                <w:shd w:val="clear" w:color="auto" w:fill="FFFFFF"/>
              </w:rPr>
              <w:t>2020-2027</w:t>
            </w:r>
          </w:p>
        </w:tc>
        <w:tc>
          <w:tcPr>
            <w:tcW w:w="1276" w:type="dxa"/>
            <w:vAlign w:val="center"/>
          </w:tcPr>
          <w:p w:rsidR="00800931" w:rsidRPr="00E07045" w:rsidRDefault="00800931" w:rsidP="00C076EE">
            <w:pPr>
              <w:spacing w:line="100" w:lineRule="atLeast"/>
              <w:ind w:firstLine="33"/>
              <w:jc w:val="center"/>
              <w:rPr>
                <w:shd w:val="clear" w:color="auto" w:fill="FFFFFF"/>
              </w:rPr>
            </w:pPr>
            <w:r w:rsidRPr="00E07045">
              <w:rPr>
                <w:shd w:val="clear" w:color="auto" w:fill="FFFFFF"/>
              </w:rPr>
              <w:t xml:space="preserve">МКУ </w:t>
            </w:r>
            <w:r w:rsidR="00E07045">
              <w:rPr>
                <w:shd w:val="clear" w:color="auto" w:fill="FFFFFF"/>
              </w:rPr>
              <w:t>«</w:t>
            </w:r>
            <w:proofErr w:type="spellStart"/>
            <w:r w:rsidRPr="00E07045">
              <w:rPr>
                <w:shd w:val="clear" w:color="auto" w:fill="FFFFFF"/>
              </w:rPr>
              <w:t>УКСиР</w:t>
            </w:r>
            <w:proofErr w:type="spellEnd"/>
            <w:r w:rsidR="00E07045">
              <w:rPr>
                <w:shd w:val="clear" w:color="auto" w:fill="FFFFFF"/>
              </w:rPr>
              <w:t>»</w:t>
            </w:r>
          </w:p>
        </w:tc>
      </w:tr>
      <w:tr w:rsidR="00800931" w:rsidRPr="00E07045" w:rsidTr="00B45333">
        <w:trPr>
          <w:cantSplit/>
          <w:trHeight w:val="1134"/>
        </w:trPr>
        <w:tc>
          <w:tcPr>
            <w:tcW w:w="1815" w:type="dxa"/>
          </w:tcPr>
          <w:p w:rsidR="00800931" w:rsidRPr="00E07045" w:rsidRDefault="00800931" w:rsidP="006A5136">
            <w:pPr>
              <w:spacing w:line="100" w:lineRule="atLeast"/>
              <w:ind w:firstLine="0"/>
              <w:jc w:val="left"/>
              <w:rPr>
                <w:shd w:val="clear" w:color="auto" w:fill="FFFFFF"/>
              </w:rPr>
            </w:pPr>
            <w:r w:rsidRPr="00E07045">
              <w:rPr>
                <w:spacing w:val="-2"/>
              </w:rPr>
              <w:t>Строительство тематического парка</w:t>
            </w:r>
            <w:r w:rsidR="00B304BD">
              <w:rPr>
                <w:spacing w:val="-2"/>
              </w:rPr>
              <w:t xml:space="preserve"> </w:t>
            </w:r>
          </w:p>
        </w:tc>
        <w:tc>
          <w:tcPr>
            <w:tcW w:w="1842" w:type="dxa"/>
          </w:tcPr>
          <w:p w:rsidR="00800931" w:rsidRPr="00E07045" w:rsidRDefault="00800931" w:rsidP="006A5136">
            <w:pPr>
              <w:spacing w:line="100" w:lineRule="atLeast"/>
              <w:ind w:firstLine="0"/>
              <w:jc w:val="left"/>
              <w:rPr>
                <w:spacing w:val="-2"/>
              </w:rPr>
            </w:pPr>
            <w:proofErr w:type="spellStart"/>
            <w:r w:rsidRPr="00E07045">
              <w:rPr>
                <w:spacing w:val="-2"/>
              </w:rPr>
              <w:t>Зашекснинский</w:t>
            </w:r>
            <w:proofErr w:type="spellEnd"/>
            <w:r w:rsidRPr="00E07045">
              <w:rPr>
                <w:spacing w:val="-2"/>
              </w:rPr>
              <w:t xml:space="preserve"> </w:t>
            </w:r>
            <w:proofErr w:type="spellStart"/>
            <w:proofErr w:type="gramStart"/>
            <w:r w:rsidRPr="00E07045">
              <w:rPr>
                <w:spacing w:val="-2"/>
              </w:rPr>
              <w:t>район,около</w:t>
            </w:r>
            <w:proofErr w:type="spellEnd"/>
            <w:proofErr w:type="gramEnd"/>
            <w:r w:rsidRPr="00E07045">
              <w:rPr>
                <w:spacing w:val="-2"/>
              </w:rPr>
              <w:t xml:space="preserve"> ИЭМ </w:t>
            </w:r>
            <w:r w:rsidR="00E07045">
              <w:rPr>
                <w:spacing w:val="-2"/>
              </w:rPr>
              <w:t>«</w:t>
            </w:r>
            <w:r w:rsidRPr="00E07045">
              <w:rPr>
                <w:spacing w:val="-2"/>
              </w:rPr>
              <w:t xml:space="preserve">Усадьба </w:t>
            </w:r>
            <w:proofErr w:type="spellStart"/>
            <w:r w:rsidRPr="00E07045">
              <w:rPr>
                <w:spacing w:val="-2"/>
              </w:rPr>
              <w:t>Гальских</w:t>
            </w:r>
            <w:proofErr w:type="spellEnd"/>
            <w:r w:rsidR="00E07045">
              <w:rPr>
                <w:spacing w:val="-2"/>
              </w:rPr>
              <w:t>»</w:t>
            </w:r>
          </w:p>
          <w:p w:rsidR="00800931" w:rsidRPr="00E07045" w:rsidRDefault="00800931" w:rsidP="006A5136">
            <w:pPr>
              <w:spacing w:line="100" w:lineRule="atLeast"/>
              <w:ind w:firstLine="0"/>
              <w:jc w:val="left"/>
              <w:rPr>
                <w:shd w:val="clear" w:color="auto" w:fill="FFFFFF"/>
              </w:rPr>
            </w:pPr>
            <w:r w:rsidRPr="00E07045">
              <w:rPr>
                <w:spacing w:val="-2"/>
              </w:rPr>
              <w:t>ул. Матуринская,28</w:t>
            </w:r>
          </w:p>
        </w:tc>
        <w:tc>
          <w:tcPr>
            <w:tcW w:w="1021" w:type="dxa"/>
          </w:tcPr>
          <w:p w:rsidR="00800931" w:rsidRPr="00E07045" w:rsidRDefault="00800931" w:rsidP="006A5136">
            <w:pPr>
              <w:spacing w:line="100" w:lineRule="atLeast"/>
              <w:ind w:firstLine="0"/>
              <w:rPr>
                <w:bCs/>
                <w:kern w:val="1"/>
              </w:rPr>
            </w:pPr>
            <w:r w:rsidRPr="00E07045">
              <w:rPr>
                <w:bCs/>
                <w:kern w:val="1"/>
              </w:rPr>
              <w:t>объект культуры</w:t>
            </w:r>
          </w:p>
        </w:tc>
        <w:tc>
          <w:tcPr>
            <w:tcW w:w="964" w:type="dxa"/>
            <w:vAlign w:val="center"/>
          </w:tcPr>
          <w:p w:rsidR="00800931" w:rsidRPr="00E07045" w:rsidRDefault="00800931" w:rsidP="00DE5021">
            <w:pPr>
              <w:spacing w:line="100" w:lineRule="atLeast"/>
              <w:ind w:firstLine="34"/>
              <w:jc w:val="center"/>
              <w:rPr>
                <w:bCs/>
                <w:kern w:val="1"/>
              </w:rPr>
            </w:pPr>
            <w:r w:rsidRPr="00E07045">
              <w:rPr>
                <w:bCs/>
                <w:kern w:val="1"/>
              </w:rPr>
              <w:t xml:space="preserve">парк </w:t>
            </w:r>
            <w:proofErr w:type="spellStart"/>
            <w:r w:rsidRPr="00E07045">
              <w:rPr>
                <w:bCs/>
                <w:kern w:val="1"/>
              </w:rPr>
              <w:t>КиО</w:t>
            </w:r>
            <w:proofErr w:type="spellEnd"/>
          </w:p>
        </w:tc>
        <w:tc>
          <w:tcPr>
            <w:tcW w:w="1163" w:type="dxa"/>
            <w:vAlign w:val="center"/>
          </w:tcPr>
          <w:p w:rsidR="00800931" w:rsidRPr="00E07045" w:rsidRDefault="00800931" w:rsidP="00DE5021">
            <w:pPr>
              <w:spacing w:line="100" w:lineRule="atLeast"/>
              <w:ind w:firstLine="34"/>
              <w:jc w:val="center"/>
              <w:rPr>
                <w:shd w:val="clear" w:color="auto" w:fill="FFFFFF"/>
              </w:rPr>
            </w:pPr>
          </w:p>
        </w:tc>
        <w:tc>
          <w:tcPr>
            <w:tcW w:w="1134" w:type="dxa"/>
            <w:vAlign w:val="center"/>
          </w:tcPr>
          <w:p w:rsidR="00800931" w:rsidRPr="00E07045" w:rsidRDefault="00800931" w:rsidP="00C076EE">
            <w:pPr>
              <w:spacing w:line="100" w:lineRule="atLeast"/>
              <w:ind w:firstLine="34"/>
              <w:jc w:val="center"/>
              <w:rPr>
                <w:bCs/>
                <w:kern w:val="1"/>
              </w:rPr>
            </w:pPr>
            <w:r w:rsidRPr="00E07045">
              <w:rPr>
                <w:bCs/>
                <w:kern w:val="1"/>
              </w:rPr>
              <w:t>80 га</w:t>
            </w:r>
          </w:p>
        </w:tc>
        <w:tc>
          <w:tcPr>
            <w:tcW w:w="850" w:type="dxa"/>
            <w:vAlign w:val="center"/>
          </w:tcPr>
          <w:p w:rsidR="00800931" w:rsidRPr="00E07045" w:rsidRDefault="00800931" w:rsidP="00C076EE">
            <w:pPr>
              <w:spacing w:line="100" w:lineRule="atLeast"/>
              <w:ind w:firstLine="34"/>
              <w:jc w:val="center"/>
              <w:rPr>
                <w:shd w:val="clear" w:color="auto" w:fill="FFFFFF"/>
              </w:rPr>
            </w:pPr>
            <w:r w:rsidRPr="00E07045">
              <w:rPr>
                <w:shd w:val="clear" w:color="auto" w:fill="FFFFFF"/>
              </w:rPr>
              <w:t>2026-2030</w:t>
            </w:r>
          </w:p>
        </w:tc>
        <w:tc>
          <w:tcPr>
            <w:tcW w:w="1276" w:type="dxa"/>
            <w:vAlign w:val="center"/>
          </w:tcPr>
          <w:p w:rsidR="00800931" w:rsidRPr="00E07045" w:rsidRDefault="00800931" w:rsidP="00C076EE">
            <w:pPr>
              <w:spacing w:line="100" w:lineRule="atLeast"/>
              <w:ind w:firstLine="33"/>
              <w:jc w:val="center"/>
              <w:rPr>
                <w:shd w:val="clear" w:color="auto" w:fill="FFFFFF"/>
              </w:rPr>
            </w:pPr>
            <w:r w:rsidRPr="00E07045">
              <w:rPr>
                <w:shd w:val="clear" w:color="auto" w:fill="FFFFFF"/>
              </w:rPr>
              <w:t xml:space="preserve">МКУ </w:t>
            </w:r>
            <w:r w:rsidR="00E07045">
              <w:rPr>
                <w:shd w:val="clear" w:color="auto" w:fill="FFFFFF"/>
              </w:rPr>
              <w:t>«</w:t>
            </w:r>
            <w:proofErr w:type="spellStart"/>
            <w:r w:rsidRPr="00E07045">
              <w:rPr>
                <w:shd w:val="clear" w:color="auto" w:fill="FFFFFF"/>
              </w:rPr>
              <w:t>УКСиР</w:t>
            </w:r>
            <w:proofErr w:type="spellEnd"/>
            <w:r w:rsidR="00E07045">
              <w:rPr>
                <w:shd w:val="clear" w:color="auto" w:fill="FFFFFF"/>
              </w:rPr>
              <w:t>»</w:t>
            </w:r>
          </w:p>
        </w:tc>
      </w:tr>
      <w:tr w:rsidR="00800931" w:rsidRPr="00E07045" w:rsidTr="00B45333">
        <w:trPr>
          <w:cantSplit/>
          <w:trHeight w:val="1134"/>
        </w:trPr>
        <w:tc>
          <w:tcPr>
            <w:tcW w:w="1815" w:type="dxa"/>
          </w:tcPr>
          <w:p w:rsidR="00800931" w:rsidRPr="00E07045" w:rsidRDefault="00800931" w:rsidP="006A5136">
            <w:pPr>
              <w:spacing w:line="100" w:lineRule="atLeast"/>
              <w:ind w:firstLine="0"/>
              <w:jc w:val="left"/>
              <w:rPr>
                <w:shd w:val="clear" w:color="auto" w:fill="FFFFFF"/>
              </w:rPr>
            </w:pPr>
            <w:r w:rsidRPr="00E07045">
              <w:rPr>
                <w:spacing w:val="-2"/>
              </w:rPr>
              <w:t>Строительство тематического парка</w:t>
            </w:r>
            <w:r w:rsidR="00B304BD">
              <w:rPr>
                <w:spacing w:val="-2"/>
              </w:rPr>
              <w:t xml:space="preserve"> </w:t>
            </w:r>
          </w:p>
        </w:tc>
        <w:tc>
          <w:tcPr>
            <w:tcW w:w="1842" w:type="dxa"/>
          </w:tcPr>
          <w:p w:rsidR="00800931" w:rsidRPr="00E07045" w:rsidRDefault="00800931" w:rsidP="006A5136">
            <w:pPr>
              <w:ind w:firstLine="0"/>
              <w:jc w:val="left"/>
            </w:pPr>
            <w:proofErr w:type="spellStart"/>
            <w:r w:rsidRPr="00E07045">
              <w:t>Заягорбский</w:t>
            </w:r>
            <w:proofErr w:type="spellEnd"/>
            <w:r w:rsidRPr="00E07045">
              <w:t xml:space="preserve"> район, 36 микрорайон.</w:t>
            </w:r>
          </w:p>
          <w:p w:rsidR="00800931" w:rsidRPr="00E07045" w:rsidRDefault="00800931" w:rsidP="006A5136">
            <w:pPr>
              <w:spacing w:line="100" w:lineRule="atLeast"/>
              <w:ind w:firstLine="0"/>
              <w:jc w:val="left"/>
              <w:rPr>
                <w:shd w:val="clear" w:color="auto" w:fill="FFFFFF"/>
              </w:rPr>
            </w:pPr>
            <w:r w:rsidRPr="00E07045">
              <w:t>Зона озелененных территорий общего пользования</w:t>
            </w:r>
          </w:p>
        </w:tc>
        <w:tc>
          <w:tcPr>
            <w:tcW w:w="1021" w:type="dxa"/>
          </w:tcPr>
          <w:p w:rsidR="00800931" w:rsidRPr="00E07045" w:rsidRDefault="00800931" w:rsidP="006A5136">
            <w:pPr>
              <w:spacing w:line="100" w:lineRule="atLeast"/>
              <w:ind w:firstLine="0"/>
              <w:rPr>
                <w:bCs/>
                <w:kern w:val="1"/>
              </w:rPr>
            </w:pPr>
            <w:r w:rsidRPr="00E07045">
              <w:rPr>
                <w:bCs/>
                <w:kern w:val="1"/>
              </w:rPr>
              <w:t>объект культуры</w:t>
            </w:r>
          </w:p>
        </w:tc>
        <w:tc>
          <w:tcPr>
            <w:tcW w:w="964" w:type="dxa"/>
            <w:vAlign w:val="center"/>
          </w:tcPr>
          <w:p w:rsidR="00800931" w:rsidRPr="00E07045" w:rsidRDefault="00800931" w:rsidP="00DE5021">
            <w:pPr>
              <w:spacing w:line="100" w:lineRule="atLeast"/>
              <w:ind w:firstLine="34"/>
              <w:jc w:val="center"/>
              <w:rPr>
                <w:bCs/>
                <w:kern w:val="1"/>
              </w:rPr>
            </w:pPr>
            <w:r w:rsidRPr="00E07045">
              <w:rPr>
                <w:bCs/>
                <w:kern w:val="1"/>
              </w:rPr>
              <w:t xml:space="preserve">парк </w:t>
            </w:r>
          </w:p>
        </w:tc>
        <w:tc>
          <w:tcPr>
            <w:tcW w:w="1163" w:type="dxa"/>
            <w:vAlign w:val="center"/>
          </w:tcPr>
          <w:p w:rsidR="00800931" w:rsidRPr="00E07045" w:rsidRDefault="00800931" w:rsidP="00DE5021">
            <w:pPr>
              <w:spacing w:line="100" w:lineRule="atLeast"/>
              <w:ind w:firstLine="34"/>
              <w:jc w:val="center"/>
              <w:rPr>
                <w:shd w:val="clear" w:color="auto" w:fill="FFFFFF"/>
              </w:rPr>
            </w:pPr>
          </w:p>
        </w:tc>
        <w:tc>
          <w:tcPr>
            <w:tcW w:w="1134" w:type="dxa"/>
            <w:vAlign w:val="center"/>
          </w:tcPr>
          <w:p w:rsidR="00800931" w:rsidRPr="00E07045" w:rsidRDefault="00800931" w:rsidP="00C076EE">
            <w:pPr>
              <w:spacing w:line="100" w:lineRule="atLeast"/>
              <w:ind w:firstLine="34"/>
              <w:jc w:val="center"/>
              <w:rPr>
                <w:bCs/>
                <w:kern w:val="1"/>
              </w:rPr>
            </w:pPr>
            <w:r w:rsidRPr="00E07045">
              <w:rPr>
                <w:bCs/>
                <w:kern w:val="1"/>
              </w:rPr>
              <w:t>24 га</w:t>
            </w:r>
          </w:p>
        </w:tc>
        <w:tc>
          <w:tcPr>
            <w:tcW w:w="850" w:type="dxa"/>
            <w:vAlign w:val="center"/>
          </w:tcPr>
          <w:p w:rsidR="00800931" w:rsidRPr="00E07045" w:rsidRDefault="00800931" w:rsidP="00C076EE">
            <w:pPr>
              <w:spacing w:line="100" w:lineRule="atLeast"/>
              <w:ind w:firstLine="34"/>
              <w:jc w:val="center"/>
              <w:rPr>
                <w:shd w:val="clear" w:color="auto" w:fill="FFFFFF"/>
              </w:rPr>
            </w:pPr>
            <w:r w:rsidRPr="00E07045">
              <w:rPr>
                <w:shd w:val="clear" w:color="auto" w:fill="FFFFFF"/>
              </w:rPr>
              <w:t>2026-2030</w:t>
            </w:r>
          </w:p>
        </w:tc>
        <w:tc>
          <w:tcPr>
            <w:tcW w:w="1276" w:type="dxa"/>
            <w:vAlign w:val="center"/>
          </w:tcPr>
          <w:p w:rsidR="00800931" w:rsidRPr="00E07045" w:rsidRDefault="00800931" w:rsidP="00C076EE">
            <w:pPr>
              <w:spacing w:line="100" w:lineRule="atLeast"/>
              <w:ind w:firstLine="33"/>
              <w:jc w:val="center"/>
              <w:rPr>
                <w:shd w:val="clear" w:color="auto" w:fill="FFFFFF"/>
              </w:rPr>
            </w:pPr>
            <w:r w:rsidRPr="00E07045">
              <w:rPr>
                <w:shd w:val="clear" w:color="auto" w:fill="FFFFFF"/>
              </w:rPr>
              <w:t xml:space="preserve">МКУ </w:t>
            </w:r>
            <w:r w:rsidR="00E07045">
              <w:rPr>
                <w:shd w:val="clear" w:color="auto" w:fill="FFFFFF"/>
              </w:rPr>
              <w:t>«</w:t>
            </w:r>
            <w:proofErr w:type="spellStart"/>
            <w:r w:rsidRPr="00E07045">
              <w:rPr>
                <w:shd w:val="clear" w:color="auto" w:fill="FFFFFF"/>
              </w:rPr>
              <w:t>УКСиР</w:t>
            </w:r>
            <w:proofErr w:type="spellEnd"/>
            <w:r w:rsidR="00E07045">
              <w:rPr>
                <w:shd w:val="clear" w:color="auto" w:fill="FFFFFF"/>
              </w:rPr>
              <w:t>»</w:t>
            </w:r>
          </w:p>
        </w:tc>
      </w:tr>
      <w:tr w:rsidR="00800931" w:rsidRPr="00E07045" w:rsidTr="00B45333">
        <w:trPr>
          <w:cantSplit/>
          <w:trHeight w:val="1134"/>
        </w:trPr>
        <w:tc>
          <w:tcPr>
            <w:tcW w:w="1815" w:type="dxa"/>
          </w:tcPr>
          <w:p w:rsidR="00800931" w:rsidRPr="00E07045" w:rsidRDefault="00800931" w:rsidP="006A5136">
            <w:pPr>
              <w:spacing w:line="100" w:lineRule="atLeast"/>
              <w:ind w:firstLine="0"/>
              <w:jc w:val="left"/>
              <w:rPr>
                <w:shd w:val="clear" w:color="auto" w:fill="FFFFFF"/>
              </w:rPr>
            </w:pPr>
            <w:r w:rsidRPr="00E07045">
              <w:rPr>
                <w:spacing w:val="-2"/>
              </w:rPr>
              <w:lastRenderedPageBreak/>
              <w:t>Строительство тематического парка</w:t>
            </w:r>
            <w:r w:rsidR="00B304BD">
              <w:rPr>
                <w:spacing w:val="-2"/>
              </w:rPr>
              <w:t xml:space="preserve"> </w:t>
            </w:r>
          </w:p>
        </w:tc>
        <w:tc>
          <w:tcPr>
            <w:tcW w:w="1842" w:type="dxa"/>
          </w:tcPr>
          <w:p w:rsidR="00800931" w:rsidRPr="00E07045" w:rsidRDefault="00800931" w:rsidP="006A5136">
            <w:pPr>
              <w:spacing w:line="100" w:lineRule="atLeast"/>
              <w:ind w:firstLine="0"/>
              <w:jc w:val="left"/>
              <w:rPr>
                <w:shd w:val="clear" w:color="auto" w:fill="FFFFFF"/>
              </w:rPr>
            </w:pPr>
            <w:proofErr w:type="spellStart"/>
            <w:r w:rsidRPr="00E07045">
              <w:t>Зашекснинский</w:t>
            </w:r>
            <w:proofErr w:type="spellEnd"/>
            <w:r w:rsidRPr="00E07045">
              <w:t xml:space="preserve"> район, южная часть, 141, 150, 151, 153-155 микрорайоны</w:t>
            </w:r>
          </w:p>
        </w:tc>
        <w:tc>
          <w:tcPr>
            <w:tcW w:w="1021" w:type="dxa"/>
          </w:tcPr>
          <w:p w:rsidR="00800931" w:rsidRPr="00E07045" w:rsidRDefault="00800931" w:rsidP="006A5136">
            <w:pPr>
              <w:spacing w:line="100" w:lineRule="atLeast"/>
              <w:ind w:firstLine="0"/>
              <w:rPr>
                <w:bCs/>
                <w:kern w:val="1"/>
              </w:rPr>
            </w:pPr>
            <w:r w:rsidRPr="00E07045">
              <w:rPr>
                <w:bCs/>
                <w:kern w:val="1"/>
              </w:rPr>
              <w:t>объект культуры</w:t>
            </w:r>
          </w:p>
        </w:tc>
        <w:tc>
          <w:tcPr>
            <w:tcW w:w="964" w:type="dxa"/>
            <w:vAlign w:val="center"/>
          </w:tcPr>
          <w:p w:rsidR="00800931" w:rsidRPr="00E07045" w:rsidRDefault="00800931" w:rsidP="00DE5021">
            <w:pPr>
              <w:spacing w:line="100" w:lineRule="atLeast"/>
              <w:ind w:firstLine="34"/>
              <w:jc w:val="center"/>
              <w:rPr>
                <w:bCs/>
                <w:kern w:val="1"/>
              </w:rPr>
            </w:pPr>
            <w:r w:rsidRPr="00E07045">
              <w:rPr>
                <w:bCs/>
                <w:kern w:val="1"/>
              </w:rPr>
              <w:t xml:space="preserve">парк </w:t>
            </w:r>
            <w:proofErr w:type="spellStart"/>
            <w:r w:rsidRPr="00E07045">
              <w:rPr>
                <w:bCs/>
                <w:kern w:val="1"/>
              </w:rPr>
              <w:t>КиО</w:t>
            </w:r>
            <w:proofErr w:type="spellEnd"/>
          </w:p>
        </w:tc>
        <w:tc>
          <w:tcPr>
            <w:tcW w:w="1163" w:type="dxa"/>
            <w:vAlign w:val="center"/>
          </w:tcPr>
          <w:p w:rsidR="00800931" w:rsidRPr="00E07045" w:rsidRDefault="00800931" w:rsidP="00DE5021">
            <w:pPr>
              <w:spacing w:line="100" w:lineRule="atLeast"/>
              <w:ind w:firstLine="34"/>
              <w:jc w:val="center"/>
              <w:rPr>
                <w:shd w:val="clear" w:color="auto" w:fill="FFFFFF"/>
              </w:rPr>
            </w:pPr>
          </w:p>
        </w:tc>
        <w:tc>
          <w:tcPr>
            <w:tcW w:w="1134" w:type="dxa"/>
            <w:vAlign w:val="center"/>
          </w:tcPr>
          <w:p w:rsidR="00800931" w:rsidRPr="00E07045" w:rsidRDefault="00800931" w:rsidP="00C076EE">
            <w:pPr>
              <w:spacing w:line="100" w:lineRule="atLeast"/>
              <w:ind w:firstLine="34"/>
              <w:jc w:val="center"/>
              <w:rPr>
                <w:bCs/>
                <w:kern w:val="1"/>
              </w:rPr>
            </w:pPr>
            <w:r w:rsidRPr="00E07045">
              <w:rPr>
                <w:bCs/>
                <w:kern w:val="1"/>
              </w:rPr>
              <w:t>157 га</w:t>
            </w:r>
          </w:p>
        </w:tc>
        <w:tc>
          <w:tcPr>
            <w:tcW w:w="850" w:type="dxa"/>
            <w:vAlign w:val="center"/>
          </w:tcPr>
          <w:p w:rsidR="00800931" w:rsidRPr="00E07045" w:rsidRDefault="00800931" w:rsidP="00C076EE">
            <w:pPr>
              <w:spacing w:line="100" w:lineRule="atLeast"/>
              <w:ind w:firstLine="34"/>
              <w:jc w:val="center"/>
              <w:rPr>
                <w:shd w:val="clear" w:color="auto" w:fill="FFFFFF"/>
              </w:rPr>
            </w:pPr>
            <w:r w:rsidRPr="00E07045">
              <w:rPr>
                <w:shd w:val="clear" w:color="auto" w:fill="FFFFFF"/>
              </w:rPr>
              <w:t>2035</w:t>
            </w:r>
          </w:p>
        </w:tc>
        <w:tc>
          <w:tcPr>
            <w:tcW w:w="1276" w:type="dxa"/>
            <w:vAlign w:val="center"/>
          </w:tcPr>
          <w:p w:rsidR="00800931" w:rsidRPr="00E07045" w:rsidRDefault="00800931" w:rsidP="00C076EE">
            <w:pPr>
              <w:spacing w:line="100" w:lineRule="atLeast"/>
              <w:ind w:firstLine="33"/>
              <w:jc w:val="center"/>
              <w:rPr>
                <w:shd w:val="clear" w:color="auto" w:fill="FFFFFF"/>
              </w:rPr>
            </w:pPr>
            <w:r w:rsidRPr="00E07045">
              <w:rPr>
                <w:shd w:val="clear" w:color="auto" w:fill="FFFFFF"/>
              </w:rPr>
              <w:t xml:space="preserve">МКУ </w:t>
            </w:r>
            <w:r w:rsidR="00E07045">
              <w:rPr>
                <w:shd w:val="clear" w:color="auto" w:fill="FFFFFF"/>
              </w:rPr>
              <w:t>«</w:t>
            </w:r>
            <w:proofErr w:type="spellStart"/>
            <w:r w:rsidRPr="00E07045">
              <w:rPr>
                <w:shd w:val="clear" w:color="auto" w:fill="FFFFFF"/>
              </w:rPr>
              <w:t>УКСиР</w:t>
            </w:r>
            <w:proofErr w:type="spellEnd"/>
            <w:r w:rsidR="00E07045">
              <w:rPr>
                <w:shd w:val="clear" w:color="auto" w:fill="FFFFFF"/>
              </w:rPr>
              <w:t>»</w:t>
            </w:r>
          </w:p>
        </w:tc>
      </w:tr>
      <w:tr w:rsidR="00800931" w:rsidRPr="00E07045" w:rsidTr="00B45333">
        <w:trPr>
          <w:cantSplit/>
          <w:trHeight w:val="1134"/>
        </w:trPr>
        <w:tc>
          <w:tcPr>
            <w:tcW w:w="1815" w:type="dxa"/>
          </w:tcPr>
          <w:p w:rsidR="00800931" w:rsidRPr="00E07045" w:rsidRDefault="00800931" w:rsidP="006A5136">
            <w:pPr>
              <w:spacing w:line="100" w:lineRule="atLeast"/>
              <w:ind w:firstLine="34"/>
              <w:jc w:val="left"/>
              <w:rPr>
                <w:spacing w:val="-2"/>
              </w:rPr>
            </w:pPr>
            <w:r w:rsidRPr="00E07045">
              <w:rPr>
                <w:spacing w:val="-2"/>
              </w:rPr>
              <w:t>Реконструкция благоустройства парка им. Ленинского комсомола</w:t>
            </w:r>
          </w:p>
        </w:tc>
        <w:tc>
          <w:tcPr>
            <w:tcW w:w="1842" w:type="dxa"/>
          </w:tcPr>
          <w:p w:rsidR="00800931" w:rsidRPr="00E07045" w:rsidRDefault="00800931" w:rsidP="006A5136">
            <w:pPr>
              <w:ind w:firstLine="0"/>
              <w:jc w:val="left"/>
            </w:pPr>
            <w:r w:rsidRPr="00E07045">
              <w:t>Индустриальный район, пл. Металлургов.</w:t>
            </w:r>
          </w:p>
          <w:p w:rsidR="00800931" w:rsidRPr="00E07045" w:rsidRDefault="00800931" w:rsidP="006A5136">
            <w:pPr>
              <w:spacing w:line="100" w:lineRule="atLeast"/>
              <w:ind w:firstLine="0"/>
              <w:jc w:val="left"/>
            </w:pPr>
          </w:p>
        </w:tc>
        <w:tc>
          <w:tcPr>
            <w:tcW w:w="1021" w:type="dxa"/>
          </w:tcPr>
          <w:p w:rsidR="00800931" w:rsidRPr="00E07045" w:rsidRDefault="00800931" w:rsidP="006A5136">
            <w:pPr>
              <w:spacing w:line="100" w:lineRule="atLeast"/>
              <w:ind w:firstLine="0"/>
              <w:rPr>
                <w:bCs/>
                <w:kern w:val="1"/>
              </w:rPr>
            </w:pPr>
            <w:r w:rsidRPr="00E07045">
              <w:rPr>
                <w:bCs/>
                <w:kern w:val="1"/>
              </w:rPr>
              <w:t>объект культуры</w:t>
            </w:r>
          </w:p>
        </w:tc>
        <w:tc>
          <w:tcPr>
            <w:tcW w:w="964" w:type="dxa"/>
            <w:vAlign w:val="center"/>
          </w:tcPr>
          <w:p w:rsidR="00800931" w:rsidRPr="00E07045" w:rsidRDefault="00800931" w:rsidP="00DE5021">
            <w:pPr>
              <w:spacing w:line="100" w:lineRule="atLeast"/>
              <w:ind w:firstLine="34"/>
              <w:jc w:val="center"/>
              <w:rPr>
                <w:bCs/>
                <w:kern w:val="1"/>
              </w:rPr>
            </w:pPr>
            <w:r w:rsidRPr="00E07045">
              <w:rPr>
                <w:bCs/>
                <w:kern w:val="1"/>
              </w:rPr>
              <w:t xml:space="preserve">парк </w:t>
            </w:r>
            <w:proofErr w:type="spellStart"/>
            <w:r w:rsidRPr="00E07045">
              <w:rPr>
                <w:bCs/>
                <w:kern w:val="1"/>
              </w:rPr>
              <w:t>КиО</w:t>
            </w:r>
            <w:proofErr w:type="spellEnd"/>
          </w:p>
        </w:tc>
        <w:tc>
          <w:tcPr>
            <w:tcW w:w="1163" w:type="dxa"/>
            <w:vAlign w:val="center"/>
          </w:tcPr>
          <w:p w:rsidR="00800931" w:rsidRPr="00E07045" w:rsidRDefault="00800931" w:rsidP="00DE5021">
            <w:pPr>
              <w:spacing w:line="100" w:lineRule="atLeast"/>
              <w:ind w:firstLine="34"/>
              <w:jc w:val="center"/>
              <w:rPr>
                <w:shd w:val="clear" w:color="auto" w:fill="FFFFFF"/>
              </w:rPr>
            </w:pPr>
          </w:p>
        </w:tc>
        <w:tc>
          <w:tcPr>
            <w:tcW w:w="1134" w:type="dxa"/>
            <w:vAlign w:val="center"/>
          </w:tcPr>
          <w:p w:rsidR="00800931" w:rsidRPr="00E07045" w:rsidRDefault="00800931" w:rsidP="00C076EE">
            <w:pPr>
              <w:spacing w:line="100" w:lineRule="atLeast"/>
              <w:ind w:firstLine="34"/>
              <w:jc w:val="center"/>
              <w:rPr>
                <w:bCs/>
                <w:kern w:val="1"/>
              </w:rPr>
            </w:pPr>
            <w:r w:rsidRPr="00E07045">
              <w:rPr>
                <w:bCs/>
                <w:kern w:val="1"/>
              </w:rPr>
              <w:t>4,34 га</w:t>
            </w:r>
          </w:p>
        </w:tc>
        <w:tc>
          <w:tcPr>
            <w:tcW w:w="850" w:type="dxa"/>
            <w:vAlign w:val="center"/>
          </w:tcPr>
          <w:p w:rsidR="00800931" w:rsidRPr="00E07045" w:rsidRDefault="00800931" w:rsidP="00C076EE">
            <w:pPr>
              <w:spacing w:line="100" w:lineRule="atLeast"/>
              <w:ind w:firstLine="34"/>
              <w:jc w:val="center"/>
              <w:rPr>
                <w:shd w:val="clear" w:color="auto" w:fill="FFFFFF"/>
              </w:rPr>
            </w:pPr>
            <w:r w:rsidRPr="00E07045">
              <w:rPr>
                <w:shd w:val="clear" w:color="auto" w:fill="FFFFFF"/>
              </w:rPr>
              <w:t>2027-2028</w:t>
            </w:r>
          </w:p>
        </w:tc>
        <w:tc>
          <w:tcPr>
            <w:tcW w:w="1276" w:type="dxa"/>
            <w:vAlign w:val="center"/>
          </w:tcPr>
          <w:p w:rsidR="00800931" w:rsidRPr="00E07045" w:rsidRDefault="00800931" w:rsidP="00C076EE">
            <w:pPr>
              <w:spacing w:line="100" w:lineRule="atLeast"/>
              <w:ind w:firstLine="33"/>
              <w:jc w:val="center"/>
              <w:rPr>
                <w:shd w:val="clear" w:color="auto" w:fill="FFFFFF"/>
              </w:rPr>
            </w:pPr>
            <w:r w:rsidRPr="00E07045">
              <w:rPr>
                <w:shd w:val="clear" w:color="auto" w:fill="FFFFFF"/>
              </w:rPr>
              <w:t xml:space="preserve">МКУ </w:t>
            </w:r>
            <w:r w:rsidR="00E07045">
              <w:rPr>
                <w:shd w:val="clear" w:color="auto" w:fill="FFFFFF"/>
              </w:rPr>
              <w:t>«</w:t>
            </w:r>
            <w:proofErr w:type="spellStart"/>
            <w:r w:rsidRPr="00E07045">
              <w:rPr>
                <w:shd w:val="clear" w:color="auto" w:fill="FFFFFF"/>
              </w:rPr>
              <w:t>УКСиР</w:t>
            </w:r>
            <w:proofErr w:type="spellEnd"/>
            <w:r w:rsidR="00E07045">
              <w:rPr>
                <w:shd w:val="clear" w:color="auto" w:fill="FFFFFF"/>
              </w:rPr>
              <w:t>»</w:t>
            </w:r>
          </w:p>
        </w:tc>
      </w:tr>
    </w:tbl>
    <w:p w:rsidR="006859DF" w:rsidRDefault="006859DF"/>
    <w:p w:rsidR="006859DF" w:rsidRPr="00F04BED" w:rsidRDefault="006859DF" w:rsidP="00F04BED">
      <w:pPr>
        <w:pStyle w:val="1"/>
        <w:rPr>
          <w:color w:val="auto"/>
          <w:sz w:val="26"/>
          <w:szCs w:val="26"/>
        </w:rPr>
      </w:pPr>
      <w:bookmarkStart w:id="33" w:name="sub_36"/>
      <w:r w:rsidRPr="00F04BED">
        <w:rPr>
          <w:b w:val="0"/>
          <w:color w:val="auto"/>
          <w:sz w:val="26"/>
          <w:szCs w:val="26"/>
        </w:rPr>
        <w:t>5.3. Система объектов физ</w:t>
      </w:r>
      <w:r w:rsidR="00800931" w:rsidRPr="00F04BED">
        <w:rPr>
          <w:b w:val="0"/>
          <w:color w:val="auto"/>
          <w:sz w:val="26"/>
          <w:szCs w:val="26"/>
        </w:rPr>
        <w:t xml:space="preserve">ической </w:t>
      </w:r>
      <w:r w:rsidRPr="00F04BED">
        <w:rPr>
          <w:b w:val="0"/>
          <w:color w:val="auto"/>
          <w:sz w:val="26"/>
          <w:szCs w:val="26"/>
        </w:rPr>
        <w:t>культуры и спорта</w:t>
      </w:r>
      <w:bookmarkEnd w:id="33"/>
    </w:p>
    <w:p w:rsidR="006859DF" w:rsidRPr="00F04BED" w:rsidRDefault="006859DF">
      <w:pPr>
        <w:ind w:firstLine="698"/>
        <w:jc w:val="right"/>
        <w:rPr>
          <w:sz w:val="26"/>
          <w:szCs w:val="26"/>
        </w:rPr>
      </w:pPr>
      <w:bookmarkStart w:id="34" w:name="sub_35"/>
      <w:r w:rsidRPr="00F04BED">
        <w:rPr>
          <w:rStyle w:val="a3"/>
          <w:b w:val="0"/>
          <w:bCs/>
          <w:color w:val="auto"/>
          <w:sz w:val="26"/>
          <w:szCs w:val="26"/>
        </w:rPr>
        <w:t>Таблица 12</w:t>
      </w:r>
    </w:p>
    <w:bookmarkEnd w:id="34"/>
    <w:p w:rsidR="006859DF" w:rsidRPr="00E07045" w:rsidRDefault="006859DF"/>
    <w:tbl>
      <w:tblPr>
        <w:tblW w:w="1009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02"/>
        <w:gridCol w:w="1871"/>
        <w:gridCol w:w="993"/>
        <w:gridCol w:w="1275"/>
        <w:gridCol w:w="1134"/>
        <w:gridCol w:w="851"/>
        <w:gridCol w:w="992"/>
        <w:gridCol w:w="1276"/>
      </w:tblGrid>
      <w:tr w:rsidR="00800931" w:rsidRPr="00E07045" w:rsidTr="006A5136">
        <w:trPr>
          <w:trHeight w:val="245"/>
          <w:tblHeader/>
        </w:trPr>
        <w:tc>
          <w:tcPr>
            <w:tcW w:w="1702" w:type="dxa"/>
            <w:vMerge w:val="restart"/>
            <w:vAlign w:val="center"/>
          </w:tcPr>
          <w:p w:rsidR="00800931" w:rsidRPr="00E07045" w:rsidRDefault="00800931" w:rsidP="006C6781">
            <w:pPr>
              <w:spacing w:line="100" w:lineRule="atLeast"/>
              <w:ind w:firstLine="176"/>
              <w:jc w:val="center"/>
              <w:rPr>
                <w:bCs/>
                <w:kern w:val="1"/>
              </w:rPr>
            </w:pPr>
            <w:r w:rsidRPr="00E07045">
              <w:rPr>
                <w:bCs/>
                <w:kern w:val="1"/>
              </w:rPr>
              <w:t>Наименование</w:t>
            </w:r>
          </w:p>
        </w:tc>
        <w:tc>
          <w:tcPr>
            <w:tcW w:w="1871" w:type="dxa"/>
            <w:vMerge w:val="restart"/>
            <w:vAlign w:val="center"/>
          </w:tcPr>
          <w:p w:rsidR="00800931" w:rsidRPr="00E07045" w:rsidRDefault="00800931" w:rsidP="006C6781">
            <w:pPr>
              <w:spacing w:line="100" w:lineRule="atLeast"/>
              <w:ind w:firstLine="5"/>
              <w:jc w:val="center"/>
              <w:rPr>
                <w:bCs/>
                <w:kern w:val="1"/>
              </w:rPr>
            </w:pPr>
            <w:r w:rsidRPr="00E07045">
              <w:rPr>
                <w:bCs/>
                <w:kern w:val="1"/>
              </w:rPr>
              <w:t>Местоположение</w:t>
            </w:r>
          </w:p>
        </w:tc>
        <w:tc>
          <w:tcPr>
            <w:tcW w:w="4253" w:type="dxa"/>
            <w:gridSpan w:val="4"/>
            <w:tcBorders>
              <w:right w:val="single" w:sz="4" w:space="0" w:color="auto"/>
            </w:tcBorders>
            <w:vAlign w:val="center"/>
          </w:tcPr>
          <w:p w:rsidR="00800931" w:rsidRPr="00E07045" w:rsidRDefault="00800931" w:rsidP="00DE6BF9">
            <w:pPr>
              <w:spacing w:line="100" w:lineRule="atLeast"/>
              <w:jc w:val="center"/>
              <w:rPr>
                <w:bCs/>
                <w:kern w:val="1"/>
              </w:rPr>
            </w:pPr>
            <w:r w:rsidRPr="00E07045">
              <w:rPr>
                <w:bCs/>
                <w:kern w:val="1"/>
              </w:rPr>
              <w:t>Технико-экономические показатели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800931" w:rsidRPr="00E07045" w:rsidRDefault="00800931" w:rsidP="006A5136">
            <w:pPr>
              <w:spacing w:line="100" w:lineRule="atLeast"/>
              <w:ind w:left="113" w:right="113" w:firstLine="0"/>
              <w:rPr>
                <w:bCs/>
                <w:kern w:val="1"/>
              </w:rPr>
            </w:pPr>
            <w:r w:rsidRPr="00E07045">
              <w:rPr>
                <w:bCs/>
                <w:kern w:val="1"/>
              </w:rPr>
              <w:t>Срок реализации в плановом периоде</w:t>
            </w:r>
            <w:r w:rsidR="006A5136">
              <w:rPr>
                <w:bCs/>
                <w:kern w:val="1"/>
              </w:rPr>
              <w:t>, год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800931" w:rsidRPr="00E07045" w:rsidRDefault="00800931" w:rsidP="00DE6BF9">
            <w:pPr>
              <w:spacing w:line="100" w:lineRule="atLeast"/>
              <w:ind w:left="113" w:right="113"/>
              <w:jc w:val="center"/>
              <w:rPr>
                <w:bCs/>
                <w:kern w:val="1"/>
              </w:rPr>
            </w:pPr>
            <w:r w:rsidRPr="00E07045">
              <w:rPr>
                <w:bCs/>
                <w:kern w:val="1"/>
              </w:rPr>
              <w:t>Ответственный исполнитель</w:t>
            </w:r>
          </w:p>
        </w:tc>
      </w:tr>
      <w:tr w:rsidR="00800931" w:rsidRPr="00E07045" w:rsidTr="006A5136">
        <w:trPr>
          <w:cantSplit/>
          <w:trHeight w:val="1709"/>
          <w:tblHeader/>
        </w:trPr>
        <w:tc>
          <w:tcPr>
            <w:tcW w:w="1702" w:type="dxa"/>
            <w:vMerge/>
          </w:tcPr>
          <w:p w:rsidR="00800931" w:rsidRPr="00E07045" w:rsidRDefault="00800931" w:rsidP="00DE6BF9">
            <w:pPr>
              <w:spacing w:line="100" w:lineRule="atLeast"/>
              <w:jc w:val="center"/>
              <w:rPr>
                <w:bCs/>
                <w:kern w:val="1"/>
              </w:rPr>
            </w:pPr>
          </w:p>
        </w:tc>
        <w:tc>
          <w:tcPr>
            <w:tcW w:w="1871" w:type="dxa"/>
            <w:vMerge/>
          </w:tcPr>
          <w:p w:rsidR="00800931" w:rsidRPr="00E07045" w:rsidRDefault="00800931" w:rsidP="00DE6BF9">
            <w:pPr>
              <w:spacing w:line="100" w:lineRule="atLeast"/>
              <w:jc w:val="center"/>
              <w:rPr>
                <w:bCs/>
                <w:kern w:val="1"/>
              </w:rPr>
            </w:pPr>
          </w:p>
        </w:tc>
        <w:tc>
          <w:tcPr>
            <w:tcW w:w="993" w:type="dxa"/>
            <w:textDirection w:val="btLr"/>
          </w:tcPr>
          <w:p w:rsidR="00800931" w:rsidRPr="00E07045" w:rsidRDefault="00800931" w:rsidP="006A5136">
            <w:pPr>
              <w:spacing w:line="100" w:lineRule="atLeast"/>
              <w:ind w:left="113" w:right="113"/>
              <w:rPr>
                <w:bCs/>
                <w:kern w:val="1"/>
              </w:rPr>
            </w:pPr>
            <w:r w:rsidRPr="00E07045">
              <w:rPr>
                <w:bCs/>
                <w:kern w:val="1"/>
              </w:rPr>
              <w:t>вид</w:t>
            </w:r>
          </w:p>
        </w:tc>
        <w:tc>
          <w:tcPr>
            <w:tcW w:w="1275" w:type="dxa"/>
            <w:textDirection w:val="btLr"/>
          </w:tcPr>
          <w:p w:rsidR="00800931" w:rsidRPr="00E07045" w:rsidRDefault="00800931" w:rsidP="006A5136">
            <w:pPr>
              <w:spacing w:line="100" w:lineRule="atLeast"/>
              <w:ind w:left="113" w:right="113" w:firstLine="0"/>
              <w:rPr>
                <w:bCs/>
                <w:kern w:val="1"/>
              </w:rPr>
            </w:pPr>
            <w:r w:rsidRPr="00E07045">
              <w:rPr>
                <w:bCs/>
                <w:kern w:val="1"/>
              </w:rPr>
              <w:t>назначение</w:t>
            </w:r>
          </w:p>
        </w:tc>
        <w:tc>
          <w:tcPr>
            <w:tcW w:w="1134" w:type="dxa"/>
            <w:textDirection w:val="btLr"/>
          </w:tcPr>
          <w:p w:rsidR="00800931" w:rsidRPr="00E07045" w:rsidRDefault="00800931" w:rsidP="006A5136">
            <w:pPr>
              <w:spacing w:line="100" w:lineRule="atLeast"/>
              <w:ind w:left="113" w:right="113" w:firstLine="0"/>
              <w:rPr>
                <w:bCs/>
                <w:kern w:val="1"/>
              </w:rPr>
            </w:pPr>
            <w:r w:rsidRPr="00E07045">
              <w:rPr>
                <w:bCs/>
                <w:kern w:val="1"/>
              </w:rPr>
              <w:t>Количественный показатель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textDirection w:val="btLr"/>
          </w:tcPr>
          <w:p w:rsidR="00800931" w:rsidRPr="00E07045" w:rsidRDefault="00800931" w:rsidP="006A5136">
            <w:pPr>
              <w:spacing w:line="100" w:lineRule="atLeast"/>
              <w:ind w:left="113" w:right="113" w:firstLine="0"/>
              <w:rPr>
                <w:bCs/>
                <w:kern w:val="1"/>
              </w:rPr>
            </w:pPr>
            <w:r w:rsidRPr="00E07045">
              <w:rPr>
                <w:bCs/>
                <w:kern w:val="1"/>
              </w:rPr>
              <w:t>Единица измерения</w:t>
            </w:r>
          </w:p>
        </w:tc>
        <w:tc>
          <w:tcPr>
            <w:tcW w:w="992" w:type="dxa"/>
            <w:vMerge/>
          </w:tcPr>
          <w:p w:rsidR="00800931" w:rsidRPr="00E07045" w:rsidRDefault="00800931" w:rsidP="00DE6BF9">
            <w:pPr>
              <w:spacing w:line="100" w:lineRule="atLeast"/>
              <w:jc w:val="center"/>
              <w:rPr>
                <w:bCs/>
                <w:kern w:val="1"/>
              </w:rPr>
            </w:pPr>
          </w:p>
        </w:tc>
        <w:tc>
          <w:tcPr>
            <w:tcW w:w="1276" w:type="dxa"/>
            <w:vMerge/>
          </w:tcPr>
          <w:p w:rsidR="00800931" w:rsidRPr="00E07045" w:rsidRDefault="00800931" w:rsidP="00DE6BF9">
            <w:pPr>
              <w:spacing w:line="100" w:lineRule="atLeast"/>
              <w:jc w:val="center"/>
              <w:rPr>
                <w:bCs/>
                <w:kern w:val="1"/>
              </w:rPr>
            </w:pPr>
          </w:p>
        </w:tc>
      </w:tr>
      <w:tr w:rsidR="00800931" w:rsidRPr="00E07045" w:rsidTr="006A5136">
        <w:trPr>
          <w:cantSplit/>
          <w:trHeight w:val="1407"/>
        </w:trPr>
        <w:tc>
          <w:tcPr>
            <w:tcW w:w="1702" w:type="dxa"/>
          </w:tcPr>
          <w:p w:rsidR="00800931" w:rsidRPr="00E07045" w:rsidRDefault="00800931" w:rsidP="006A5136">
            <w:pPr>
              <w:spacing w:line="100" w:lineRule="atLeast"/>
              <w:ind w:firstLine="34"/>
              <w:rPr>
                <w:bCs/>
                <w:kern w:val="1"/>
              </w:rPr>
            </w:pPr>
            <w:r w:rsidRPr="00E07045">
              <w:t>Строительство всесезонного физкультурно-спортивного комплекса с бассейном</w:t>
            </w:r>
          </w:p>
        </w:tc>
        <w:tc>
          <w:tcPr>
            <w:tcW w:w="1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31" w:rsidRPr="00E07045" w:rsidRDefault="00800931" w:rsidP="006A5136">
            <w:pPr>
              <w:pStyle w:val="a5"/>
              <w:jc w:val="left"/>
            </w:pPr>
            <w:proofErr w:type="spellStart"/>
            <w:r w:rsidRPr="00E07045">
              <w:t>Заягорбский</w:t>
            </w:r>
            <w:proofErr w:type="spellEnd"/>
            <w:r w:rsidRPr="00E07045">
              <w:t xml:space="preserve"> район, 27 микрорайон, ул. Командарма Белова, д. 48 (за санаторием </w:t>
            </w:r>
            <w:r w:rsidR="00E07045">
              <w:t>«</w:t>
            </w:r>
            <w:r w:rsidRPr="00E07045">
              <w:t>Адонис</w:t>
            </w:r>
            <w:r w:rsidR="00E07045">
              <w:t>»</w:t>
            </w:r>
            <w:r w:rsidRPr="00E07045">
              <w:t>).</w:t>
            </w:r>
          </w:p>
          <w:p w:rsidR="00800931" w:rsidRPr="00E07045" w:rsidRDefault="00800931" w:rsidP="006A5136">
            <w:pPr>
              <w:pStyle w:val="a5"/>
              <w:jc w:val="left"/>
            </w:pPr>
            <w:r w:rsidRPr="00E07045">
              <w:t>Зона застройки малоэтажными жилыми домами (до 4 этажей, включая мансардный)</w:t>
            </w:r>
          </w:p>
        </w:tc>
        <w:tc>
          <w:tcPr>
            <w:tcW w:w="993" w:type="dxa"/>
          </w:tcPr>
          <w:p w:rsidR="00800931" w:rsidRPr="00E07045" w:rsidRDefault="00800931" w:rsidP="006C6781">
            <w:pPr>
              <w:spacing w:line="100" w:lineRule="atLeast"/>
              <w:ind w:firstLine="0"/>
              <w:jc w:val="center"/>
              <w:rPr>
                <w:bCs/>
                <w:kern w:val="1"/>
              </w:rPr>
            </w:pPr>
            <w:r w:rsidRPr="00E07045">
              <w:rPr>
                <w:bCs/>
                <w:kern w:val="1"/>
              </w:rPr>
              <w:t>Объект спорта</w:t>
            </w:r>
          </w:p>
        </w:tc>
        <w:tc>
          <w:tcPr>
            <w:tcW w:w="1275" w:type="dxa"/>
          </w:tcPr>
          <w:p w:rsidR="00800931" w:rsidRPr="00E07045" w:rsidRDefault="00800931" w:rsidP="006A5136">
            <w:pPr>
              <w:spacing w:line="100" w:lineRule="atLeast"/>
              <w:ind w:firstLine="5"/>
              <w:jc w:val="left"/>
              <w:rPr>
                <w:bCs/>
                <w:kern w:val="1"/>
              </w:rPr>
            </w:pPr>
            <w:r w:rsidRPr="00E07045">
              <w:rPr>
                <w:bCs/>
              </w:rPr>
              <w:t>Обеспечение условий для развития физической культуры и спорта</w:t>
            </w:r>
          </w:p>
        </w:tc>
        <w:tc>
          <w:tcPr>
            <w:tcW w:w="1134" w:type="dxa"/>
            <w:vAlign w:val="center"/>
          </w:tcPr>
          <w:p w:rsidR="00800931" w:rsidRPr="00E07045" w:rsidRDefault="00800931" w:rsidP="006C6781">
            <w:pPr>
              <w:spacing w:line="100" w:lineRule="atLeast"/>
              <w:ind w:firstLine="0"/>
              <w:jc w:val="center"/>
              <w:rPr>
                <w:bCs/>
                <w:kern w:val="1"/>
              </w:rPr>
            </w:pPr>
            <w:r w:rsidRPr="00E07045">
              <w:rPr>
                <w:bCs/>
                <w:kern w:val="1"/>
              </w:rPr>
              <w:t>50</w:t>
            </w:r>
          </w:p>
        </w:tc>
        <w:tc>
          <w:tcPr>
            <w:tcW w:w="851" w:type="dxa"/>
          </w:tcPr>
          <w:p w:rsidR="00800931" w:rsidRPr="00E07045" w:rsidRDefault="00800931" w:rsidP="006C6781">
            <w:pPr>
              <w:spacing w:line="100" w:lineRule="atLeast"/>
              <w:ind w:firstLine="34"/>
              <w:jc w:val="center"/>
              <w:rPr>
                <w:bCs/>
                <w:kern w:val="1"/>
              </w:rPr>
            </w:pPr>
            <w:r w:rsidRPr="00E07045">
              <w:rPr>
                <w:bCs/>
                <w:kern w:val="1"/>
              </w:rPr>
              <w:t>Пропускная способность</w:t>
            </w:r>
          </w:p>
        </w:tc>
        <w:tc>
          <w:tcPr>
            <w:tcW w:w="992" w:type="dxa"/>
            <w:vAlign w:val="center"/>
          </w:tcPr>
          <w:p w:rsidR="00800931" w:rsidRPr="00E07045" w:rsidRDefault="00800931" w:rsidP="00835E3D">
            <w:pPr>
              <w:spacing w:line="100" w:lineRule="atLeast"/>
              <w:ind w:firstLine="33"/>
              <w:jc w:val="center"/>
              <w:rPr>
                <w:bCs/>
                <w:kern w:val="1"/>
                <w:lang w:val="en-US"/>
              </w:rPr>
            </w:pPr>
            <w:r w:rsidRPr="00E07045">
              <w:rPr>
                <w:bCs/>
                <w:kern w:val="1"/>
                <w:lang w:val="en-US"/>
              </w:rPr>
              <w:t>2030</w:t>
            </w:r>
          </w:p>
        </w:tc>
        <w:tc>
          <w:tcPr>
            <w:tcW w:w="1276" w:type="dxa"/>
          </w:tcPr>
          <w:p w:rsidR="00800931" w:rsidRPr="00E07045" w:rsidRDefault="00800931" w:rsidP="006C35BC">
            <w:pPr>
              <w:spacing w:line="100" w:lineRule="atLeast"/>
              <w:ind w:firstLine="34"/>
              <w:jc w:val="center"/>
              <w:rPr>
                <w:bCs/>
                <w:kern w:val="1"/>
              </w:rPr>
            </w:pPr>
            <w:r w:rsidRPr="00E07045">
              <w:rPr>
                <w:shd w:val="clear" w:color="auto" w:fill="FFFFFF"/>
              </w:rPr>
              <w:t xml:space="preserve">МКУ </w:t>
            </w:r>
            <w:r w:rsidR="00E07045">
              <w:rPr>
                <w:shd w:val="clear" w:color="auto" w:fill="FFFFFF"/>
              </w:rPr>
              <w:t>«</w:t>
            </w:r>
            <w:proofErr w:type="spellStart"/>
            <w:r w:rsidRPr="00E07045">
              <w:rPr>
                <w:shd w:val="clear" w:color="auto" w:fill="FFFFFF"/>
              </w:rPr>
              <w:t>УКСиР</w:t>
            </w:r>
            <w:proofErr w:type="spellEnd"/>
            <w:r w:rsidR="00E07045">
              <w:rPr>
                <w:shd w:val="clear" w:color="auto" w:fill="FFFFFF"/>
              </w:rPr>
              <w:t>»</w:t>
            </w:r>
          </w:p>
        </w:tc>
      </w:tr>
      <w:tr w:rsidR="00800931" w:rsidRPr="00E07045" w:rsidTr="006A5136">
        <w:trPr>
          <w:cantSplit/>
          <w:trHeight w:val="1084"/>
        </w:trPr>
        <w:tc>
          <w:tcPr>
            <w:tcW w:w="1702" w:type="dxa"/>
          </w:tcPr>
          <w:p w:rsidR="00800931" w:rsidRPr="00E07045" w:rsidRDefault="00800931" w:rsidP="006A5136">
            <w:pPr>
              <w:spacing w:line="100" w:lineRule="atLeast"/>
              <w:ind w:firstLine="34"/>
            </w:pPr>
            <w:r w:rsidRPr="00E07045">
              <w:t>Строительство всесезонного физкультурно-спортивного комплекса</w:t>
            </w:r>
          </w:p>
        </w:tc>
        <w:tc>
          <w:tcPr>
            <w:tcW w:w="1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31" w:rsidRPr="00E07045" w:rsidRDefault="00800931" w:rsidP="006A5136">
            <w:pPr>
              <w:pStyle w:val="a5"/>
              <w:jc w:val="left"/>
            </w:pPr>
            <w:proofErr w:type="spellStart"/>
            <w:r w:rsidRPr="00E07045">
              <w:t>Зашекснинский</w:t>
            </w:r>
            <w:proofErr w:type="spellEnd"/>
            <w:r w:rsidRPr="00E07045">
              <w:t xml:space="preserve"> район, 146 микрорайон, за ТЦ </w:t>
            </w:r>
            <w:r w:rsidR="00E07045">
              <w:t>«</w:t>
            </w:r>
            <w:r w:rsidRPr="00E07045">
              <w:t>Аксон</w:t>
            </w:r>
            <w:r w:rsidR="00E07045">
              <w:t>»</w:t>
            </w:r>
            <w:r w:rsidRPr="00E07045">
              <w:t>.</w:t>
            </w:r>
          </w:p>
          <w:p w:rsidR="00800931" w:rsidRPr="00E07045" w:rsidRDefault="00800931" w:rsidP="006A5136">
            <w:pPr>
              <w:pStyle w:val="a5"/>
              <w:jc w:val="left"/>
            </w:pPr>
            <w:r w:rsidRPr="00E07045">
              <w:t>Зона специализированной общественной застройки</w:t>
            </w:r>
          </w:p>
        </w:tc>
        <w:tc>
          <w:tcPr>
            <w:tcW w:w="993" w:type="dxa"/>
          </w:tcPr>
          <w:p w:rsidR="00800931" w:rsidRPr="00E07045" w:rsidRDefault="00800931" w:rsidP="006C6781">
            <w:pPr>
              <w:ind w:firstLine="0"/>
              <w:jc w:val="center"/>
              <w:rPr>
                <w:bCs/>
                <w:kern w:val="1"/>
              </w:rPr>
            </w:pPr>
            <w:r w:rsidRPr="00E07045">
              <w:rPr>
                <w:bCs/>
                <w:kern w:val="1"/>
              </w:rPr>
              <w:t>Объект спорта</w:t>
            </w:r>
          </w:p>
        </w:tc>
        <w:tc>
          <w:tcPr>
            <w:tcW w:w="1275" w:type="dxa"/>
          </w:tcPr>
          <w:p w:rsidR="00800931" w:rsidRPr="00E07045" w:rsidRDefault="00800931" w:rsidP="006A5136">
            <w:pPr>
              <w:spacing w:line="100" w:lineRule="atLeast"/>
              <w:ind w:firstLine="5"/>
              <w:jc w:val="left"/>
              <w:rPr>
                <w:bCs/>
              </w:rPr>
            </w:pPr>
            <w:r w:rsidRPr="00E07045">
              <w:rPr>
                <w:bCs/>
              </w:rPr>
              <w:t>Обеспечение условий для развития физической культуры и спорта</w:t>
            </w:r>
          </w:p>
        </w:tc>
        <w:tc>
          <w:tcPr>
            <w:tcW w:w="1134" w:type="dxa"/>
            <w:vAlign w:val="center"/>
          </w:tcPr>
          <w:p w:rsidR="00800931" w:rsidRPr="00E07045" w:rsidRDefault="00800931" w:rsidP="006C6781">
            <w:pPr>
              <w:spacing w:line="100" w:lineRule="atLeast"/>
              <w:ind w:firstLine="0"/>
              <w:jc w:val="center"/>
              <w:rPr>
                <w:bCs/>
              </w:rPr>
            </w:pPr>
            <w:r w:rsidRPr="00E07045">
              <w:rPr>
                <w:bCs/>
              </w:rPr>
              <w:t>300</w:t>
            </w:r>
          </w:p>
        </w:tc>
        <w:tc>
          <w:tcPr>
            <w:tcW w:w="851" w:type="dxa"/>
          </w:tcPr>
          <w:p w:rsidR="00800931" w:rsidRPr="00E07045" w:rsidRDefault="00800931" w:rsidP="006C6781">
            <w:pPr>
              <w:spacing w:line="100" w:lineRule="atLeast"/>
              <w:ind w:firstLine="34"/>
              <w:jc w:val="center"/>
              <w:rPr>
                <w:bCs/>
                <w:kern w:val="1"/>
              </w:rPr>
            </w:pPr>
            <w:r w:rsidRPr="00E07045">
              <w:rPr>
                <w:bCs/>
                <w:kern w:val="1"/>
              </w:rPr>
              <w:t>Пропускная способность</w:t>
            </w:r>
          </w:p>
        </w:tc>
        <w:tc>
          <w:tcPr>
            <w:tcW w:w="992" w:type="dxa"/>
            <w:vAlign w:val="center"/>
          </w:tcPr>
          <w:p w:rsidR="00800931" w:rsidRPr="00E07045" w:rsidRDefault="00800931" w:rsidP="00835E3D">
            <w:pPr>
              <w:spacing w:line="100" w:lineRule="atLeast"/>
              <w:ind w:firstLine="33"/>
              <w:jc w:val="center"/>
              <w:rPr>
                <w:bCs/>
                <w:lang w:val="en-US"/>
              </w:rPr>
            </w:pPr>
            <w:r w:rsidRPr="00E07045">
              <w:rPr>
                <w:bCs/>
                <w:lang w:val="en-US"/>
              </w:rPr>
              <w:t>2027</w:t>
            </w:r>
          </w:p>
        </w:tc>
        <w:tc>
          <w:tcPr>
            <w:tcW w:w="1276" w:type="dxa"/>
          </w:tcPr>
          <w:p w:rsidR="00800931" w:rsidRPr="00E07045" w:rsidRDefault="00800931" w:rsidP="006C35BC">
            <w:pPr>
              <w:spacing w:line="100" w:lineRule="atLeast"/>
              <w:ind w:firstLine="34"/>
              <w:jc w:val="center"/>
              <w:rPr>
                <w:bCs/>
              </w:rPr>
            </w:pPr>
            <w:r w:rsidRPr="00E07045">
              <w:rPr>
                <w:shd w:val="clear" w:color="auto" w:fill="FFFFFF"/>
              </w:rPr>
              <w:t xml:space="preserve">МКУ </w:t>
            </w:r>
            <w:r w:rsidR="00E07045">
              <w:rPr>
                <w:shd w:val="clear" w:color="auto" w:fill="FFFFFF"/>
              </w:rPr>
              <w:t>«</w:t>
            </w:r>
            <w:proofErr w:type="spellStart"/>
            <w:r w:rsidRPr="00E07045">
              <w:rPr>
                <w:shd w:val="clear" w:color="auto" w:fill="FFFFFF"/>
              </w:rPr>
              <w:t>УКСиР</w:t>
            </w:r>
            <w:proofErr w:type="spellEnd"/>
            <w:r w:rsidR="00E07045">
              <w:rPr>
                <w:shd w:val="clear" w:color="auto" w:fill="FFFFFF"/>
              </w:rPr>
              <w:t>»</w:t>
            </w:r>
          </w:p>
        </w:tc>
      </w:tr>
      <w:tr w:rsidR="00800931" w:rsidRPr="00E07045" w:rsidTr="006A5136">
        <w:trPr>
          <w:cantSplit/>
          <w:trHeight w:val="839"/>
        </w:trPr>
        <w:tc>
          <w:tcPr>
            <w:tcW w:w="1702" w:type="dxa"/>
          </w:tcPr>
          <w:p w:rsidR="00800931" w:rsidRPr="00E07045" w:rsidRDefault="00800931" w:rsidP="006A5136">
            <w:pPr>
              <w:spacing w:line="100" w:lineRule="atLeast"/>
              <w:ind w:firstLine="34"/>
              <w:rPr>
                <w:iCs/>
              </w:rPr>
            </w:pPr>
            <w:r w:rsidRPr="00E07045">
              <w:rPr>
                <w:iCs/>
              </w:rPr>
              <w:lastRenderedPageBreak/>
              <w:t>Строительство центра дзюдо</w:t>
            </w:r>
          </w:p>
        </w:tc>
        <w:tc>
          <w:tcPr>
            <w:tcW w:w="1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31" w:rsidRPr="00E07045" w:rsidRDefault="00800931" w:rsidP="006A5136">
            <w:pPr>
              <w:pStyle w:val="a5"/>
              <w:jc w:val="left"/>
            </w:pPr>
            <w:r w:rsidRPr="00E07045">
              <w:t>Индустриальный район, ул. Верещагина, 43.</w:t>
            </w:r>
          </w:p>
          <w:p w:rsidR="00800931" w:rsidRPr="00E07045" w:rsidRDefault="00800931" w:rsidP="006A5136">
            <w:pPr>
              <w:pStyle w:val="a5"/>
              <w:jc w:val="left"/>
            </w:pPr>
            <w:r w:rsidRPr="00E07045">
              <w:t>Зона специализированной общественной застройки</w:t>
            </w:r>
          </w:p>
        </w:tc>
        <w:tc>
          <w:tcPr>
            <w:tcW w:w="993" w:type="dxa"/>
          </w:tcPr>
          <w:p w:rsidR="00800931" w:rsidRPr="00E07045" w:rsidRDefault="00800931" w:rsidP="006C6781">
            <w:pPr>
              <w:spacing w:line="100" w:lineRule="atLeast"/>
              <w:ind w:firstLine="0"/>
              <w:jc w:val="center"/>
              <w:rPr>
                <w:bCs/>
                <w:kern w:val="1"/>
              </w:rPr>
            </w:pPr>
            <w:r w:rsidRPr="00E07045">
              <w:rPr>
                <w:bCs/>
                <w:kern w:val="1"/>
              </w:rPr>
              <w:t>Объект спорта</w:t>
            </w:r>
          </w:p>
        </w:tc>
        <w:tc>
          <w:tcPr>
            <w:tcW w:w="1275" w:type="dxa"/>
          </w:tcPr>
          <w:p w:rsidR="00800931" w:rsidRPr="00E07045" w:rsidRDefault="00800931" w:rsidP="006A5136">
            <w:pPr>
              <w:spacing w:line="100" w:lineRule="atLeast"/>
              <w:ind w:firstLine="5"/>
              <w:jc w:val="left"/>
              <w:rPr>
                <w:bCs/>
              </w:rPr>
            </w:pPr>
            <w:r w:rsidRPr="00E07045">
              <w:rPr>
                <w:bCs/>
              </w:rPr>
              <w:t>Обеспечение условий для развития физической культуры и спорта</w:t>
            </w:r>
          </w:p>
        </w:tc>
        <w:tc>
          <w:tcPr>
            <w:tcW w:w="1134" w:type="dxa"/>
            <w:vAlign w:val="center"/>
          </w:tcPr>
          <w:p w:rsidR="00800931" w:rsidRPr="00E07045" w:rsidRDefault="00800931" w:rsidP="006C6781">
            <w:pPr>
              <w:spacing w:line="100" w:lineRule="atLeast"/>
              <w:ind w:firstLine="0"/>
              <w:jc w:val="center"/>
              <w:rPr>
                <w:bCs/>
              </w:rPr>
            </w:pPr>
            <w:r w:rsidRPr="00E07045">
              <w:rPr>
                <w:bCs/>
              </w:rPr>
              <w:t>70</w:t>
            </w:r>
          </w:p>
        </w:tc>
        <w:tc>
          <w:tcPr>
            <w:tcW w:w="851" w:type="dxa"/>
          </w:tcPr>
          <w:p w:rsidR="00800931" w:rsidRPr="00E07045" w:rsidRDefault="00800931" w:rsidP="006C6781">
            <w:pPr>
              <w:spacing w:line="100" w:lineRule="atLeast"/>
              <w:ind w:firstLine="34"/>
              <w:jc w:val="center"/>
              <w:rPr>
                <w:bCs/>
                <w:kern w:val="1"/>
              </w:rPr>
            </w:pPr>
            <w:r w:rsidRPr="00E07045">
              <w:rPr>
                <w:bCs/>
                <w:kern w:val="1"/>
              </w:rPr>
              <w:t>Пропускная способность</w:t>
            </w:r>
          </w:p>
        </w:tc>
        <w:tc>
          <w:tcPr>
            <w:tcW w:w="992" w:type="dxa"/>
            <w:vAlign w:val="center"/>
          </w:tcPr>
          <w:p w:rsidR="00800931" w:rsidRPr="00E07045" w:rsidRDefault="00800931" w:rsidP="00835E3D">
            <w:pPr>
              <w:spacing w:line="100" w:lineRule="atLeast"/>
              <w:ind w:firstLine="33"/>
              <w:jc w:val="center"/>
              <w:rPr>
                <w:bCs/>
                <w:lang w:val="en-US"/>
              </w:rPr>
            </w:pPr>
            <w:r w:rsidRPr="00E07045">
              <w:rPr>
                <w:bCs/>
              </w:rPr>
              <w:t>20</w:t>
            </w:r>
            <w:r w:rsidRPr="00E07045">
              <w:rPr>
                <w:bCs/>
                <w:lang w:val="en-US"/>
              </w:rPr>
              <w:t>30</w:t>
            </w:r>
          </w:p>
        </w:tc>
        <w:tc>
          <w:tcPr>
            <w:tcW w:w="1276" w:type="dxa"/>
          </w:tcPr>
          <w:p w:rsidR="00800931" w:rsidRPr="00E07045" w:rsidRDefault="00800931" w:rsidP="006C35BC">
            <w:pPr>
              <w:spacing w:line="100" w:lineRule="atLeast"/>
              <w:ind w:firstLine="34"/>
              <w:jc w:val="center"/>
              <w:rPr>
                <w:bCs/>
              </w:rPr>
            </w:pPr>
            <w:r w:rsidRPr="00E07045">
              <w:rPr>
                <w:shd w:val="clear" w:color="auto" w:fill="FFFFFF"/>
              </w:rPr>
              <w:t xml:space="preserve">МКУ </w:t>
            </w:r>
            <w:r w:rsidR="00E07045">
              <w:rPr>
                <w:shd w:val="clear" w:color="auto" w:fill="FFFFFF"/>
              </w:rPr>
              <w:t>«</w:t>
            </w:r>
            <w:proofErr w:type="spellStart"/>
            <w:r w:rsidRPr="00E07045">
              <w:rPr>
                <w:shd w:val="clear" w:color="auto" w:fill="FFFFFF"/>
              </w:rPr>
              <w:t>УКСиР</w:t>
            </w:r>
            <w:proofErr w:type="spellEnd"/>
            <w:r w:rsidR="00E07045">
              <w:rPr>
                <w:shd w:val="clear" w:color="auto" w:fill="FFFFFF"/>
              </w:rPr>
              <w:t>»</w:t>
            </w:r>
          </w:p>
        </w:tc>
      </w:tr>
      <w:tr w:rsidR="00800931" w:rsidRPr="00E07045" w:rsidTr="006A5136">
        <w:trPr>
          <w:cantSplit/>
          <w:trHeight w:val="1364"/>
        </w:trPr>
        <w:tc>
          <w:tcPr>
            <w:tcW w:w="1702" w:type="dxa"/>
          </w:tcPr>
          <w:p w:rsidR="00800931" w:rsidRPr="00E07045" w:rsidRDefault="006A5136" w:rsidP="006A5136">
            <w:pPr>
              <w:spacing w:line="100" w:lineRule="atLeast"/>
              <w:ind w:firstLine="34"/>
              <w:rPr>
                <w:iCs/>
              </w:rPr>
            </w:pPr>
            <w:r>
              <w:rPr>
                <w:iCs/>
              </w:rPr>
              <w:t>Строительство конно-</w:t>
            </w:r>
            <w:r w:rsidR="00800931" w:rsidRPr="00E07045">
              <w:rPr>
                <w:iCs/>
              </w:rPr>
              <w:t xml:space="preserve"> спортивного комплекса</w:t>
            </w:r>
          </w:p>
        </w:tc>
        <w:tc>
          <w:tcPr>
            <w:tcW w:w="1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31" w:rsidRPr="00E07045" w:rsidRDefault="00800931" w:rsidP="006A5136">
            <w:pPr>
              <w:pStyle w:val="a5"/>
              <w:jc w:val="left"/>
            </w:pPr>
            <w:proofErr w:type="spellStart"/>
            <w:r w:rsidRPr="00E07045">
              <w:t>Зашекснинский</w:t>
            </w:r>
            <w:proofErr w:type="spellEnd"/>
            <w:r w:rsidRPr="00E07045">
              <w:t xml:space="preserve"> район, 146 микрорайон.</w:t>
            </w:r>
          </w:p>
          <w:p w:rsidR="00800931" w:rsidRPr="00E07045" w:rsidRDefault="00800931" w:rsidP="006A5136">
            <w:pPr>
              <w:pStyle w:val="a5"/>
              <w:jc w:val="left"/>
            </w:pPr>
            <w:r w:rsidRPr="00E07045">
              <w:t>Зона специализированной общественной застройки</w:t>
            </w:r>
          </w:p>
        </w:tc>
        <w:tc>
          <w:tcPr>
            <w:tcW w:w="993" w:type="dxa"/>
          </w:tcPr>
          <w:p w:rsidR="00800931" w:rsidRPr="00E07045" w:rsidRDefault="00800931" w:rsidP="006C6781">
            <w:pPr>
              <w:spacing w:line="100" w:lineRule="atLeast"/>
              <w:ind w:firstLine="0"/>
              <w:jc w:val="center"/>
              <w:rPr>
                <w:bCs/>
                <w:kern w:val="1"/>
              </w:rPr>
            </w:pPr>
            <w:r w:rsidRPr="00E07045">
              <w:rPr>
                <w:bCs/>
                <w:kern w:val="1"/>
              </w:rPr>
              <w:t>спортивное сооружение</w:t>
            </w:r>
          </w:p>
        </w:tc>
        <w:tc>
          <w:tcPr>
            <w:tcW w:w="1275" w:type="dxa"/>
          </w:tcPr>
          <w:p w:rsidR="00800931" w:rsidRPr="00E07045" w:rsidRDefault="00800931" w:rsidP="006A5136">
            <w:pPr>
              <w:spacing w:line="100" w:lineRule="atLeast"/>
              <w:ind w:firstLine="5"/>
              <w:jc w:val="left"/>
              <w:rPr>
                <w:bCs/>
              </w:rPr>
            </w:pPr>
            <w:r w:rsidRPr="00E07045">
              <w:rPr>
                <w:bCs/>
              </w:rPr>
              <w:t>Обеспечение условий для развития физической культуры и спорта</w:t>
            </w:r>
          </w:p>
        </w:tc>
        <w:tc>
          <w:tcPr>
            <w:tcW w:w="1134" w:type="dxa"/>
            <w:vAlign w:val="center"/>
          </w:tcPr>
          <w:p w:rsidR="00800931" w:rsidRPr="00E07045" w:rsidRDefault="00800931" w:rsidP="006C6781">
            <w:pPr>
              <w:spacing w:line="100" w:lineRule="atLeast"/>
              <w:ind w:firstLine="0"/>
              <w:jc w:val="center"/>
              <w:rPr>
                <w:bCs/>
              </w:rPr>
            </w:pPr>
            <w:r w:rsidRPr="00E07045">
              <w:rPr>
                <w:bCs/>
              </w:rPr>
              <w:t>50</w:t>
            </w:r>
          </w:p>
        </w:tc>
        <w:tc>
          <w:tcPr>
            <w:tcW w:w="851" w:type="dxa"/>
          </w:tcPr>
          <w:p w:rsidR="00800931" w:rsidRPr="00E07045" w:rsidRDefault="00800931" w:rsidP="006C6781">
            <w:pPr>
              <w:spacing w:line="100" w:lineRule="atLeast"/>
              <w:ind w:firstLine="34"/>
              <w:jc w:val="center"/>
              <w:rPr>
                <w:bCs/>
                <w:kern w:val="1"/>
              </w:rPr>
            </w:pPr>
            <w:r w:rsidRPr="00E07045">
              <w:rPr>
                <w:bCs/>
                <w:kern w:val="1"/>
              </w:rPr>
              <w:t>Пропускная способность</w:t>
            </w:r>
          </w:p>
        </w:tc>
        <w:tc>
          <w:tcPr>
            <w:tcW w:w="992" w:type="dxa"/>
            <w:vAlign w:val="center"/>
          </w:tcPr>
          <w:p w:rsidR="00800931" w:rsidRPr="00E07045" w:rsidRDefault="00800931" w:rsidP="00835E3D">
            <w:pPr>
              <w:spacing w:line="100" w:lineRule="atLeast"/>
              <w:ind w:firstLine="33"/>
              <w:jc w:val="center"/>
              <w:rPr>
                <w:bCs/>
                <w:lang w:val="en-US"/>
              </w:rPr>
            </w:pPr>
            <w:r w:rsidRPr="00E07045">
              <w:rPr>
                <w:bCs/>
                <w:lang w:val="en-US"/>
              </w:rPr>
              <w:t>2027</w:t>
            </w:r>
          </w:p>
        </w:tc>
        <w:tc>
          <w:tcPr>
            <w:tcW w:w="1276" w:type="dxa"/>
          </w:tcPr>
          <w:p w:rsidR="00800931" w:rsidRPr="00E07045" w:rsidRDefault="00800931" w:rsidP="006C35BC">
            <w:pPr>
              <w:spacing w:line="100" w:lineRule="atLeast"/>
              <w:ind w:firstLine="34"/>
              <w:jc w:val="center"/>
              <w:rPr>
                <w:bCs/>
              </w:rPr>
            </w:pPr>
            <w:r w:rsidRPr="00E07045">
              <w:rPr>
                <w:shd w:val="clear" w:color="auto" w:fill="FFFFFF"/>
              </w:rPr>
              <w:t xml:space="preserve">АНО </w:t>
            </w:r>
            <w:r w:rsidR="00E07045">
              <w:rPr>
                <w:shd w:val="clear" w:color="auto" w:fill="FFFFFF"/>
              </w:rPr>
              <w:t>«</w:t>
            </w:r>
            <w:r w:rsidRPr="00E07045">
              <w:rPr>
                <w:shd w:val="clear" w:color="auto" w:fill="FFFFFF"/>
              </w:rPr>
              <w:t xml:space="preserve">Инвестиционное агентство </w:t>
            </w:r>
            <w:r w:rsidR="00E07045">
              <w:rPr>
                <w:shd w:val="clear" w:color="auto" w:fill="FFFFFF"/>
              </w:rPr>
              <w:t>«</w:t>
            </w:r>
            <w:r w:rsidRPr="00E07045">
              <w:rPr>
                <w:shd w:val="clear" w:color="auto" w:fill="FFFFFF"/>
              </w:rPr>
              <w:t>Череповец</w:t>
            </w:r>
            <w:r w:rsidR="00E07045">
              <w:rPr>
                <w:shd w:val="clear" w:color="auto" w:fill="FFFFFF"/>
              </w:rPr>
              <w:t>»</w:t>
            </w:r>
          </w:p>
        </w:tc>
      </w:tr>
      <w:tr w:rsidR="00800931" w:rsidRPr="00E07045" w:rsidTr="006A5136">
        <w:trPr>
          <w:cantSplit/>
          <w:trHeight w:val="1407"/>
        </w:trPr>
        <w:tc>
          <w:tcPr>
            <w:tcW w:w="1702" w:type="dxa"/>
          </w:tcPr>
          <w:p w:rsidR="00800931" w:rsidRPr="00E07045" w:rsidRDefault="00800931" w:rsidP="006A5136">
            <w:pPr>
              <w:spacing w:line="100" w:lineRule="atLeast"/>
              <w:ind w:firstLine="34"/>
              <w:jc w:val="left"/>
              <w:rPr>
                <w:iCs/>
              </w:rPr>
            </w:pPr>
            <w:r w:rsidRPr="00E07045">
              <w:rPr>
                <w:iCs/>
              </w:rPr>
              <w:t>Строительство физкультурно-спортивного комплекса (в районе Ледового дворца)</w:t>
            </w:r>
          </w:p>
        </w:tc>
        <w:tc>
          <w:tcPr>
            <w:tcW w:w="1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31" w:rsidRPr="00E07045" w:rsidRDefault="00800931" w:rsidP="006A5136">
            <w:pPr>
              <w:pStyle w:val="a5"/>
              <w:jc w:val="left"/>
            </w:pPr>
            <w:proofErr w:type="spellStart"/>
            <w:r w:rsidRPr="00E07045">
              <w:t>Зашекснинский</w:t>
            </w:r>
            <w:proofErr w:type="spellEnd"/>
            <w:r w:rsidRPr="00E07045">
              <w:t xml:space="preserve"> район, </w:t>
            </w:r>
            <w:proofErr w:type="spellStart"/>
            <w:r w:rsidRPr="00E07045">
              <w:t>пр-кт</w:t>
            </w:r>
            <w:proofErr w:type="spellEnd"/>
            <w:r w:rsidRPr="00E07045">
              <w:t xml:space="preserve"> Октябрьский, 70.</w:t>
            </w:r>
          </w:p>
          <w:p w:rsidR="00800931" w:rsidRPr="00E07045" w:rsidRDefault="00800931" w:rsidP="006A5136">
            <w:pPr>
              <w:pStyle w:val="a5"/>
              <w:jc w:val="left"/>
            </w:pPr>
            <w:r w:rsidRPr="00E07045">
              <w:t>Зона специализированной общественной застройки</w:t>
            </w:r>
          </w:p>
        </w:tc>
        <w:tc>
          <w:tcPr>
            <w:tcW w:w="993" w:type="dxa"/>
          </w:tcPr>
          <w:p w:rsidR="00800931" w:rsidRPr="00E07045" w:rsidRDefault="00800931" w:rsidP="006C6781">
            <w:pPr>
              <w:spacing w:line="100" w:lineRule="atLeast"/>
              <w:ind w:firstLine="0"/>
              <w:jc w:val="center"/>
              <w:rPr>
                <w:bCs/>
                <w:kern w:val="1"/>
              </w:rPr>
            </w:pPr>
            <w:r w:rsidRPr="00E07045">
              <w:rPr>
                <w:bCs/>
                <w:kern w:val="1"/>
              </w:rPr>
              <w:t>Объект спорта</w:t>
            </w:r>
          </w:p>
        </w:tc>
        <w:tc>
          <w:tcPr>
            <w:tcW w:w="1275" w:type="dxa"/>
          </w:tcPr>
          <w:p w:rsidR="00800931" w:rsidRPr="00E07045" w:rsidRDefault="00800931" w:rsidP="006A5136">
            <w:pPr>
              <w:spacing w:line="100" w:lineRule="atLeast"/>
              <w:ind w:firstLine="5"/>
              <w:jc w:val="left"/>
              <w:rPr>
                <w:bCs/>
              </w:rPr>
            </w:pPr>
            <w:r w:rsidRPr="00E07045">
              <w:rPr>
                <w:bCs/>
              </w:rPr>
              <w:t>Обеспечение условий для развития физической культуры и спорта</w:t>
            </w:r>
          </w:p>
        </w:tc>
        <w:tc>
          <w:tcPr>
            <w:tcW w:w="1134" w:type="dxa"/>
            <w:vAlign w:val="center"/>
          </w:tcPr>
          <w:p w:rsidR="00800931" w:rsidRPr="00E07045" w:rsidRDefault="00800931" w:rsidP="006C6781">
            <w:pPr>
              <w:spacing w:line="100" w:lineRule="atLeast"/>
              <w:ind w:firstLine="0"/>
              <w:jc w:val="center"/>
              <w:rPr>
                <w:bCs/>
              </w:rPr>
            </w:pPr>
            <w:r w:rsidRPr="00E07045">
              <w:rPr>
                <w:bCs/>
              </w:rPr>
              <w:t>50</w:t>
            </w:r>
          </w:p>
        </w:tc>
        <w:tc>
          <w:tcPr>
            <w:tcW w:w="851" w:type="dxa"/>
          </w:tcPr>
          <w:p w:rsidR="00800931" w:rsidRPr="00E07045" w:rsidRDefault="00800931" w:rsidP="006C6781">
            <w:pPr>
              <w:spacing w:line="100" w:lineRule="atLeast"/>
              <w:ind w:firstLine="34"/>
              <w:jc w:val="center"/>
              <w:rPr>
                <w:bCs/>
                <w:kern w:val="1"/>
              </w:rPr>
            </w:pPr>
            <w:r w:rsidRPr="00E07045">
              <w:rPr>
                <w:bCs/>
                <w:kern w:val="1"/>
              </w:rPr>
              <w:t>Пропускная способность</w:t>
            </w:r>
          </w:p>
        </w:tc>
        <w:tc>
          <w:tcPr>
            <w:tcW w:w="992" w:type="dxa"/>
            <w:vAlign w:val="center"/>
          </w:tcPr>
          <w:p w:rsidR="00800931" w:rsidRPr="00E07045" w:rsidRDefault="00800931" w:rsidP="00835E3D">
            <w:pPr>
              <w:spacing w:line="100" w:lineRule="atLeast"/>
              <w:ind w:firstLine="33"/>
              <w:jc w:val="center"/>
              <w:rPr>
                <w:bCs/>
              </w:rPr>
            </w:pPr>
            <w:r w:rsidRPr="00E07045">
              <w:rPr>
                <w:bCs/>
              </w:rPr>
              <w:t>2025</w:t>
            </w:r>
          </w:p>
        </w:tc>
        <w:tc>
          <w:tcPr>
            <w:tcW w:w="1276" w:type="dxa"/>
          </w:tcPr>
          <w:p w:rsidR="00800931" w:rsidRPr="00E07045" w:rsidRDefault="00800931" w:rsidP="006C35BC">
            <w:pPr>
              <w:spacing w:line="100" w:lineRule="atLeast"/>
              <w:ind w:firstLine="34"/>
              <w:jc w:val="center"/>
              <w:rPr>
                <w:bCs/>
              </w:rPr>
            </w:pPr>
            <w:r w:rsidRPr="00E07045">
              <w:rPr>
                <w:shd w:val="clear" w:color="auto" w:fill="FFFFFF"/>
              </w:rPr>
              <w:t xml:space="preserve">МКУ </w:t>
            </w:r>
            <w:r w:rsidR="00E07045">
              <w:rPr>
                <w:shd w:val="clear" w:color="auto" w:fill="FFFFFF"/>
              </w:rPr>
              <w:t>«</w:t>
            </w:r>
            <w:proofErr w:type="spellStart"/>
            <w:r w:rsidRPr="00E07045">
              <w:rPr>
                <w:shd w:val="clear" w:color="auto" w:fill="FFFFFF"/>
              </w:rPr>
              <w:t>УКСиР</w:t>
            </w:r>
            <w:proofErr w:type="spellEnd"/>
            <w:r w:rsidR="00E07045">
              <w:rPr>
                <w:shd w:val="clear" w:color="auto" w:fill="FFFFFF"/>
              </w:rPr>
              <w:t>»</w:t>
            </w:r>
          </w:p>
        </w:tc>
      </w:tr>
      <w:tr w:rsidR="00800931" w:rsidRPr="00E07045" w:rsidTr="006A5136">
        <w:trPr>
          <w:cantSplit/>
          <w:trHeight w:val="1533"/>
        </w:trPr>
        <w:tc>
          <w:tcPr>
            <w:tcW w:w="1702" w:type="dxa"/>
          </w:tcPr>
          <w:p w:rsidR="00800931" w:rsidRPr="00E07045" w:rsidRDefault="00800931" w:rsidP="006A5136">
            <w:pPr>
              <w:spacing w:line="100" w:lineRule="atLeast"/>
              <w:ind w:firstLine="34"/>
              <w:jc w:val="left"/>
              <w:rPr>
                <w:iCs/>
              </w:rPr>
            </w:pPr>
            <w:r w:rsidRPr="00E07045">
              <w:rPr>
                <w:iCs/>
              </w:rPr>
              <w:t>Строительство спортивного комплекса с бассейном</w:t>
            </w:r>
          </w:p>
        </w:tc>
        <w:tc>
          <w:tcPr>
            <w:tcW w:w="1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31" w:rsidRPr="00E07045" w:rsidRDefault="00800931" w:rsidP="006A5136">
            <w:pPr>
              <w:pStyle w:val="a5"/>
              <w:jc w:val="left"/>
            </w:pPr>
            <w:proofErr w:type="spellStart"/>
            <w:r w:rsidRPr="00E07045">
              <w:t>Заягорбский</w:t>
            </w:r>
            <w:proofErr w:type="spellEnd"/>
            <w:r w:rsidRPr="00E07045">
              <w:t xml:space="preserve"> район,</w:t>
            </w:r>
          </w:p>
          <w:p w:rsidR="00800931" w:rsidRPr="00E07045" w:rsidRDefault="00800931" w:rsidP="006A5136">
            <w:pPr>
              <w:pStyle w:val="a5"/>
              <w:jc w:val="left"/>
            </w:pPr>
            <w:r w:rsidRPr="00E07045">
              <w:t>24 микрорайон, ул. Космонавта Беляева.</w:t>
            </w:r>
          </w:p>
          <w:p w:rsidR="00800931" w:rsidRPr="00E07045" w:rsidRDefault="00800931" w:rsidP="006A5136">
            <w:pPr>
              <w:pStyle w:val="a5"/>
              <w:jc w:val="left"/>
            </w:pPr>
            <w:r w:rsidRPr="00E07045">
              <w:t>Зона специализированной общественной застройки</w:t>
            </w:r>
          </w:p>
        </w:tc>
        <w:tc>
          <w:tcPr>
            <w:tcW w:w="993" w:type="dxa"/>
          </w:tcPr>
          <w:p w:rsidR="00800931" w:rsidRPr="00E07045" w:rsidRDefault="00800931" w:rsidP="006C6781">
            <w:pPr>
              <w:spacing w:line="100" w:lineRule="atLeast"/>
              <w:ind w:firstLine="0"/>
              <w:jc w:val="center"/>
              <w:rPr>
                <w:bCs/>
                <w:kern w:val="1"/>
              </w:rPr>
            </w:pPr>
            <w:r w:rsidRPr="00E07045">
              <w:rPr>
                <w:bCs/>
                <w:kern w:val="1"/>
              </w:rPr>
              <w:t>Объект спорта</w:t>
            </w:r>
          </w:p>
        </w:tc>
        <w:tc>
          <w:tcPr>
            <w:tcW w:w="1275" w:type="dxa"/>
          </w:tcPr>
          <w:p w:rsidR="00800931" w:rsidRPr="00E07045" w:rsidRDefault="00800931" w:rsidP="006A5136">
            <w:pPr>
              <w:spacing w:line="100" w:lineRule="atLeast"/>
              <w:ind w:firstLine="5"/>
              <w:jc w:val="left"/>
              <w:rPr>
                <w:bCs/>
              </w:rPr>
            </w:pPr>
            <w:r w:rsidRPr="00E07045">
              <w:rPr>
                <w:bCs/>
              </w:rPr>
              <w:t>Обеспечение условий для развития физической культуры и спорта</w:t>
            </w:r>
          </w:p>
        </w:tc>
        <w:tc>
          <w:tcPr>
            <w:tcW w:w="1134" w:type="dxa"/>
            <w:vAlign w:val="center"/>
          </w:tcPr>
          <w:p w:rsidR="00800931" w:rsidRPr="00E07045" w:rsidRDefault="00800931" w:rsidP="006C6781">
            <w:pPr>
              <w:spacing w:line="100" w:lineRule="atLeast"/>
              <w:ind w:firstLine="0"/>
              <w:jc w:val="center"/>
              <w:rPr>
                <w:bCs/>
              </w:rPr>
            </w:pPr>
            <w:r w:rsidRPr="00E07045">
              <w:rPr>
                <w:bCs/>
              </w:rPr>
              <w:t>50</w:t>
            </w:r>
          </w:p>
          <w:p w:rsidR="00800931" w:rsidRPr="00E07045" w:rsidRDefault="00800931" w:rsidP="006C6781">
            <w:pPr>
              <w:spacing w:line="100" w:lineRule="atLeast"/>
              <w:ind w:firstLine="0"/>
              <w:jc w:val="center"/>
              <w:rPr>
                <w:bCs/>
              </w:rPr>
            </w:pPr>
            <w:r w:rsidRPr="00E07045">
              <w:rPr>
                <w:bCs/>
              </w:rPr>
              <w:t>60</w:t>
            </w:r>
          </w:p>
          <w:p w:rsidR="00800931" w:rsidRPr="00E07045" w:rsidRDefault="00800931" w:rsidP="006C6781">
            <w:pPr>
              <w:spacing w:line="100" w:lineRule="atLeast"/>
              <w:ind w:firstLine="0"/>
              <w:jc w:val="center"/>
              <w:rPr>
                <w:bCs/>
              </w:rPr>
            </w:pPr>
            <w:r w:rsidRPr="00E07045">
              <w:rPr>
                <w:bCs/>
              </w:rPr>
              <w:t>375</w:t>
            </w:r>
          </w:p>
        </w:tc>
        <w:tc>
          <w:tcPr>
            <w:tcW w:w="851" w:type="dxa"/>
          </w:tcPr>
          <w:p w:rsidR="00800931" w:rsidRPr="00E07045" w:rsidRDefault="00800931" w:rsidP="006C6781">
            <w:pPr>
              <w:spacing w:line="100" w:lineRule="atLeast"/>
              <w:ind w:firstLine="34"/>
              <w:jc w:val="center"/>
              <w:rPr>
                <w:bCs/>
                <w:kern w:val="1"/>
              </w:rPr>
            </w:pPr>
            <w:r w:rsidRPr="00E07045">
              <w:rPr>
                <w:bCs/>
                <w:kern w:val="1"/>
              </w:rPr>
              <w:t>Пропускная способность, площадь зеркала воды детский бассейн, взрослый бассейн</w:t>
            </w:r>
          </w:p>
        </w:tc>
        <w:tc>
          <w:tcPr>
            <w:tcW w:w="992" w:type="dxa"/>
            <w:vAlign w:val="center"/>
          </w:tcPr>
          <w:p w:rsidR="00800931" w:rsidRPr="00E07045" w:rsidRDefault="00800931" w:rsidP="00835E3D">
            <w:pPr>
              <w:spacing w:line="100" w:lineRule="atLeast"/>
              <w:ind w:firstLine="33"/>
              <w:jc w:val="center"/>
              <w:rPr>
                <w:bCs/>
                <w:lang w:val="en-US"/>
              </w:rPr>
            </w:pPr>
            <w:r w:rsidRPr="00E07045">
              <w:rPr>
                <w:bCs/>
              </w:rPr>
              <w:t>202</w:t>
            </w:r>
            <w:r w:rsidRPr="00E07045">
              <w:rPr>
                <w:bCs/>
                <w:lang w:val="en-US"/>
              </w:rPr>
              <w:t>6</w:t>
            </w:r>
          </w:p>
        </w:tc>
        <w:tc>
          <w:tcPr>
            <w:tcW w:w="1276" w:type="dxa"/>
          </w:tcPr>
          <w:p w:rsidR="00800931" w:rsidRPr="00E07045" w:rsidRDefault="00800931" w:rsidP="006C35BC">
            <w:pPr>
              <w:spacing w:line="100" w:lineRule="atLeast"/>
              <w:ind w:firstLine="34"/>
              <w:jc w:val="center"/>
              <w:rPr>
                <w:bCs/>
              </w:rPr>
            </w:pPr>
            <w:r w:rsidRPr="00E07045">
              <w:rPr>
                <w:shd w:val="clear" w:color="auto" w:fill="FFFFFF"/>
              </w:rPr>
              <w:t xml:space="preserve">АНО </w:t>
            </w:r>
            <w:r w:rsidR="00E07045">
              <w:rPr>
                <w:shd w:val="clear" w:color="auto" w:fill="FFFFFF"/>
              </w:rPr>
              <w:t>«</w:t>
            </w:r>
            <w:r w:rsidRPr="00E07045">
              <w:rPr>
                <w:shd w:val="clear" w:color="auto" w:fill="FFFFFF"/>
              </w:rPr>
              <w:t xml:space="preserve">Инвестиционное агентство </w:t>
            </w:r>
            <w:r w:rsidR="00E07045">
              <w:rPr>
                <w:shd w:val="clear" w:color="auto" w:fill="FFFFFF"/>
              </w:rPr>
              <w:t>«</w:t>
            </w:r>
            <w:r w:rsidRPr="00E07045">
              <w:rPr>
                <w:shd w:val="clear" w:color="auto" w:fill="FFFFFF"/>
              </w:rPr>
              <w:t>Череповец</w:t>
            </w:r>
            <w:r w:rsidR="00E07045">
              <w:rPr>
                <w:shd w:val="clear" w:color="auto" w:fill="FFFFFF"/>
              </w:rPr>
              <w:t>»</w:t>
            </w:r>
          </w:p>
        </w:tc>
      </w:tr>
      <w:tr w:rsidR="00800931" w:rsidRPr="00E07045" w:rsidTr="006A5136">
        <w:trPr>
          <w:cantSplit/>
          <w:trHeight w:val="1392"/>
        </w:trPr>
        <w:tc>
          <w:tcPr>
            <w:tcW w:w="1702" w:type="dxa"/>
          </w:tcPr>
          <w:p w:rsidR="00800931" w:rsidRPr="00E07045" w:rsidRDefault="00800931" w:rsidP="006A5136">
            <w:pPr>
              <w:spacing w:line="100" w:lineRule="atLeast"/>
              <w:ind w:firstLine="34"/>
              <w:jc w:val="left"/>
              <w:rPr>
                <w:iCs/>
              </w:rPr>
            </w:pPr>
            <w:r w:rsidRPr="00E07045">
              <w:rPr>
                <w:iCs/>
              </w:rPr>
              <w:lastRenderedPageBreak/>
              <w:t xml:space="preserve">Строительство семейного спортивно-развлекательного парка </w:t>
            </w:r>
            <w:r w:rsidR="00E07045">
              <w:rPr>
                <w:iCs/>
              </w:rPr>
              <w:t>«</w:t>
            </w:r>
            <w:proofErr w:type="spellStart"/>
            <w:r w:rsidRPr="00E07045">
              <w:rPr>
                <w:iCs/>
              </w:rPr>
              <w:t>Гритинская</w:t>
            </w:r>
            <w:proofErr w:type="spellEnd"/>
            <w:r w:rsidRPr="00E07045">
              <w:rPr>
                <w:iCs/>
              </w:rPr>
              <w:t xml:space="preserve"> горка</w:t>
            </w:r>
            <w:r w:rsidR="00E07045">
              <w:rPr>
                <w:iCs/>
              </w:rPr>
              <w:t>»</w:t>
            </w:r>
          </w:p>
        </w:tc>
        <w:tc>
          <w:tcPr>
            <w:tcW w:w="1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31" w:rsidRPr="00E07045" w:rsidRDefault="00800931" w:rsidP="006A5136">
            <w:pPr>
              <w:pStyle w:val="a5"/>
              <w:jc w:val="left"/>
            </w:pPr>
            <w:proofErr w:type="spellStart"/>
            <w:r w:rsidRPr="00E07045">
              <w:t>Зашекснинский</w:t>
            </w:r>
            <w:proofErr w:type="spellEnd"/>
            <w:r w:rsidRPr="00E07045">
              <w:t xml:space="preserve"> район, ул. Любецкая, 52.</w:t>
            </w:r>
          </w:p>
          <w:p w:rsidR="00800931" w:rsidRPr="00E07045" w:rsidRDefault="00800931" w:rsidP="006A5136">
            <w:pPr>
              <w:pStyle w:val="a5"/>
              <w:jc w:val="left"/>
            </w:pPr>
            <w:r w:rsidRPr="00E07045">
              <w:t>Зона специализированной общественной застройки</w:t>
            </w:r>
          </w:p>
        </w:tc>
        <w:tc>
          <w:tcPr>
            <w:tcW w:w="993" w:type="dxa"/>
          </w:tcPr>
          <w:p w:rsidR="00800931" w:rsidRPr="00E07045" w:rsidRDefault="00800931" w:rsidP="006C6781">
            <w:pPr>
              <w:spacing w:line="100" w:lineRule="atLeast"/>
              <w:ind w:firstLine="0"/>
              <w:jc w:val="center"/>
              <w:rPr>
                <w:bCs/>
                <w:kern w:val="1"/>
              </w:rPr>
            </w:pPr>
            <w:r w:rsidRPr="00E07045">
              <w:rPr>
                <w:bCs/>
                <w:kern w:val="1"/>
              </w:rPr>
              <w:t>Объект спорта</w:t>
            </w:r>
          </w:p>
        </w:tc>
        <w:tc>
          <w:tcPr>
            <w:tcW w:w="1275" w:type="dxa"/>
          </w:tcPr>
          <w:p w:rsidR="00800931" w:rsidRPr="00E07045" w:rsidRDefault="00800931" w:rsidP="006A5136">
            <w:pPr>
              <w:spacing w:line="100" w:lineRule="atLeast"/>
              <w:ind w:firstLine="5"/>
              <w:jc w:val="left"/>
              <w:rPr>
                <w:bCs/>
              </w:rPr>
            </w:pPr>
            <w:r w:rsidRPr="00E07045">
              <w:rPr>
                <w:bCs/>
              </w:rPr>
              <w:t>физкультурно-спортивная деятельность</w:t>
            </w:r>
          </w:p>
        </w:tc>
        <w:tc>
          <w:tcPr>
            <w:tcW w:w="1134" w:type="dxa"/>
            <w:vAlign w:val="center"/>
          </w:tcPr>
          <w:p w:rsidR="00800931" w:rsidRPr="00E07045" w:rsidRDefault="00800931" w:rsidP="006C6781">
            <w:pPr>
              <w:spacing w:line="100" w:lineRule="atLeast"/>
              <w:ind w:firstLine="0"/>
              <w:jc w:val="center"/>
              <w:rPr>
                <w:bCs/>
              </w:rPr>
            </w:pPr>
            <w:r w:rsidRPr="00E07045">
              <w:rPr>
                <w:bCs/>
              </w:rPr>
              <w:t>200</w:t>
            </w:r>
          </w:p>
        </w:tc>
        <w:tc>
          <w:tcPr>
            <w:tcW w:w="851" w:type="dxa"/>
          </w:tcPr>
          <w:p w:rsidR="00800931" w:rsidRPr="00E07045" w:rsidRDefault="00800931" w:rsidP="006C6781">
            <w:pPr>
              <w:spacing w:line="100" w:lineRule="atLeast"/>
              <w:ind w:firstLine="34"/>
              <w:jc w:val="center"/>
              <w:rPr>
                <w:bCs/>
                <w:kern w:val="1"/>
              </w:rPr>
            </w:pPr>
            <w:r w:rsidRPr="00E07045">
              <w:rPr>
                <w:bCs/>
                <w:kern w:val="1"/>
              </w:rPr>
              <w:t>Пропускная способность</w:t>
            </w:r>
          </w:p>
        </w:tc>
        <w:tc>
          <w:tcPr>
            <w:tcW w:w="992" w:type="dxa"/>
            <w:vAlign w:val="center"/>
          </w:tcPr>
          <w:p w:rsidR="00800931" w:rsidRPr="00E07045" w:rsidRDefault="00800931" w:rsidP="00835E3D">
            <w:pPr>
              <w:spacing w:line="100" w:lineRule="atLeast"/>
              <w:ind w:firstLine="33"/>
              <w:jc w:val="center"/>
              <w:rPr>
                <w:bCs/>
                <w:lang w:val="en-US"/>
              </w:rPr>
            </w:pPr>
            <w:r w:rsidRPr="00E07045">
              <w:rPr>
                <w:bCs/>
              </w:rPr>
              <w:t>202</w:t>
            </w:r>
            <w:r w:rsidRPr="00E07045">
              <w:rPr>
                <w:bCs/>
                <w:lang w:val="en-US"/>
              </w:rPr>
              <w:t>6</w:t>
            </w:r>
          </w:p>
        </w:tc>
        <w:tc>
          <w:tcPr>
            <w:tcW w:w="1276" w:type="dxa"/>
          </w:tcPr>
          <w:p w:rsidR="00800931" w:rsidRPr="00E07045" w:rsidRDefault="00800931" w:rsidP="006C35BC">
            <w:pPr>
              <w:spacing w:line="100" w:lineRule="atLeast"/>
              <w:ind w:firstLine="34"/>
              <w:jc w:val="center"/>
              <w:rPr>
                <w:bCs/>
              </w:rPr>
            </w:pPr>
            <w:r w:rsidRPr="00E07045">
              <w:rPr>
                <w:shd w:val="clear" w:color="auto" w:fill="FFFFFF"/>
              </w:rPr>
              <w:t xml:space="preserve">АНО </w:t>
            </w:r>
            <w:r w:rsidR="00E07045">
              <w:rPr>
                <w:shd w:val="clear" w:color="auto" w:fill="FFFFFF"/>
              </w:rPr>
              <w:t>«</w:t>
            </w:r>
            <w:r w:rsidRPr="00E07045">
              <w:rPr>
                <w:shd w:val="clear" w:color="auto" w:fill="FFFFFF"/>
              </w:rPr>
              <w:t xml:space="preserve">Инвестиционное агентство </w:t>
            </w:r>
            <w:r w:rsidR="00E07045">
              <w:rPr>
                <w:shd w:val="clear" w:color="auto" w:fill="FFFFFF"/>
              </w:rPr>
              <w:t>«</w:t>
            </w:r>
            <w:r w:rsidRPr="00E07045">
              <w:rPr>
                <w:shd w:val="clear" w:color="auto" w:fill="FFFFFF"/>
              </w:rPr>
              <w:t>Череповец</w:t>
            </w:r>
            <w:r w:rsidR="00E07045">
              <w:rPr>
                <w:shd w:val="clear" w:color="auto" w:fill="FFFFFF"/>
              </w:rPr>
              <w:t>»</w:t>
            </w:r>
          </w:p>
        </w:tc>
      </w:tr>
      <w:tr w:rsidR="00800931" w:rsidRPr="00E07045" w:rsidTr="006A5136">
        <w:trPr>
          <w:cantSplit/>
          <w:trHeight w:val="396"/>
        </w:trPr>
        <w:tc>
          <w:tcPr>
            <w:tcW w:w="1702" w:type="dxa"/>
          </w:tcPr>
          <w:p w:rsidR="00800931" w:rsidRPr="00E07045" w:rsidRDefault="00800931" w:rsidP="00CE3CF7">
            <w:pPr>
              <w:spacing w:line="100" w:lineRule="atLeast"/>
              <w:ind w:firstLine="0"/>
              <w:jc w:val="left"/>
              <w:rPr>
                <w:iCs/>
              </w:rPr>
            </w:pPr>
            <w:r w:rsidRPr="00E07045">
              <w:rPr>
                <w:iCs/>
              </w:rPr>
              <w:t>Строительство</w:t>
            </w:r>
            <w:r w:rsidR="00CE3CF7">
              <w:rPr>
                <w:iCs/>
              </w:rPr>
              <w:t xml:space="preserve"> </w:t>
            </w:r>
            <w:r w:rsidRPr="00E07045">
              <w:rPr>
                <w:iCs/>
              </w:rPr>
              <w:t>центра спорта и туризма</w:t>
            </w:r>
          </w:p>
        </w:tc>
        <w:tc>
          <w:tcPr>
            <w:tcW w:w="1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31" w:rsidRPr="00E07045" w:rsidRDefault="00800931" w:rsidP="006A5136">
            <w:pPr>
              <w:pStyle w:val="a5"/>
              <w:jc w:val="left"/>
            </w:pPr>
            <w:proofErr w:type="spellStart"/>
            <w:r w:rsidRPr="00E07045">
              <w:t>Заягорбский</w:t>
            </w:r>
            <w:proofErr w:type="spellEnd"/>
            <w:r w:rsidRPr="00E07045">
              <w:t xml:space="preserve"> район, 27 микрорайон.</w:t>
            </w:r>
          </w:p>
          <w:p w:rsidR="00800931" w:rsidRPr="00E07045" w:rsidRDefault="00800931" w:rsidP="006A5136">
            <w:pPr>
              <w:pStyle w:val="a5"/>
              <w:jc w:val="left"/>
            </w:pPr>
            <w:r w:rsidRPr="00E07045">
              <w:t>Зона специализированной общественной застройки</w:t>
            </w:r>
          </w:p>
        </w:tc>
        <w:tc>
          <w:tcPr>
            <w:tcW w:w="993" w:type="dxa"/>
          </w:tcPr>
          <w:p w:rsidR="00800931" w:rsidRPr="00E07045" w:rsidRDefault="00800931" w:rsidP="006C6781">
            <w:pPr>
              <w:spacing w:line="100" w:lineRule="atLeast"/>
              <w:ind w:firstLine="0"/>
              <w:jc w:val="center"/>
              <w:rPr>
                <w:bCs/>
                <w:kern w:val="1"/>
              </w:rPr>
            </w:pPr>
            <w:r w:rsidRPr="00E07045">
              <w:rPr>
                <w:bCs/>
                <w:kern w:val="1"/>
              </w:rPr>
              <w:t>Объект спорта</w:t>
            </w:r>
          </w:p>
        </w:tc>
        <w:tc>
          <w:tcPr>
            <w:tcW w:w="1275" w:type="dxa"/>
          </w:tcPr>
          <w:p w:rsidR="00800931" w:rsidRPr="00E07045" w:rsidRDefault="00800931" w:rsidP="006A5136">
            <w:pPr>
              <w:spacing w:line="100" w:lineRule="atLeast"/>
              <w:ind w:firstLine="5"/>
              <w:jc w:val="left"/>
              <w:rPr>
                <w:bCs/>
              </w:rPr>
            </w:pPr>
            <w:r w:rsidRPr="00E07045">
              <w:rPr>
                <w:bCs/>
              </w:rPr>
              <w:t>Обеспечение условий для развития физической культуры и спорта</w:t>
            </w:r>
          </w:p>
        </w:tc>
        <w:tc>
          <w:tcPr>
            <w:tcW w:w="1134" w:type="dxa"/>
          </w:tcPr>
          <w:p w:rsidR="00800931" w:rsidRPr="00E07045" w:rsidRDefault="00800931" w:rsidP="006C6781">
            <w:pPr>
              <w:spacing w:line="100" w:lineRule="atLeast"/>
              <w:ind w:firstLine="0"/>
              <w:jc w:val="center"/>
              <w:rPr>
                <w:bCs/>
              </w:rPr>
            </w:pPr>
            <w:r w:rsidRPr="00E07045">
              <w:rPr>
                <w:bCs/>
              </w:rPr>
              <w:t>335</w:t>
            </w:r>
          </w:p>
        </w:tc>
        <w:tc>
          <w:tcPr>
            <w:tcW w:w="851" w:type="dxa"/>
          </w:tcPr>
          <w:p w:rsidR="00800931" w:rsidRPr="00E07045" w:rsidRDefault="00800931" w:rsidP="006C6781">
            <w:pPr>
              <w:spacing w:line="100" w:lineRule="atLeast"/>
              <w:ind w:firstLine="34"/>
              <w:jc w:val="center"/>
              <w:rPr>
                <w:bCs/>
                <w:kern w:val="1"/>
              </w:rPr>
            </w:pPr>
            <w:r w:rsidRPr="00E07045">
              <w:rPr>
                <w:bCs/>
                <w:kern w:val="1"/>
              </w:rPr>
              <w:t>Пропускная способность</w:t>
            </w:r>
          </w:p>
        </w:tc>
        <w:tc>
          <w:tcPr>
            <w:tcW w:w="992" w:type="dxa"/>
            <w:vAlign w:val="center"/>
          </w:tcPr>
          <w:p w:rsidR="00800931" w:rsidRPr="00E07045" w:rsidRDefault="00800931" w:rsidP="00835E3D">
            <w:pPr>
              <w:spacing w:line="100" w:lineRule="atLeast"/>
              <w:ind w:firstLine="33"/>
              <w:jc w:val="center"/>
              <w:rPr>
                <w:bCs/>
              </w:rPr>
            </w:pPr>
            <w:r w:rsidRPr="00E07045">
              <w:rPr>
                <w:bCs/>
              </w:rPr>
              <w:t>2026-2033</w:t>
            </w:r>
          </w:p>
        </w:tc>
        <w:tc>
          <w:tcPr>
            <w:tcW w:w="1276" w:type="dxa"/>
          </w:tcPr>
          <w:p w:rsidR="00800931" w:rsidRPr="00E07045" w:rsidRDefault="00800931" w:rsidP="006C35BC">
            <w:pPr>
              <w:spacing w:line="100" w:lineRule="atLeast"/>
              <w:ind w:firstLine="34"/>
              <w:jc w:val="center"/>
              <w:rPr>
                <w:shd w:val="clear" w:color="auto" w:fill="FFFFFF"/>
              </w:rPr>
            </w:pPr>
            <w:r w:rsidRPr="00E07045">
              <w:rPr>
                <w:shd w:val="clear" w:color="auto" w:fill="FFFFFF"/>
              </w:rPr>
              <w:t xml:space="preserve">МКУ </w:t>
            </w:r>
            <w:r w:rsidR="00E07045">
              <w:rPr>
                <w:shd w:val="clear" w:color="auto" w:fill="FFFFFF"/>
              </w:rPr>
              <w:t>«</w:t>
            </w:r>
            <w:proofErr w:type="spellStart"/>
            <w:r w:rsidRPr="00E07045">
              <w:rPr>
                <w:shd w:val="clear" w:color="auto" w:fill="FFFFFF"/>
              </w:rPr>
              <w:t>УКСиР</w:t>
            </w:r>
            <w:proofErr w:type="spellEnd"/>
            <w:r w:rsidR="00E07045">
              <w:rPr>
                <w:shd w:val="clear" w:color="auto" w:fill="FFFFFF"/>
              </w:rPr>
              <w:t>»</w:t>
            </w:r>
          </w:p>
        </w:tc>
      </w:tr>
      <w:tr w:rsidR="00800931" w:rsidRPr="00E07045" w:rsidTr="00CE3CF7">
        <w:trPr>
          <w:cantSplit/>
          <w:trHeight w:val="396"/>
        </w:trPr>
        <w:tc>
          <w:tcPr>
            <w:tcW w:w="1702" w:type="dxa"/>
          </w:tcPr>
          <w:p w:rsidR="00800931" w:rsidRPr="00E07045" w:rsidRDefault="00800931" w:rsidP="00CE3CF7">
            <w:pPr>
              <w:spacing w:line="100" w:lineRule="atLeast"/>
              <w:ind w:firstLine="34"/>
              <w:jc w:val="left"/>
              <w:rPr>
                <w:iCs/>
              </w:rPr>
            </w:pPr>
            <w:r w:rsidRPr="00E07045">
              <w:rPr>
                <w:iCs/>
              </w:rPr>
              <w:t>Строительство</w:t>
            </w:r>
          </w:p>
          <w:p w:rsidR="00800931" w:rsidRPr="00E07045" w:rsidRDefault="00800931" w:rsidP="00CE3CF7">
            <w:pPr>
              <w:spacing w:line="100" w:lineRule="atLeast"/>
              <w:ind w:firstLine="34"/>
              <w:jc w:val="left"/>
              <w:rPr>
                <w:iCs/>
              </w:rPr>
            </w:pPr>
            <w:r w:rsidRPr="00E07045">
              <w:rPr>
                <w:iCs/>
              </w:rPr>
              <w:t>физкультурно-оздоровительного комплекса</w:t>
            </w:r>
          </w:p>
        </w:tc>
        <w:tc>
          <w:tcPr>
            <w:tcW w:w="1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31" w:rsidRPr="00E07045" w:rsidRDefault="00800931" w:rsidP="00CE3CF7">
            <w:pPr>
              <w:pStyle w:val="a5"/>
              <w:jc w:val="left"/>
            </w:pPr>
            <w:proofErr w:type="spellStart"/>
            <w:r w:rsidRPr="00E07045">
              <w:t>Зашекснинский</w:t>
            </w:r>
            <w:proofErr w:type="spellEnd"/>
            <w:r w:rsidRPr="00E07045">
              <w:t xml:space="preserve"> район, 128 микрорайон.</w:t>
            </w:r>
          </w:p>
          <w:p w:rsidR="00800931" w:rsidRPr="00E07045" w:rsidRDefault="00800931" w:rsidP="00CE3CF7">
            <w:pPr>
              <w:pStyle w:val="a5"/>
              <w:jc w:val="left"/>
            </w:pPr>
            <w:r w:rsidRPr="00E07045">
              <w:t>Зона специализированной общественной застройки</w:t>
            </w:r>
          </w:p>
        </w:tc>
        <w:tc>
          <w:tcPr>
            <w:tcW w:w="993" w:type="dxa"/>
          </w:tcPr>
          <w:p w:rsidR="00800931" w:rsidRPr="00E07045" w:rsidRDefault="00800931" w:rsidP="006C6781">
            <w:pPr>
              <w:spacing w:line="100" w:lineRule="atLeast"/>
              <w:ind w:firstLine="0"/>
              <w:jc w:val="center"/>
              <w:rPr>
                <w:bCs/>
                <w:kern w:val="1"/>
              </w:rPr>
            </w:pPr>
            <w:r w:rsidRPr="00E07045">
              <w:rPr>
                <w:bCs/>
                <w:kern w:val="1"/>
              </w:rPr>
              <w:t>Объект спорта</w:t>
            </w:r>
          </w:p>
        </w:tc>
        <w:tc>
          <w:tcPr>
            <w:tcW w:w="1275" w:type="dxa"/>
          </w:tcPr>
          <w:p w:rsidR="00800931" w:rsidRPr="00E07045" w:rsidRDefault="00800931" w:rsidP="00CE3CF7">
            <w:pPr>
              <w:spacing w:line="100" w:lineRule="atLeast"/>
              <w:ind w:firstLine="5"/>
              <w:jc w:val="left"/>
              <w:rPr>
                <w:bCs/>
              </w:rPr>
            </w:pPr>
            <w:r w:rsidRPr="00E07045">
              <w:rPr>
                <w:bCs/>
              </w:rPr>
              <w:t>Обеспечение условий для развития физической культуры и спорта</w:t>
            </w:r>
          </w:p>
        </w:tc>
        <w:tc>
          <w:tcPr>
            <w:tcW w:w="1134" w:type="dxa"/>
          </w:tcPr>
          <w:p w:rsidR="00800931" w:rsidRPr="00E07045" w:rsidRDefault="00800931" w:rsidP="006C6781">
            <w:pPr>
              <w:spacing w:line="100" w:lineRule="atLeast"/>
              <w:ind w:firstLine="0"/>
              <w:jc w:val="center"/>
              <w:rPr>
                <w:bCs/>
              </w:rPr>
            </w:pPr>
            <w:r w:rsidRPr="00E07045">
              <w:rPr>
                <w:bCs/>
              </w:rPr>
              <w:t>1110</w:t>
            </w:r>
          </w:p>
        </w:tc>
        <w:tc>
          <w:tcPr>
            <w:tcW w:w="851" w:type="dxa"/>
          </w:tcPr>
          <w:p w:rsidR="00800931" w:rsidRPr="00E07045" w:rsidRDefault="00800931" w:rsidP="006C6781">
            <w:pPr>
              <w:spacing w:line="100" w:lineRule="atLeast"/>
              <w:ind w:firstLine="34"/>
              <w:jc w:val="center"/>
              <w:rPr>
                <w:bCs/>
                <w:kern w:val="1"/>
              </w:rPr>
            </w:pPr>
            <w:r w:rsidRPr="00E07045">
              <w:rPr>
                <w:bCs/>
                <w:kern w:val="1"/>
              </w:rPr>
              <w:t>м</w:t>
            </w:r>
            <w:r w:rsidRPr="00CE3CF7">
              <w:rPr>
                <w:bCs/>
                <w:kern w:val="1"/>
                <w:vertAlign w:val="superscript"/>
              </w:rPr>
              <w:t>2</w:t>
            </w:r>
          </w:p>
        </w:tc>
        <w:tc>
          <w:tcPr>
            <w:tcW w:w="992" w:type="dxa"/>
            <w:vAlign w:val="center"/>
          </w:tcPr>
          <w:p w:rsidR="00800931" w:rsidRPr="00E07045" w:rsidRDefault="00800931" w:rsidP="00835E3D">
            <w:pPr>
              <w:spacing w:line="100" w:lineRule="atLeast"/>
              <w:ind w:firstLine="33"/>
              <w:jc w:val="center"/>
              <w:rPr>
                <w:shd w:val="clear" w:color="auto" w:fill="FFFFFF"/>
              </w:rPr>
            </w:pPr>
            <w:r w:rsidRPr="00E07045">
              <w:rPr>
                <w:shd w:val="clear" w:color="auto" w:fill="FFFFFF"/>
              </w:rPr>
              <w:t>2035-2045</w:t>
            </w:r>
          </w:p>
        </w:tc>
        <w:tc>
          <w:tcPr>
            <w:tcW w:w="1276" w:type="dxa"/>
          </w:tcPr>
          <w:p w:rsidR="00800931" w:rsidRPr="00E07045" w:rsidRDefault="00800931" w:rsidP="006C35BC">
            <w:pPr>
              <w:spacing w:line="100" w:lineRule="atLeast"/>
              <w:ind w:firstLine="34"/>
              <w:jc w:val="center"/>
              <w:rPr>
                <w:shd w:val="clear" w:color="auto" w:fill="FFFFFF"/>
              </w:rPr>
            </w:pPr>
            <w:r w:rsidRPr="00E07045">
              <w:rPr>
                <w:shd w:val="clear" w:color="auto" w:fill="FFFFFF"/>
              </w:rPr>
              <w:t xml:space="preserve">МКУ </w:t>
            </w:r>
            <w:r w:rsidR="00E07045">
              <w:rPr>
                <w:shd w:val="clear" w:color="auto" w:fill="FFFFFF"/>
              </w:rPr>
              <w:t>«</w:t>
            </w:r>
            <w:proofErr w:type="spellStart"/>
            <w:r w:rsidRPr="00E07045">
              <w:rPr>
                <w:shd w:val="clear" w:color="auto" w:fill="FFFFFF"/>
              </w:rPr>
              <w:t>УКСиР</w:t>
            </w:r>
            <w:proofErr w:type="spellEnd"/>
            <w:r w:rsidR="00E07045">
              <w:rPr>
                <w:shd w:val="clear" w:color="auto" w:fill="FFFFFF"/>
              </w:rPr>
              <w:t>»</w:t>
            </w:r>
          </w:p>
        </w:tc>
      </w:tr>
      <w:tr w:rsidR="00800931" w:rsidRPr="00E07045" w:rsidTr="00CE3CF7">
        <w:trPr>
          <w:cantSplit/>
          <w:trHeight w:val="396"/>
        </w:trPr>
        <w:tc>
          <w:tcPr>
            <w:tcW w:w="1702" w:type="dxa"/>
          </w:tcPr>
          <w:p w:rsidR="00800931" w:rsidRPr="00E07045" w:rsidRDefault="00800931" w:rsidP="00CE3CF7">
            <w:pPr>
              <w:spacing w:line="100" w:lineRule="atLeast"/>
              <w:ind w:firstLine="34"/>
              <w:jc w:val="left"/>
              <w:rPr>
                <w:iCs/>
              </w:rPr>
            </w:pPr>
            <w:r w:rsidRPr="00E07045">
              <w:rPr>
                <w:iCs/>
              </w:rPr>
              <w:t>Строительство</w:t>
            </w:r>
          </w:p>
          <w:p w:rsidR="00800931" w:rsidRPr="00E07045" w:rsidRDefault="00800931" w:rsidP="00CE3CF7">
            <w:pPr>
              <w:spacing w:line="100" w:lineRule="atLeast"/>
              <w:ind w:firstLine="34"/>
              <w:jc w:val="left"/>
              <w:rPr>
                <w:iCs/>
              </w:rPr>
            </w:pPr>
            <w:r w:rsidRPr="00E07045">
              <w:rPr>
                <w:iCs/>
              </w:rPr>
              <w:t>спортивного комплекса</w:t>
            </w:r>
          </w:p>
        </w:tc>
        <w:tc>
          <w:tcPr>
            <w:tcW w:w="1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31" w:rsidRPr="00E07045" w:rsidRDefault="00800931" w:rsidP="00CE3CF7">
            <w:pPr>
              <w:pStyle w:val="a5"/>
              <w:jc w:val="left"/>
            </w:pPr>
            <w:proofErr w:type="spellStart"/>
            <w:r w:rsidRPr="00E07045">
              <w:t>Зашекснинский</w:t>
            </w:r>
            <w:proofErr w:type="spellEnd"/>
            <w:r w:rsidRPr="00E07045">
              <w:t xml:space="preserve"> район, 124 микрорайон.</w:t>
            </w:r>
          </w:p>
          <w:p w:rsidR="00800931" w:rsidRPr="00E07045" w:rsidRDefault="00800931" w:rsidP="00CE3CF7">
            <w:pPr>
              <w:pStyle w:val="a5"/>
              <w:jc w:val="left"/>
            </w:pPr>
            <w:r w:rsidRPr="00E07045">
              <w:t>Зона смешанной и общественно-деловой застройки</w:t>
            </w:r>
          </w:p>
        </w:tc>
        <w:tc>
          <w:tcPr>
            <w:tcW w:w="993" w:type="dxa"/>
          </w:tcPr>
          <w:p w:rsidR="00800931" w:rsidRPr="00E07045" w:rsidRDefault="00800931" w:rsidP="006C6781">
            <w:pPr>
              <w:spacing w:line="100" w:lineRule="atLeast"/>
              <w:ind w:firstLine="0"/>
              <w:jc w:val="center"/>
              <w:rPr>
                <w:bCs/>
                <w:kern w:val="1"/>
              </w:rPr>
            </w:pPr>
            <w:r w:rsidRPr="00E07045">
              <w:rPr>
                <w:bCs/>
                <w:kern w:val="1"/>
              </w:rPr>
              <w:t>Объект спорта</w:t>
            </w:r>
          </w:p>
        </w:tc>
        <w:tc>
          <w:tcPr>
            <w:tcW w:w="1275" w:type="dxa"/>
          </w:tcPr>
          <w:p w:rsidR="00800931" w:rsidRPr="00E07045" w:rsidRDefault="00800931" w:rsidP="00CE3CF7">
            <w:pPr>
              <w:spacing w:line="100" w:lineRule="atLeast"/>
              <w:ind w:firstLine="5"/>
              <w:jc w:val="left"/>
              <w:rPr>
                <w:bCs/>
              </w:rPr>
            </w:pPr>
            <w:r w:rsidRPr="00E07045">
              <w:rPr>
                <w:bCs/>
              </w:rPr>
              <w:t>Обеспечение условий для развития физической культуры и спорта</w:t>
            </w:r>
          </w:p>
        </w:tc>
        <w:tc>
          <w:tcPr>
            <w:tcW w:w="1134" w:type="dxa"/>
          </w:tcPr>
          <w:p w:rsidR="00800931" w:rsidRPr="00E07045" w:rsidRDefault="00800931" w:rsidP="006C6781">
            <w:pPr>
              <w:spacing w:line="100" w:lineRule="atLeast"/>
              <w:ind w:firstLine="0"/>
              <w:jc w:val="center"/>
              <w:rPr>
                <w:bCs/>
              </w:rPr>
            </w:pPr>
            <w:r w:rsidRPr="00E07045">
              <w:rPr>
                <w:bCs/>
                <w:lang w:val="en-US"/>
              </w:rPr>
              <w:t>400</w:t>
            </w:r>
          </w:p>
        </w:tc>
        <w:tc>
          <w:tcPr>
            <w:tcW w:w="851" w:type="dxa"/>
          </w:tcPr>
          <w:p w:rsidR="00800931" w:rsidRPr="00E07045" w:rsidRDefault="00800931" w:rsidP="006C6781">
            <w:pPr>
              <w:spacing w:line="100" w:lineRule="atLeast"/>
              <w:ind w:firstLine="34"/>
              <w:jc w:val="center"/>
              <w:rPr>
                <w:bCs/>
                <w:kern w:val="1"/>
              </w:rPr>
            </w:pPr>
            <w:r w:rsidRPr="00E07045">
              <w:rPr>
                <w:bCs/>
                <w:kern w:val="1"/>
              </w:rPr>
              <w:t>Пропускная способность</w:t>
            </w:r>
          </w:p>
        </w:tc>
        <w:tc>
          <w:tcPr>
            <w:tcW w:w="992" w:type="dxa"/>
            <w:vAlign w:val="center"/>
          </w:tcPr>
          <w:p w:rsidR="00800931" w:rsidRPr="00E07045" w:rsidRDefault="00800931" w:rsidP="00835E3D">
            <w:pPr>
              <w:spacing w:line="100" w:lineRule="atLeast"/>
              <w:ind w:firstLine="33"/>
              <w:jc w:val="center"/>
              <w:rPr>
                <w:shd w:val="clear" w:color="auto" w:fill="FFFFFF"/>
              </w:rPr>
            </w:pPr>
            <w:r w:rsidRPr="00E07045">
              <w:rPr>
                <w:shd w:val="clear" w:color="auto" w:fill="FFFFFF"/>
              </w:rPr>
              <w:t>2035-2045</w:t>
            </w:r>
          </w:p>
        </w:tc>
        <w:tc>
          <w:tcPr>
            <w:tcW w:w="1276" w:type="dxa"/>
          </w:tcPr>
          <w:p w:rsidR="00800931" w:rsidRPr="00E07045" w:rsidRDefault="00800931" w:rsidP="006C35BC">
            <w:pPr>
              <w:spacing w:line="100" w:lineRule="atLeast"/>
              <w:ind w:firstLine="34"/>
              <w:jc w:val="center"/>
              <w:rPr>
                <w:shd w:val="clear" w:color="auto" w:fill="FFFFFF"/>
              </w:rPr>
            </w:pPr>
            <w:r w:rsidRPr="00E07045">
              <w:rPr>
                <w:shd w:val="clear" w:color="auto" w:fill="FFFFFF"/>
              </w:rPr>
              <w:t xml:space="preserve">МКУ </w:t>
            </w:r>
            <w:r w:rsidR="00E07045">
              <w:rPr>
                <w:shd w:val="clear" w:color="auto" w:fill="FFFFFF"/>
              </w:rPr>
              <w:t>«</w:t>
            </w:r>
            <w:proofErr w:type="spellStart"/>
            <w:r w:rsidRPr="00E07045">
              <w:rPr>
                <w:shd w:val="clear" w:color="auto" w:fill="FFFFFF"/>
              </w:rPr>
              <w:t>УКСиР</w:t>
            </w:r>
            <w:proofErr w:type="spellEnd"/>
            <w:r w:rsidR="00E07045">
              <w:rPr>
                <w:shd w:val="clear" w:color="auto" w:fill="FFFFFF"/>
              </w:rPr>
              <w:t>»</w:t>
            </w:r>
          </w:p>
        </w:tc>
      </w:tr>
      <w:tr w:rsidR="00800931" w:rsidRPr="00E07045" w:rsidTr="00CE3CF7">
        <w:trPr>
          <w:cantSplit/>
          <w:trHeight w:val="396"/>
        </w:trPr>
        <w:tc>
          <w:tcPr>
            <w:tcW w:w="1702" w:type="dxa"/>
          </w:tcPr>
          <w:p w:rsidR="00800931" w:rsidRPr="00E07045" w:rsidRDefault="00800931" w:rsidP="00CE3CF7">
            <w:pPr>
              <w:spacing w:line="100" w:lineRule="atLeast"/>
              <w:ind w:firstLine="34"/>
              <w:jc w:val="left"/>
              <w:rPr>
                <w:iCs/>
              </w:rPr>
            </w:pPr>
            <w:r w:rsidRPr="00E07045">
              <w:rPr>
                <w:iCs/>
              </w:rPr>
              <w:t>Строительство</w:t>
            </w:r>
          </w:p>
          <w:p w:rsidR="00800931" w:rsidRPr="00E07045" w:rsidRDefault="00800931" w:rsidP="00CE3CF7">
            <w:pPr>
              <w:spacing w:line="100" w:lineRule="atLeast"/>
              <w:ind w:firstLine="34"/>
              <w:jc w:val="left"/>
              <w:rPr>
                <w:iCs/>
              </w:rPr>
            </w:pPr>
            <w:r w:rsidRPr="00E07045">
              <w:rPr>
                <w:iCs/>
              </w:rPr>
              <w:t>стадиона</w:t>
            </w:r>
          </w:p>
        </w:tc>
        <w:tc>
          <w:tcPr>
            <w:tcW w:w="1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31" w:rsidRPr="00E07045" w:rsidRDefault="00800931" w:rsidP="00CE3CF7">
            <w:pPr>
              <w:pStyle w:val="a5"/>
              <w:jc w:val="left"/>
            </w:pPr>
            <w:proofErr w:type="spellStart"/>
            <w:r w:rsidRPr="00E07045">
              <w:t>Зашекснинский</w:t>
            </w:r>
            <w:proofErr w:type="spellEnd"/>
            <w:r w:rsidRPr="00E07045">
              <w:t xml:space="preserve"> район, 131 микрорайон.</w:t>
            </w:r>
          </w:p>
          <w:p w:rsidR="00800931" w:rsidRPr="00E07045" w:rsidRDefault="00800931" w:rsidP="00CE3CF7">
            <w:pPr>
              <w:pStyle w:val="a5"/>
              <w:jc w:val="left"/>
            </w:pPr>
            <w:r w:rsidRPr="00E07045">
              <w:t>Зона озелененных территорий общего пользования</w:t>
            </w:r>
          </w:p>
        </w:tc>
        <w:tc>
          <w:tcPr>
            <w:tcW w:w="993" w:type="dxa"/>
          </w:tcPr>
          <w:p w:rsidR="00800931" w:rsidRPr="00E07045" w:rsidRDefault="00800931" w:rsidP="006C6781">
            <w:pPr>
              <w:spacing w:line="100" w:lineRule="atLeast"/>
              <w:ind w:firstLine="0"/>
              <w:jc w:val="center"/>
              <w:rPr>
                <w:bCs/>
                <w:kern w:val="1"/>
              </w:rPr>
            </w:pPr>
            <w:r w:rsidRPr="00E07045">
              <w:rPr>
                <w:bCs/>
                <w:kern w:val="1"/>
              </w:rPr>
              <w:t>Спортивное сооружение</w:t>
            </w:r>
          </w:p>
        </w:tc>
        <w:tc>
          <w:tcPr>
            <w:tcW w:w="1275" w:type="dxa"/>
          </w:tcPr>
          <w:p w:rsidR="00800931" w:rsidRPr="00E07045" w:rsidRDefault="00800931" w:rsidP="00CE3CF7">
            <w:pPr>
              <w:spacing w:line="100" w:lineRule="atLeast"/>
              <w:ind w:firstLine="5"/>
              <w:jc w:val="left"/>
              <w:rPr>
                <w:bCs/>
              </w:rPr>
            </w:pPr>
            <w:r w:rsidRPr="00E07045">
              <w:rPr>
                <w:bCs/>
              </w:rPr>
              <w:t>Обеспечение условий для развития физической культуры и спорта</w:t>
            </w:r>
          </w:p>
        </w:tc>
        <w:tc>
          <w:tcPr>
            <w:tcW w:w="1134" w:type="dxa"/>
          </w:tcPr>
          <w:p w:rsidR="00800931" w:rsidRPr="00E07045" w:rsidRDefault="00800931" w:rsidP="006C6781">
            <w:pPr>
              <w:spacing w:line="100" w:lineRule="atLeast"/>
              <w:ind w:firstLine="0"/>
              <w:jc w:val="center"/>
              <w:rPr>
                <w:bCs/>
              </w:rPr>
            </w:pPr>
            <w:r w:rsidRPr="00E07045">
              <w:rPr>
                <w:bCs/>
              </w:rPr>
              <w:t>26 000</w:t>
            </w:r>
          </w:p>
        </w:tc>
        <w:tc>
          <w:tcPr>
            <w:tcW w:w="851" w:type="dxa"/>
          </w:tcPr>
          <w:p w:rsidR="00800931" w:rsidRPr="00E07045" w:rsidRDefault="00800931" w:rsidP="006C6781">
            <w:pPr>
              <w:spacing w:line="100" w:lineRule="atLeast"/>
              <w:ind w:firstLine="34"/>
              <w:jc w:val="center"/>
              <w:rPr>
                <w:bCs/>
                <w:kern w:val="1"/>
              </w:rPr>
            </w:pPr>
            <w:r w:rsidRPr="00E07045">
              <w:rPr>
                <w:bCs/>
                <w:kern w:val="1"/>
              </w:rPr>
              <w:t>м</w:t>
            </w:r>
            <w:r w:rsidRPr="00CE3CF7">
              <w:rPr>
                <w:bCs/>
                <w:kern w:val="1"/>
                <w:vertAlign w:val="superscript"/>
              </w:rPr>
              <w:t>2</w:t>
            </w:r>
          </w:p>
        </w:tc>
        <w:tc>
          <w:tcPr>
            <w:tcW w:w="992" w:type="dxa"/>
            <w:vAlign w:val="center"/>
          </w:tcPr>
          <w:p w:rsidR="00800931" w:rsidRPr="00E07045" w:rsidRDefault="00800931" w:rsidP="00835E3D">
            <w:pPr>
              <w:spacing w:line="100" w:lineRule="atLeast"/>
              <w:ind w:firstLine="33"/>
              <w:jc w:val="center"/>
              <w:rPr>
                <w:shd w:val="clear" w:color="auto" w:fill="FFFFFF"/>
              </w:rPr>
            </w:pPr>
            <w:r w:rsidRPr="00E07045">
              <w:rPr>
                <w:shd w:val="clear" w:color="auto" w:fill="FFFFFF"/>
              </w:rPr>
              <w:t>2035-2045</w:t>
            </w:r>
          </w:p>
        </w:tc>
        <w:tc>
          <w:tcPr>
            <w:tcW w:w="1276" w:type="dxa"/>
          </w:tcPr>
          <w:p w:rsidR="00800931" w:rsidRPr="00E07045" w:rsidRDefault="00800931" w:rsidP="006C35BC">
            <w:pPr>
              <w:spacing w:line="100" w:lineRule="atLeast"/>
              <w:ind w:firstLine="34"/>
              <w:jc w:val="center"/>
              <w:rPr>
                <w:shd w:val="clear" w:color="auto" w:fill="FFFFFF"/>
              </w:rPr>
            </w:pPr>
            <w:r w:rsidRPr="00E07045">
              <w:rPr>
                <w:shd w:val="clear" w:color="auto" w:fill="FFFFFF"/>
              </w:rPr>
              <w:t xml:space="preserve">МКУ </w:t>
            </w:r>
            <w:r w:rsidR="00E07045">
              <w:rPr>
                <w:shd w:val="clear" w:color="auto" w:fill="FFFFFF"/>
              </w:rPr>
              <w:t>«</w:t>
            </w:r>
            <w:proofErr w:type="spellStart"/>
            <w:r w:rsidRPr="00E07045">
              <w:rPr>
                <w:shd w:val="clear" w:color="auto" w:fill="FFFFFF"/>
              </w:rPr>
              <w:t>УКСиР</w:t>
            </w:r>
            <w:proofErr w:type="spellEnd"/>
            <w:r w:rsidR="00E07045">
              <w:rPr>
                <w:shd w:val="clear" w:color="auto" w:fill="FFFFFF"/>
              </w:rPr>
              <w:t>»</w:t>
            </w:r>
          </w:p>
        </w:tc>
      </w:tr>
      <w:tr w:rsidR="00800931" w:rsidRPr="00E07045" w:rsidTr="00CE3CF7">
        <w:trPr>
          <w:cantSplit/>
          <w:trHeight w:val="396"/>
        </w:trPr>
        <w:tc>
          <w:tcPr>
            <w:tcW w:w="1702" w:type="dxa"/>
          </w:tcPr>
          <w:p w:rsidR="00800931" w:rsidRPr="00E07045" w:rsidRDefault="00800931" w:rsidP="00CE3CF7">
            <w:pPr>
              <w:spacing w:line="100" w:lineRule="atLeast"/>
              <w:ind w:firstLine="34"/>
              <w:jc w:val="left"/>
              <w:rPr>
                <w:iCs/>
              </w:rPr>
            </w:pPr>
            <w:r w:rsidRPr="00E07045">
              <w:rPr>
                <w:iCs/>
              </w:rPr>
              <w:lastRenderedPageBreak/>
              <w:t>Строительство</w:t>
            </w:r>
          </w:p>
          <w:p w:rsidR="00800931" w:rsidRPr="00E07045" w:rsidRDefault="00800931" w:rsidP="00CE3CF7">
            <w:pPr>
              <w:spacing w:line="100" w:lineRule="atLeast"/>
              <w:ind w:firstLine="34"/>
              <w:jc w:val="left"/>
              <w:rPr>
                <w:iCs/>
              </w:rPr>
            </w:pPr>
            <w:r w:rsidRPr="00E07045">
              <w:rPr>
                <w:iCs/>
              </w:rPr>
              <w:t>Ледового дворца</w:t>
            </w:r>
          </w:p>
        </w:tc>
        <w:tc>
          <w:tcPr>
            <w:tcW w:w="1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31" w:rsidRPr="00E07045" w:rsidRDefault="00800931" w:rsidP="00CE3CF7">
            <w:pPr>
              <w:pStyle w:val="a5"/>
              <w:jc w:val="left"/>
            </w:pPr>
            <w:proofErr w:type="spellStart"/>
            <w:r w:rsidRPr="00E07045">
              <w:t>Зашекснинский</w:t>
            </w:r>
            <w:proofErr w:type="spellEnd"/>
            <w:r w:rsidRPr="00E07045">
              <w:t xml:space="preserve"> район, 131 микрорайон.</w:t>
            </w:r>
          </w:p>
          <w:p w:rsidR="00800931" w:rsidRPr="00E07045" w:rsidRDefault="00800931" w:rsidP="00CE3CF7">
            <w:pPr>
              <w:pStyle w:val="a5"/>
              <w:jc w:val="left"/>
            </w:pPr>
            <w:r w:rsidRPr="00E07045">
              <w:t>Зона озелененных территорий общего пользования</w:t>
            </w:r>
          </w:p>
        </w:tc>
        <w:tc>
          <w:tcPr>
            <w:tcW w:w="993" w:type="dxa"/>
          </w:tcPr>
          <w:p w:rsidR="00800931" w:rsidRPr="00E07045" w:rsidRDefault="00800931" w:rsidP="006C6781">
            <w:pPr>
              <w:spacing w:line="100" w:lineRule="atLeast"/>
              <w:ind w:firstLine="0"/>
              <w:jc w:val="center"/>
              <w:rPr>
                <w:bCs/>
                <w:kern w:val="1"/>
              </w:rPr>
            </w:pPr>
            <w:r w:rsidRPr="00E07045">
              <w:rPr>
                <w:bCs/>
                <w:kern w:val="1"/>
              </w:rPr>
              <w:t>Спортивное сооружение</w:t>
            </w:r>
          </w:p>
        </w:tc>
        <w:tc>
          <w:tcPr>
            <w:tcW w:w="1275" w:type="dxa"/>
          </w:tcPr>
          <w:p w:rsidR="00800931" w:rsidRPr="00E07045" w:rsidRDefault="00800931" w:rsidP="00CE3CF7">
            <w:pPr>
              <w:spacing w:line="100" w:lineRule="atLeast"/>
              <w:ind w:firstLine="5"/>
              <w:jc w:val="left"/>
              <w:rPr>
                <w:bCs/>
              </w:rPr>
            </w:pPr>
            <w:r w:rsidRPr="00E07045">
              <w:rPr>
                <w:bCs/>
              </w:rPr>
              <w:t>Обеспечение условий для развития физической культуры и спорта</w:t>
            </w:r>
          </w:p>
        </w:tc>
        <w:tc>
          <w:tcPr>
            <w:tcW w:w="1134" w:type="dxa"/>
          </w:tcPr>
          <w:p w:rsidR="00800931" w:rsidRPr="00E07045" w:rsidRDefault="00800931" w:rsidP="006C6781">
            <w:pPr>
              <w:spacing w:line="100" w:lineRule="atLeast"/>
              <w:ind w:firstLine="0"/>
              <w:jc w:val="center"/>
              <w:rPr>
                <w:bCs/>
              </w:rPr>
            </w:pPr>
            <w:r w:rsidRPr="00E07045">
              <w:rPr>
                <w:bCs/>
              </w:rPr>
              <w:t>13 700</w:t>
            </w:r>
          </w:p>
        </w:tc>
        <w:tc>
          <w:tcPr>
            <w:tcW w:w="851" w:type="dxa"/>
          </w:tcPr>
          <w:p w:rsidR="00800931" w:rsidRPr="00E07045" w:rsidRDefault="00800931" w:rsidP="006C6781">
            <w:pPr>
              <w:spacing w:line="100" w:lineRule="atLeast"/>
              <w:ind w:firstLine="34"/>
              <w:jc w:val="center"/>
              <w:rPr>
                <w:bCs/>
                <w:kern w:val="1"/>
              </w:rPr>
            </w:pPr>
            <w:r w:rsidRPr="00E07045">
              <w:rPr>
                <w:bCs/>
                <w:kern w:val="1"/>
              </w:rPr>
              <w:t>м</w:t>
            </w:r>
            <w:r w:rsidRPr="00CE3CF7">
              <w:rPr>
                <w:bCs/>
                <w:kern w:val="1"/>
                <w:vertAlign w:val="superscript"/>
              </w:rPr>
              <w:t>2</w:t>
            </w:r>
          </w:p>
        </w:tc>
        <w:tc>
          <w:tcPr>
            <w:tcW w:w="992" w:type="dxa"/>
            <w:vAlign w:val="center"/>
          </w:tcPr>
          <w:p w:rsidR="00800931" w:rsidRPr="00E07045" w:rsidRDefault="00800931" w:rsidP="00835E3D">
            <w:pPr>
              <w:spacing w:line="100" w:lineRule="atLeast"/>
              <w:ind w:firstLine="33"/>
              <w:jc w:val="center"/>
              <w:rPr>
                <w:shd w:val="clear" w:color="auto" w:fill="FFFFFF"/>
              </w:rPr>
            </w:pPr>
            <w:r w:rsidRPr="00E07045">
              <w:rPr>
                <w:shd w:val="clear" w:color="auto" w:fill="FFFFFF"/>
              </w:rPr>
              <w:t>2035-2045</w:t>
            </w:r>
          </w:p>
        </w:tc>
        <w:tc>
          <w:tcPr>
            <w:tcW w:w="1276" w:type="dxa"/>
          </w:tcPr>
          <w:p w:rsidR="00800931" w:rsidRPr="00E07045" w:rsidRDefault="00800931" w:rsidP="006C35BC">
            <w:pPr>
              <w:spacing w:line="100" w:lineRule="atLeast"/>
              <w:ind w:firstLine="34"/>
              <w:jc w:val="center"/>
              <w:rPr>
                <w:shd w:val="clear" w:color="auto" w:fill="FFFFFF"/>
              </w:rPr>
            </w:pPr>
            <w:r w:rsidRPr="00E07045">
              <w:rPr>
                <w:shd w:val="clear" w:color="auto" w:fill="FFFFFF"/>
              </w:rPr>
              <w:t xml:space="preserve">МКУ </w:t>
            </w:r>
            <w:r w:rsidR="00E07045">
              <w:rPr>
                <w:shd w:val="clear" w:color="auto" w:fill="FFFFFF"/>
              </w:rPr>
              <w:t>«</w:t>
            </w:r>
            <w:proofErr w:type="spellStart"/>
            <w:r w:rsidRPr="00E07045">
              <w:rPr>
                <w:shd w:val="clear" w:color="auto" w:fill="FFFFFF"/>
              </w:rPr>
              <w:t>УКСиР</w:t>
            </w:r>
            <w:proofErr w:type="spellEnd"/>
            <w:r w:rsidR="00E07045">
              <w:rPr>
                <w:shd w:val="clear" w:color="auto" w:fill="FFFFFF"/>
              </w:rPr>
              <w:t>»</w:t>
            </w:r>
          </w:p>
        </w:tc>
      </w:tr>
      <w:tr w:rsidR="00800931" w:rsidRPr="00E07045" w:rsidTr="00CE3CF7">
        <w:trPr>
          <w:cantSplit/>
          <w:trHeight w:val="396"/>
        </w:trPr>
        <w:tc>
          <w:tcPr>
            <w:tcW w:w="1702" w:type="dxa"/>
          </w:tcPr>
          <w:p w:rsidR="00800931" w:rsidRPr="00E07045" w:rsidRDefault="00800931" w:rsidP="00CE3CF7">
            <w:pPr>
              <w:spacing w:line="100" w:lineRule="atLeast"/>
              <w:ind w:firstLine="34"/>
              <w:jc w:val="left"/>
              <w:rPr>
                <w:iCs/>
              </w:rPr>
            </w:pPr>
            <w:r w:rsidRPr="00E07045">
              <w:rPr>
                <w:iCs/>
              </w:rPr>
              <w:t>Строительство</w:t>
            </w:r>
          </w:p>
          <w:p w:rsidR="00800931" w:rsidRPr="00E07045" w:rsidRDefault="00800931" w:rsidP="00CE3CF7">
            <w:pPr>
              <w:spacing w:line="100" w:lineRule="atLeast"/>
              <w:ind w:firstLine="34"/>
              <w:jc w:val="left"/>
              <w:rPr>
                <w:iCs/>
              </w:rPr>
            </w:pPr>
            <w:r w:rsidRPr="00E07045">
              <w:rPr>
                <w:iCs/>
              </w:rPr>
              <w:t>Физкультурно-оздоровительного комплекса</w:t>
            </w:r>
          </w:p>
        </w:tc>
        <w:tc>
          <w:tcPr>
            <w:tcW w:w="1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31" w:rsidRPr="00E07045" w:rsidRDefault="00800931" w:rsidP="00CE3CF7">
            <w:pPr>
              <w:pStyle w:val="a5"/>
              <w:jc w:val="left"/>
            </w:pPr>
            <w:proofErr w:type="spellStart"/>
            <w:r w:rsidRPr="00E07045">
              <w:t>Зашекснинский</w:t>
            </w:r>
            <w:proofErr w:type="spellEnd"/>
            <w:r w:rsidRPr="00E07045">
              <w:t xml:space="preserve"> район, 119 микрорайон.</w:t>
            </w:r>
          </w:p>
          <w:p w:rsidR="00800931" w:rsidRPr="00E07045" w:rsidRDefault="00800931" w:rsidP="00CE3CF7">
            <w:pPr>
              <w:pStyle w:val="a5"/>
              <w:jc w:val="left"/>
            </w:pPr>
            <w:r w:rsidRPr="00E07045">
              <w:t>Многофункциональная общественно-деловая зона</w:t>
            </w:r>
          </w:p>
        </w:tc>
        <w:tc>
          <w:tcPr>
            <w:tcW w:w="993" w:type="dxa"/>
          </w:tcPr>
          <w:p w:rsidR="00800931" w:rsidRPr="00E07045" w:rsidRDefault="00800931" w:rsidP="006C6781">
            <w:pPr>
              <w:spacing w:line="100" w:lineRule="atLeast"/>
              <w:ind w:firstLine="0"/>
              <w:jc w:val="center"/>
              <w:rPr>
                <w:bCs/>
                <w:kern w:val="1"/>
              </w:rPr>
            </w:pPr>
            <w:r w:rsidRPr="00E07045">
              <w:rPr>
                <w:bCs/>
                <w:kern w:val="1"/>
              </w:rPr>
              <w:t>Объект спорта</w:t>
            </w:r>
          </w:p>
        </w:tc>
        <w:tc>
          <w:tcPr>
            <w:tcW w:w="1275" w:type="dxa"/>
          </w:tcPr>
          <w:p w:rsidR="00800931" w:rsidRPr="00E07045" w:rsidRDefault="00800931" w:rsidP="00CE3CF7">
            <w:pPr>
              <w:spacing w:line="100" w:lineRule="atLeast"/>
              <w:ind w:firstLine="5"/>
              <w:jc w:val="left"/>
              <w:rPr>
                <w:bCs/>
              </w:rPr>
            </w:pPr>
            <w:r w:rsidRPr="00E07045">
              <w:rPr>
                <w:bCs/>
              </w:rPr>
              <w:t>Обеспечение условий для развития физической культуры и спорта</w:t>
            </w:r>
          </w:p>
        </w:tc>
        <w:tc>
          <w:tcPr>
            <w:tcW w:w="1134" w:type="dxa"/>
          </w:tcPr>
          <w:p w:rsidR="00800931" w:rsidRPr="00E07045" w:rsidRDefault="00800931" w:rsidP="006C6781">
            <w:pPr>
              <w:spacing w:line="100" w:lineRule="atLeast"/>
              <w:ind w:firstLine="0"/>
              <w:jc w:val="center"/>
              <w:rPr>
                <w:bCs/>
              </w:rPr>
            </w:pPr>
            <w:r w:rsidRPr="00E07045">
              <w:rPr>
                <w:bCs/>
              </w:rPr>
              <w:t>300</w:t>
            </w:r>
          </w:p>
        </w:tc>
        <w:tc>
          <w:tcPr>
            <w:tcW w:w="851" w:type="dxa"/>
          </w:tcPr>
          <w:p w:rsidR="00800931" w:rsidRPr="00E07045" w:rsidRDefault="00800931" w:rsidP="006C6781">
            <w:pPr>
              <w:spacing w:line="100" w:lineRule="atLeast"/>
              <w:ind w:firstLine="34"/>
              <w:jc w:val="center"/>
              <w:rPr>
                <w:bCs/>
                <w:kern w:val="1"/>
              </w:rPr>
            </w:pPr>
            <w:r w:rsidRPr="00E07045">
              <w:rPr>
                <w:bCs/>
                <w:kern w:val="1"/>
              </w:rPr>
              <w:t>Пропускная способность</w:t>
            </w:r>
          </w:p>
        </w:tc>
        <w:tc>
          <w:tcPr>
            <w:tcW w:w="992" w:type="dxa"/>
            <w:vAlign w:val="center"/>
          </w:tcPr>
          <w:p w:rsidR="00800931" w:rsidRPr="00E07045" w:rsidRDefault="00800931" w:rsidP="00835E3D">
            <w:pPr>
              <w:spacing w:line="100" w:lineRule="atLeast"/>
              <w:ind w:firstLine="33"/>
              <w:jc w:val="center"/>
              <w:rPr>
                <w:shd w:val="clear" w:color="auto" w:fill="FFFFFF"/>
              </w:rPr>
            </w:pPr>
            <w:r w:rsidRPr="00E07045">
              <w:rPr>
                <w:shd w:val="clear" w:color="auto" w:fill="FFFFFF"/>
              </w:rPr>
              <w:t>2035-2045</w:t>
            </w:r>
          </w:p>
        </w:tc>
        <w:tc>
          <w:tcPr>
            <w:tcW w:w="1276" w:type="dxa"/>
          </w:tcPr>
          <w:p w:rsidR="00800931" w:rsidRPr="00E07045" w:rsidRDefault="00800931" w:rsidP="006C35BC">
            <w:pPr>
              <w:spacing w:line="100" w:lineRule="atLeast"/>
              <w:ind w:firstLine="34"/>
              <w:jc w:val="center"/>
              <w:rPr>
                <w:shd w:val="clear" w:color="auto" w:fill="FFFFFF"/>
              </w:rPr>
            </w:pPr>
            <w:r w:rsidRPr="00E07045">
              <w:rPr>
                <w:shd w:val="clear" w:color="auto" w:fill="FFFFFF"/>
              </w:rPr>
              <w:t xml:space="preserve">МКУ </w:t>
            </w:r>
            <w:r w:rsidR="00E07045">
              <w:rPr>
                <w:shd w:val="clear" w:color="auto" w:fill="FFFFFF"/>
              </w:rPr>
              <w:t>«</w:t>
            </w:r>
            <w:proofErr w:type="spellStart"/>
            <w:r w:rsidRPr="00E07045">
              <w:rPr>
                <w:shd w:val="clear" w:color="auto" w:fill="FFFFFF"/>
              </w:rPr>
              <w:t>УКСиР</w:t>
            </w:r>
            <w:proofErr w:type="spellEnd"/>
            <w:r w:rsidR="00E07045">
              <w:rPr>
                <w:shd w:val="clear" w:color="auto" w:fill="FFFFFF"/>
              </w:rPr>
              <w:t>»</w:t>
            </w:r>
          </w:p>
        </w:tc>
      </w:tr>
      <w:tr w:rsidR="00800931" w:rsidRPr="00E07045" w:rsidTr="00CE3CF7">
        <w:trPr>
          <w:cantSplit/>
          <w:trHeight w:val="396"/>
        </w:trPr>
        <w:tc>
          <w:tcPr>
            <w:tcW w:w="1702" w:type="dxa"/>
          </w:tcPr>
          <w:p w:rsidR="00800931" w:rsidRPr="00E07045" w:rsidRDefault="00800931" w:rsidP="00CE3CF7">
            <w:pPr>
              <w:spacing w:line="100" w:lineRule="atLeast"/>
              <w:ind w:firstLine="34"/>
              <w:jc w:val="left"/>
              <w:rPr>
                <w:iCs/>
              </w:rPr>
            </w:pPr>
            <w:r w:rsidRPr="00E07045">
              <w:rPr>
                <w:iCs/>
              </w:rPr>
              <w:t>Строительство</w:t>
            </w:r>
          </w:p>
          <w:p w:rsidR="00800931" w:rsidRPr="00E07045" w:rsidRDefault="00800931" w:rsidP="00CE3CF7">
            <w:pPr>
              <w:spacing w:line="100" w:lineRule="atLeast"/>
              <w:ind w:firstLine="34"/>
              <w:jc w:val="left"/>
              <w:rPr>
                <w:iCs/>
              </w:rPr>
            </w:pPr>
            <w:r w:rsidRPr="00E07045">
              <w:rPr>
                <w:iCs/>
              </w:rPr>
              <w:t>Физкультурно-оздоровительного комплекса с бассейном</w:t>
            </w:r>
          </w:p>
        </w:tc>
        <w:tc>
          <w:tcPr>
            <w:tcW w:w="1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31" w:rsidRPr="00E07045" w:rsidRDefault="00800931" w:rsidP="00CE3CF7">
            <w:pPr>
              <w:pStyle w:val="a5"/>
              <w:jc w:val="left"/>
            </w:pPr>
            <w:proofErr w:type="spellStart"/>
            <w:r w:rsidRPr="00E07045">
              <w:t>Зашекснинский</w:t>
            </w:r>
            <w:proofErr w:type="spellEnd"/>
            <w:r w:rsidRPr="00E07045">
              <w:t xml:space="preserve"> район, 139 микрорайон.</w:t>
            </w:r>
          </w:p>
          <w:p w:rsidR="00800931" w:rsidRPr="00E07045" w:rsidRDefault="00800931" w:rsidP="00CE3CF7">
            <w:pPr>
              <w:pStyle w:val="a5"/>
              <w:jc w:val="left"/>
            </w:pPr>
            <w:r w:rsidRPr="00E07045">
              <w:t>Зона смешанной и общественно-деловой застройки</w:t>
            </w:r>
          </w:p>
        </w:tc>
        <w:tc>
          <w:tcPr>
            <w:tcW w:w="993" w:type="dxa"/>
          </w:tcPr>
          <w:p w:rsidR="00800931" w:rsidRPr="00E07045" w:rsidRDefault="00800931" w:rsidP="006C6781">
            <w:pPr>
              <w:spacing w:line="100" w:lineRule="atLeast"/>
              <w:ind w:firstLine="0"/>
              <w:jc w:val="center"/>
              <w:rPr>
                <w:bCs/>
                <w:kern w:val="1"/>
              </w:rPr>
            </w:pPr>
            <w:r w:rsidRPr="00E07045">
              <w:rPr>
                <w:bCs/>
                <w:kern w:val="1"/>
              </w:rPr>
              <w:t>Объект спорта</w:t>
            </w:r>
          </w:p>
        </w:tc>
        <w:tc>
          <w:tcPr>
            <w:tcW w:w="1275" w:type="dxa"/>
          </w:tcPr>
          <w:p w:rsidR="00800931" w:rsidRPr="00E07045" w:rsidRDefault="00800931" w:rsidP="00CE3CF7">
            <w:pPr>
              <w:spacing w:line="100" w:lineRule="atLeast"/>
              <w:ind w:firstLine="5"/>
              <w:jc w:val="left"/>
              <w:rPr>
                <w:bCs/>
              </w:rPr>
            </w:pPr>
            <w:r w:rsidRPr="00E07045">
              <w:rPr>
                <w:bCs/>
              </w:rPr>
              <w:t>Обеспечение условий для развития физической культуры и спорта</w:t>
            </w:r>
          </w:p>
        </w:tc>
        <w:tc>
          <w:tcPr>
            <w:tcW w:w="1134" w:type="dxa"/>
          </w:tcPr>
          <w:p w:rsidR="00800931" w:rsidRPr="00E07045" w:rsidRDefault="00800931" w:rsidP="006C6781">
            <w:pPr>
              <w:spacing w:line="100" w:lineRule="atLeast"/>
              <w:ind w:firstLine="0"/>
              <w:jc w:val="center"/>
              <w:rPr>
                <w:bCs/>
              </w:rPr>
            </w:pPr>
            <w:r w:rsidRPr="00E07045">
              <w:rPr>
                <w:bCs/>
              </w:rPr>
              <w:t>50</w:t>
            </w:r>
          </w:p>
          <w:p w:rsidR="00800931" w:rsidRPr="00E07045" w:rsidRDefault="00800931" w:rsidP="006C6781">
            <w:pPr>
              <w:spacing w:line="100" w:lineRule="atLeast"/>
              <w:ind w:firstLine="0"/>
              <w:jc w:val="center"/>
              <w:rPr>
                <w:bCs/>
              </w:rPr>
            </w:pPr>
            <w:r w:rsidRPr="00E07045">
              <w:rPr>
                <w:bCs/>
              </w:rPr>
              <w:t>60</w:t>
            </w:r>
          </w:p>
          <w:p w:rsidR="00800931" w:rsidRPr="00E07045" w:rsidRDefault="00800931" w:rsidP="006C6781">
            <w:pPr>
              <w:spacing w:line="100" w:lineRule="atLeast"/>
              <w:ind w:firstLine="0"/>
              <w:jc w:val="center"/>
              <w:rPr>
                <w:bCs/>
              </w:rPr>
            </w:pPr>
            <w:r w:rsidRPr="00E07045">
              <w:rPr>
                <w:bCs/>
              </w:rPr>
              <w:t>375</w:t>
            </w:r>
          </w:p>
        </w:tc>
        <w:tc>
          <w:tcPr>
            <w:tcW w:w="851" w:type="dxa"/>
          </w:tcPr>
          <w:p w:rsidR="00800931" w:rsidRPr="00E07045" w:rsidRDefault="00800931" w:rsidP="006C6781">
            <w:pPr>
              <w:spacing w:line="100" w:lineRule="atLeast"/>
              <w:ind w:firstLine="34"/>
              <w:jc w:val="center"/>
              <w:rPr>
                <w:bCs/>
                <w:kern w:val="1"/>
              </w:rPr>
            </w:pPr>
            <w:r w:rsidRPr="00E07045">
              <w:rPr>
                <w:bCs/>
                <w:kern w:val="1"/>
              </w:rPr>
              <w:t>Пропускная способность, площадь зеркала воды детский бассейн, взрослый бассейн</w:t>
            </w:r>
          </w:p>
        </w:tc>
        <w:tc>
          <w:tcPr>
            <w:tcW w:w="992" w:type="dxa"/>
            <w:vAlign w:val="center"/>
          </w:tcPr>
          <w:p w:rsidR="00800931" w:rsidRPr="00E07045" w:rsidRDefault="00800931" w:rsidP="00835E3D">
            <w:pPr>
              <w:spacing w:line="100" w:lineRule="atLeast"/>
              <w:ind w:firstLine="33"/>
              <w:jc w:val="center"/>
              <w:rPr>
                <w:shd w:val="clear" w:color="auto" w:fill="FFFFFF"/>
              </w:rPr>
            </w:pPr>
            <w:r w:rsidRPr="00E07045">
              <w:rPr>
                <w:shd w:val="clear" w:color="auto" w:fill="FFFFFF"/>
              </w:rPr>
              <w:t>2035-2045</w:t>
            </w:r>
          </w:p>
        </w:tc>
        <w:tc>
          <w:tcPr>
            <w:tcW w:w="1276" w:type="dxa"/>
          </w:tcPr>
          <w:p w:rsidR="00800931" w:rsidRPr="00E07045" w:rsidRDefault="00800931" w:rsidP="006C35BC">
            <w:pPr>
              <w:spacing w:line="100" w:lineRule="atLeast"/>
              <w:ind w:firstLine="34"/>
              <w:jc w:val="center"/>
              <w:rPr>
                <w:shd w:val="clear" w:color="auto" w:fill="FFFFFF"/>
              </w:rPr>
            </w:pPr>
            <w:r w:rsidRPr="00E07045">
              <w:rPr>
                <w:shd w:val="clear" w:color="auto" w:fill="FFFFFF"/>
              </w:rPr>
              <w:t xml:space="preserve">МКУ </w:t>
            </w:r>
            <w:r w:rsidR="00E07045">
              <w:rPr>
                <w:shd w:val="clear" w:color="auto" w:fill="FFFFFF"/>
              </w:rPr>
              <w:t>«</w:t>
            </w:r>
            <w:proofErr w:type="spellStart"/>
            <w:r w:rsidRPr="00E07045">
              <w:rPr>
                <w:shd w:val="clear" w:color="auto" w:fill="FFFFFF"/>
              </w:rPr>
              <w:t>УКСиР</w:t>
            </w:r>
            <w:proofErr w:type="spellEnd"/>
            <w:r w:rsidR="00E07045">
              <w:rPr>
                <w:shd w:val="clear" w:color="auto" w:fill="FFFFFF"/>
              </w:rPr>
              <w:t>»</w:t>
            </w:r>
          </w:p>
        </w:tc>
      </w:tr>
      <w:tr w:rsidR="00800931" w:rsidRPr="00E07045" w:rsidTr="00CE3CF7">
        <w:trPr>
          <w:cantSplit/>
          <w:trHeight w:val="396"/>
        </w:trPr>
        <w:tc>
          <w:tcPr>
            <w:tcW w:w="1702" w:type="dxa"/>
          </w:tcPr>
          <w:p w:rsidR="00800931" w:rsidRPr="00E07045" w:rsidRDefault="00800931" w:rsidP="00CE3CF7">
            <w:pPr>
              <w:spacing w:line="100" w:lineRule="atLeast"/>
              <w:ind w:firstLine="0"/>
              <w:jc w:val="left"/>
              <w:rPr>
                <w:iCs/>
              </w:rPr>
            </w:pPr>
            <w:r w:rsidRPr="00E07045">
              <w:rPr>
                <w:iCs/>
              </w:rPr>
              <w:t>Строительство</w:t>
            </w:r>
          </w:p>
          <w:p w:rsidR="00800931" w:rsidRPr="00E07045" w:rsidRDefault="00800931" w:rsidP="00CE3CF7">
            <w:pPr>
              <w:spacing w:line="100" w:lineRule="atLeast"/>
              <w:ind w:firstLine="34"/>
              <w:jc w:val="left"/>
              <w:rPr>
                <w:iCs/>
              </w:rPr>
            </w:pPr>
            <w:r w:rsidRPr="00E07045">
              <w:rPr>
                <w:iCs/>
              </w:rPr>
              <w:t xml:space="preserve">Физкультурно-оздоровительного комплекса </w:t>
            </w:r>
          </w:p>
        </w:tc>
        <w:tc>
          <w:tcPr>
            <w:tcW w:w="1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31" w:rsidRPr="00E07045" w:rsidRDefault="00800931" w:rsidP="00CE3CF7">
            <w:pPr>
              <w:pStyle w:val="a5"/>
              <w:jc w:val="left"/>
            </w:pPr>
            <w:proofErr w:type="spellStart"/>
            <w:r w:rsidRPr="00E07045">
              <w:t>Зашекснинский</w:t>
            </w:r>
            <w:proofErr w:type="spellEnd"/>
            <w:r w:rsidRPr="00E07045">
              <w:t xml:space="preserve"> район, 147 микрорайон.</w:t>
            </w:r>
          </w:p>
          <w:p w:rsidR="00800931" w:rsidRPr="00E07045" w:rsidRDefault="00800931" w:rsidP="00CE3CF7">
            <w:pPr>
              <w:pStyle w:val="a5"/>
              <w:jc w:val="left"/>
            </w:pPr>
            <w:r w:rsidRPr="00E07045">
              <w:t>Зона специализированной общественной застройки</w:t>
            </w:r>
          </w:p>
        </w:tc>
        <w:tc>
          <w:tcPr>
            <w:tcW w:w="993" w:type="dxa"/>
          </w:tcPr>
          <w:p w:rsidR="00800931" w:rsidRPr="00E07045" w:rsidRDefault="00800931" w:rsidP="006C6781">
            <w:pPr>
              <w:spacing w:line="100" w:lineRule="atLeast"/>
              <w:ind w:firstLine="0"/>
              <w:jc w:val="center"/>
              <w:rPr>
                <w:bCs/>
                <w:kern w:val="1"/>
              </w:rPr>
            </w:pPr>
            <w:r w:rsidRPr="00E07045">
              <w:rPr>
                <w:bCs/>
                <w:kern w:val="1"/>
              </w:rPr>
              <w:t>Объект спорта</w:t>
            </w:r>
          </w:p>
        </w:tc>
        <w:tc>
          <w:tcPr>
            <w:tcW w:w="1275" w:type="dxa"/>
          </w:tcPr>
          <w:p w:rsidR="00800931" w:rsidRPr="00E07045" w:rsidRDefault="00800931" w:rsidP="00CE3CF7">
            <w:pPr>
              <w:spacing w:line="100" w:lineRule="atLeast"/>
              <w:ind w:firstLine="5"/>
              <w:jc w:val="left"/>
              <w:rPr>
                <w:bCs/>
              </w:rPr>
            </w:pPr>
            <w:r w:rsidRPr="00E07045">
              <w:rPr>
                <w:bCs/>
              </w:rPr>
              <w:t>Обеспечение условий для развития физической культуры и спорта</w:t>
            </w:r>
          </w:p>
        </w:tc>
        <w:tc>
          <w:tcPr>
            <w:tcW w:w="1134" w:type="dxa"/>
          </w:tcPr>
          <w:p w:rsidR="00800931" w:rsidRPr="00E07045" w:rsidRDefault="00800931" w:rsidP="006C6781">
            <w:pPr>
              <w:spacing w:line="100" w:lineRule="atLeast"/>
              <w:ind w:firstLine="0"/>
              <w:jc w:val="center"/>
              <w:rPr>
                <w:bCs/>
              </w:rPr>
            </w:pPr>
            <w:r w:rsidRPr="00E07045">
              <w:rPr>
                <w:bCs/>
              </w:rPr>
              <w:t>900</w:t>
            </w:r>
          </w:p>
        </w:tc>
        <w:tc>
          <w:tcPr>
            <w:tcW w:w="851" w:type="dxa"/>
          </w:tcPr>
          <w:p w:rsidR="00800931" w:rsidRPr="00E07045" w:rsidRDefault="00800931" w:rsidP="006C6781">
            <w:pPr>
              <w:spacing w:line="100" w:lineRule="atLeast"/>
              <w:ind w:firstLine="34"/>
              <w:jc w:val="center"/>
              <w:rPr>
                <w:bCs/>
                <w:kern w:val="1"/>
              </w:rPr>
            </w:pPr>
            <w:r w:rsidRPr="00E07045">
              <w:rPr>
                <w:bCs/>
                <w:kern w:val="1"/>
              </w:rPr>
              <w:t>Площадь спорт. зала м</w:t>
            </w:r>
            <w:r w:rsidRPr="00CE3CF7">
              <w:rPr>
                <w:bCs/>
                <w:kern w:val="1"/>
                <w:vertAlign w:val="superscript"/>
              </w:rPr>
              <w:t>2</w:t>
            </w:r>
          </w:p>
        </w:tc>
        <w:tc>
          <w:tcPr>
            <w:tcW w:w="992" w:type="dxa"/>
            <w:vAlign w:val="center"/>
          </w:tcPr>
          <w:p w:rsidR="00800931" w:rsidRPr="00E07045" w:rsidRDefault="00800931" w:rsidP="00835E3D">
            <w:pPr>
              <w:spacing w:line="100" w:lineRule="atLeast"/>
              <w:ind w:firstLine="33"/>
              <w:jc w:val="center"/>
              <w:rPr>
                <w:shd w:val="clear" w:color="auto" w:fill="FFFFFF"/>
              </w:rPr>
            </w:pPr>
            <w:r w:rsidRPr="00E07045">
              <w:rPr>
                <w:shd w:val="clear" w:color="auto" w:fill="FFFFFF"/>
              </w:rPr>
              <w:t>2035-2045</w:t>
            </w:r>
          </w:p>
        </w:tc>
        <w:tc>
          <w:tcPr>
            <w:tcW w:w="1276" w:type="dxa"/>
          </w:tcPr>
          <w:p w:rsidR="00800931" w:rsidRPr="00E07045" w:rsidRDefault="00800931" w:rsidP="006C35BC">
            <w:pPr>
              <w:spacing w:line="100" w:lineRule="atLeast"/>
              <w:ind w:firstLine="34"/>
              <w:jc w:val="center"/>
              <w:rPr>
                <w:shd w:val="clear" w:color="auto" w:fill="FFFFFF"/>
              </w:rPr>
            </w:pPr>
            <w:r w:rsidRPr="00E07045">
              <w:rPr>
                <w:shd w:val="clear" w:color="auto" w:fill="FFFFFF"/>
              </w:rPr>
              <w:t xml:space="preserve">МКУ </w:t>
            </w:r>
            <w:r w:rsidR="00E07045">
              <w:rPr>
                <w:shd w:val="clear" w:color="auto" w:fill="FFFFFF"/>
              </w:rPr>
              <w:t>«</w:t>
            </w:r>
            <w:proofErr w:type="spellStart"/>
            <w:r w:rsidRPr="00E07045">
              <w:rPr>
                <w:shd w:val="clear" w:color="auto" w:fill="FFFFFF"/>
              </w:rPr>
              <w:t>УКСиР</w:t>
            </w:r>
            <w:proofErr w:type="spellEnd"/>
            <w:r w:rsidR="00E07045">
              <w:rPr>
                <w:shd w:val="clear" w:color="auto" w:fill="FFFFFF"/>
              </w:rPr>
              <w:t>»</w:t>
            </w:r>
          </w:p>
        </w:tc>
      </w:tr>
      <w:tr w:rsidR="00800931" w:rsidRPr="00E07045" w:rsidTr="00CE3CF7">
        <w:trPr>
          <w:cantSplit/>
          <w:trHeight w:val="396"/>
        </w:trPr>
        <w:tc>
          <w:tcPr>
            <w:tcW w:w="1702" w:type="dxa"/>
          </w:tcPr>
          <w:p w:rsidR="00800931" w:rsidRPr="00E07045" w:rsidRDefault="00800931" w:rsidP="00CE3CF7">
            <w:pPr>
              <w:spacing w:line="100" w:lineRule="atLeast"/>
              <w:ind w:firstLine="0"/>
              <w:jc w:val="left"/>
              <w:rPr>
                <w:iCs/>
              </w:rPr>
            </w:pPr>
            <w:r w:rsidRPr="00E07045">
              <w:rPr>
                <w:iCs/>
              </w:rPr>
              <w:lastRenderedPageBreak/>
              <w:t>Строительство</w:t>
            </w:r>
          </w:p>
          <w:p w:rsidR="00800931" w:rsidRPr="00E07045" w:rsidRDefault="00800931" w:rsidP="00CE3CF7">
            <w:pPr>
              <w:spacing w:line="100" w:lineRule="atLeast"/>
              <w:ind w:firstLine="34"/>
              <w:jc w:val="left"/>
              <w:rPr>
                <w:iCs/>
              </w:rPr>
            </w:pPr>
            <w:r w:rsidRPr="00E07045">
              <w:rPr>
                <w:iCs/>
              </w:rPr>
              <w:t xml:space="preserve">Физкультурно-оздоровительного комплекса </w:t>
            </w:r>
          </w:p>
        </w:tc>
        <w:tc>
          <w:tcPr>
            <w:tcW w:w="1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31" w:rsidRPr="00E07045" w:rsidRDefault="00800931" w:rsidP="00CE3CF7">
            <w:pPr>
              <w:pStyle w:val="a5"/>
              <w:jc w:val="left"/>
            </w:pPr>
            <w:proofErr w:type="spellStart"/>
            <w:r w:rsidRPr="00E07045">
              <w:t>Зашекснинский</w:t>
            </w:r>
            <w:proofErr w:type="spellEnd"/>
            <w:r w:rsidRPr="00E07045">
              <w:t xml:space="preserve"> район, 101 микрорайон.</w:t>
            </w:r>
          </w:p>
          <w:p w:rsidR="00800931" w:rsidRPr="00E07045" w:rsidRDefault="00800931" w:rsidP="00CE3CF7">
            <w:pPr>
              <w:pStyle w:val="a5"/>
              <w:jc w:val="left"/>
            </w:pPr>
            <w:r w:rsidRPr="00E07045">
              <w:t>Зона специализированной общественной застройки</w:t>
            </w:r>
          </w:p>
        </w:tc>
        <w:tc>
          <w:tcPr>
            <w:tcW w:w="993" w:type="dxa"/>
          </w:tcPr>
          <w:p w:rsidR="00800931" w:rsidRPr="00E07045" w:rsidRDefault="00800931" w:rsidP="006C6781">
            <w:pPr>
              <w:spacing w:line="100" w:lineRule="atLeast"/>
              <w:ind w:firstLine="0"/>
              <w:jc w:val="center"/>
              <w:rPr>
                <w:bCs/>
                <w:kern w:val="1"/>
              </w:rPr>
            </w:pPr>
            <w:r w:rsidRPr="00E07045">
              <w:rPr>
                <w:bCs/>
                <w:kern w:val="1"/>
              </w:rPr>
              <w:t>Объект спорта</w:t>
            </w:r>
          </w:p>
        </w:tc>
        <w:tc>
          <w:tcPr>
            <w:tcW w:w="1275" w:type="dxa"/>
          </w:tcPr>
          <w:p w:rsidR="00800931" w:rsidRPr="00E07045" w:rsidRDefault="00800931" w:rsidP="00CE3CF7">
            <w:pPr>
              <w:spacing w:line="100" w:lineRule="atLeast"/>
              <w:ind w:firstLine="5"/>
              <w:jc w:val="left"/>
              <w:rPr>
                <w:bCs/>
              </w:rPr>
            </w:pPr>
            <w:r w:rsidRPr="00E07045">
              <w:rPr>
                <w:bCs/>
              </w:rPr>
              <w:t>Обеспечение условий для развития физической культуры и спорта</w:t>
            </w:r>
          </w:p>
        </w:tc>
        <w:tc>
          <w:tcPr>
            <w:tcW w:w="1134" w:type="dxa"/>
          </w:tcPr>
          <w:p w:rsidR="00800931" w:rsidRPr="00E07045" w:rsidRDefault="00800931" w:rsidP="006C6781">
            <w:pPr>
              <w:spacing w:line="100" w:lineRule="atLeast"/>
              <w:ind w:firstLine="0"/>
              <w:jc w:val="center"/>
              <w:rPr>
                <w:bCs/>
              </w:rPr>
            </w:pPr>
            <w:r w:rsidRPr="00E07045">
              <w:rPr>
                <w:bCs/>
                <w:lang w:val="en-US"/>
              </w:rPr>
              <w:t>4</w:t>
            </w:r>
            <w:r w:rsidRPr="00E07045">
              <w:rPr>
                <w:bCs/>
              </w:rPr>
              <w:t>00</w:t>
            </w:r>
          </w:p>
        </w:tc>
        <w:tc>
          <w:tcPr>
            <w:tcW w:w="851" w:type="dxa"/>
          </w:tcPr>
          <w:p w:rsidR="00800931" w:rsidRPr="00E07045" w:rsidRDefault="00800931" w:rsidP="006C6781">
            <w:pPr>
              <w:spacing w:line="100" w:lineRule="atLeast"/>
              <w:ind w:firstLine="34"/>
              <w:jc w:val="center"/>
              <w:rPr>
                <w:bCs/>
                <w:kern w:val="1"/>
              </w:rPr>
            </w:pPr>
            <w:r w:rsidRPr="00E07045">
              <w:rPr>
                <w:bCs/>
                <w:kern w:val="1"/>
              </w:rPr>
              <w:t>Пропускная способность</w:t>
            </w:r>
          </w:p>
        </w:tc>
        <w:tc>
          <w:tcPr>
            <w:tcW w:w="992" w:type="dxa"/>
            <w:vAlign w:val="center"/>
          </w:tcPr>
          <w:p w:rsidR="00800931" w:rsidRPr="00E07045" w:rsidRDefault="00800931" w:rsidP="00835E3D">
            <w:pPr>
              <w:spacing w:line="100" w:lineRule="atLeast"/>
              <w:ind w:firstLine="33"/>
              <w:jc w:val="center"/>
              <w:rPr>
                <w:shd w:val="clear" w:color="auto" w:fill="FFFFFF"/>
              </w:rPr>
            </w:pPr>
            <w:r w:rsidRPr="00E07045">
              <w:rPr>
                <w:shd w:val="clear" w:color="auto" w:fill="FFFFFF"/>
              </w:rPr>
              <w:t>2035-2045</w:t>
            </w:r>
          </w:p>
        </w:tc>
        <w:tc>
          <w:tcPr>
            <w:tcW w:w="1276" w:type="dxa"/>
          </w:tcPr>
          <w:p w:rsidR="00800931" w:rsidRPr="00E07045" w:rsidRDefault="00800931" w:rsidP="006C35BC">
            <w:pPr>
              <w:spacing w:line="100" w:lineRule="atLeast"/>
              <w:ind w:firstLine="34"/>
              <w:jc w:val="center"/>
              <w:rPr>
                <w:shd w:val="clear" w:color="auto" w:fill="FFFFFF"/>
              </w:rPr>
            </w:pPr>
            <w:r w:rsidRPr="00E07045">
              <w:rPr>
                <w:shd w:val="clear" w:color="auto" w:fill="FFFFFF"/>
              </w:rPr>
              <w:t xml:space="preserve">МКУ </w:t>
            </w:r>
            <w:r w:rsidR="00E07045">
              <w:rPr>
                <w:shd w:val="clear" w:color="auto" w:fill="FFFFFF"/>
              </w:rPr>
              <w:t>«</w:t>
            </w:r>
            <w:proofErr w:type="spellStart"/>
            <w:r w:rsidRPr="00E07045">
              <w:rPr>
                <w:shd w:val="clear" w:color="auto" w:fill="FFFFFF"/>
              </w:rPr>
              <w:t>УКСиР</w:t>
            </w:r>
            <w:proofErr w:type="spellEnd"/>
            <w:r w:rsidR="00E07045">
              <w:rPr>
                <w:shd w:val="clear" w:color="auto" w:fill="FFFFFF"/>
              </w:rPr>
              <w:t>»</w:t>
            </w:r>
          </w:p>
        </w:tc>
      </w:tr>
      <w:tr w:rsidR="00800931" w:rsidRPr="00E07045" w:rsidTr="00CE3CF7">
        <w:trPr>
          <w:cantSplit/>
          <w:trHeight w:val="396"/>
        </w:trPr>
        <w:tc>
          <w:tcPr>
            <w:tcW w:w="1702" w:type="dxa"/>
          </w:tcPr>
          <w:p w:rsidR="00800931" w:rsidRPr="00E07045" w:rsidRDefault="00800931" w:rsidP="00CE3CF7">
            <w:pPr>
              <w:spacing w:line="100" w:lineRule="atLeast"/>
              <w:ind w:firstLine="0"/>
              <w:jc w:val="left"/>
              <w:rPr>
                <w:iCs/>
              </w:rPr>
            </w:pPr>
            <w:r w:rsidRPr="00E07045">
              <w:rPr>
                <w:iCs/>
              </w:rPr>
              <w:t>Строительство</w:t>
            </w:r>
          </w:p>
          <w:p w:rsidR="00800931" w:rsidRPr="00E07045" w:rsidRDefault="00800931" w:rsidP="00CE3CF7">
            <w:pPr>
              <w:spacing w:line="100" w:lineRule="atLeast"/>
              <w:ind w:firstLine="34"/>
              <w:jc w:val="left"/>
              <w:rPr>
                <w:iCs/>
              </w:rPr>
            </w:pPr>
            <w:r w:rsidRPr="00E07045">
              <w:rPr>
                <w:iCs/>
              </w:rPr>
              <w:t>катка с искусственным льдом</w:t>
            </w:r>
          </w:p>
        </w:tc>
        <w:tc>
          <w:tcPr>
            <w:tcW w:w="1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31" w:rsidRPr="00E07045" w:rsidRDefault="00800931" w:rsidP="00CE3CF7">
            <w:pPr>
              <w:pStyle w:val="a5"/>
              <w:jc w:val="left"/>
            </w:pPr>
            <w:proofErr w:type="spellStart"/>
            <w:r w:rsidRPr="00E07045">
              <w:t>Зашекснинский</w:t>
            </w:r>
            <w:proofErr w:type="spellEnd"/>
            <w:r w:rsidRPr="00E07045">
              <w:t xml:space="preserve"> район, 117 микрорайон.</w:t>
            </w:r>
          </w:p>
          <w:p w:rsidR="00800931" w:rsidRPr="00E07045" w:rsidRDefault="00800931" w:rsidP="00CE3CF7">
            <w:pPr>
              <w:pStyle w:val="a5"/>
              <w:jc w:val="left"/>
            </w:pPr>
            <w:r w:rsidRPr="00E07045">
              <w:t>Зона специализированной общественной застройки</w:t>
            </w:r>
          </w:p>
        </w:tc>
        <w:tc>
          <w:tcPr>
            <w:tcW w:w="993" w:type="dxa"/>
          </w:tcPr>
          <w:p w:rsidR="00800931" w:rsidRPr="00E07045" w:rsidRDefault="00800931" w:rsidP="006C6781">
            <w:pPr>
              <w:spacing w:line="100" w:lineRule="atLeast"/>
              <w:ind w:firstLine="0"/>
              <w:jc w:val="center"/>
              <w:rPr>
                <w:bCs/>
                <w:kern w:val="1"/>
              </w:rPr>
            </w:pPr>
            <w:r w:rsidRPr="00E07045">
              <w:rPr>
                <w:bCs/>
                <w:kern w:val="1"/>
              </w:rPr>
              <w:t>Спортивное сооружение</w:t>
            </w:r>
          </w:p>
        </w:tc>
        <w:tc>
          <w:tcPr>
            <w:tcW w:w="1275" w:type="dxa"/>
          </w:tcPr>
          <w:p w:rsidR="00800931" w:rsidRPr="00E07045" w:rsidRDefault="00800931" w:rsidP="00CE3CF7">
            <w:pPr>
              <w:spacing w:line="100" w:lineRule="atLeast"/>
              <w:ind w:firstLine="5"/>
              <w:jc w:val="left"/>
              <w:rPr>
                <w:bCs/>
              </w:rPr>
            </w:pPr>
            <w:r w:rsidRPr="00E07045">
              <w:rPr>
                <w:bCs/>
              </w:rPr>
              <w:t>Обеспечение условий для развития физической культуры и спорта</w:t>
            </w:r>
          </w:p>
        </w:tc>
        <w:tc>
          <w:tcPr>
            <w:tcW w:w="1134" w:type="dxa"/>
          </w:tcPr>
          <w:p w:rsidR="00800931" w:rsidRPr="00E07045" w:rsidRDefault="00800931" w:rsidP="006C6781">
            <w:pPr>
              <w:spacing w:line="100" w:lineRule="atLeast"/>
              <w:ind w:firstLine="0"/>
              <w:jc w:val="center"/>
              <w:rPr>
                <w:bCs/>
              </w:rPr>
            </w:pPr>
            <w:r w:rsidRPr="00E07045">
              <w:rPr>
                <w:bCs/>
              </w:rPr>
              <w:t>8667</w:t>
            </w:r>
          </w:p>
        </w:tc>
        <w:tc>
          <w:tcPr>
            <w:tcW w:w="851" w:type="dxa"/>
          </w:tcPr>
          <w:p w:rsidR="00800931" w:rsidRPr="00E07045" w:rsidRDefault="00800931" w:rsidP="006C6781">
            <w:pPr>
              <w:spacing w:line="100" w:lineRule="atLeast"/>
              <w:ind w:firstLine="34"/>
              <w:jc w:val="center"/>
              <w:rPr>
                <w:bCs/>
                <w:kern w:val="1"/>
              </w:rPr>
            </w:pPr>
            <w:r w:rsidRPr="00E07045">
              <w:rPr>
                <w:bCs/>
                <w:kern w:val="1"/>
              </w:rPr>
              <w:t>м</w:t>
            </w:r>
            <w:r w:rsidRPr="00CE3CF7">
              <w:rPr>
                <w:bCs/>
                <w:kern w:val="1"/>
                <w:vertAlign w:val="superscript"/>
              </w:rPr>
              <w:t>2</w:t>
            </w:r>
          </w:p>
        </w:tc>
        <w:tc>
          <w:tcPr>
            <w:tcW w:w="992" w:type="dxa"/>
            <w:vAlign w:val="center"/>
          </w:tcPr>
          <w:p w:rsidR="00800931" w:rsidRPr="00E07045" w:rsidRDefault="00800931" w:rsidP="00835E3D">
            <w:pPr>
              <w:spacing w:line="100" w:lineRule="atLeast"/>
              <w:ind w:firstLine="33"/>
              <w:jc w:val="center"/>
              <w:rPr>
                <w:bCs/>
                <w:lang w:val="en-US"/>
              </w:rPr>
            </w:pPr>
            <w:r w:rsidRPr="00E07045">
              <w:rPr>
                <w:bCs/>
                <w:lang w:val="en-US"/>
              </w:rPr>
              <w:t>2027</w:t>
            </w:r>
          </w:p>
        </w:tc>
        <w:tc>
          <w:tcPr>
            <w:tcW w:w="1276" w:type="dxa"/>
          </w:tcPr>
          <w:p w:rsidR="00800931" w:rsidRPr="00E07045" w:rsidRDefault="00800931" w:rsidP="006C35BC">
            <w:pPr>
              <w:spacing w:line="100" w:lineRule="atLeast"/>
              <w:ind w:firstLine="34"/>
              <w:jc w:val="center"/>
              <w:rPr>
                <w:shd w:val="clear" w:color="auto" w:fill="FFFFFF"/>
              </w:rPr>
            </w:pPr>
            <w:r w:rsidRPr="00E07045">
              <w:rPr>
                <w:shd w:val="clear" w:color="auto" w:fill="FFFFFF"/>
              </w:rPr>
              <w:t xml:space="preserve">МКУ </w:t>
            </w:r>
            <w:r w:rsidR="00E07045">
              <w:rPr>
                <w:shd w:val="clear" w:color="auto" w:fill="FFFFFF"/>
              </w:rPr>
              <w:t>«</w:t>
            </w:r>
            <w:proofErr w:type="spellStart"/>
            <w:r w:rsidRPr="00E07045">
              <w:rPr>
                <w:shd w:val="clear" w:color="auto" w:fill="FFFFFF"/>
              </w:rPr>
              <w:t>УКСиР</w:t>
            </w:r>
            <w:proofErr w:type="spellEnd"/>
            <w:r w:rsidR="00E07045">
              <w:rPr>
                <w:shd w:val="clear" w:color="auto" w:fill="FFFFFF"/>
              </w:rPr>
              <w:t>»</w:t>
            </w:r>
          </w:p>
        </w:tc>
      </w:tr>
      <w:tr w:rsidR="00800931" w:rsidRPr="00E07045" w:rsidTr="00CE3CF7">
        <w:trPr>
          <w:cantSplit/>
          <w:trHeight w:val="396"/>
        </w:trPr>
        <w:tc>
          <w:tcPr>
            <w:tcW w:w="1702" w:type="dxa"/>
          </w:tcPr>
          <w:p w:rsidR="00800931" w:rsidRPr="00E07045" w:rsidRDefault="00800931" w:rsidP="00CE3CF7">
            <w:pPr>
              <w:spacing w:line="100" w:lineRule="atLeast"/>
              <w:ind w:firstLine="34"/>
              <w:jc w:val="left"/>
              <w:rPr>
                <w:iCs/>
              </w:rPr>
            </w:pPr>
            <w:r w:rsidRPr="00E07045">
              <w:rPr>
                <w:iCs/>
              </w:rPr>
              <w:t>Строительство легкоатлетического манежа</w:t>
            </w:r>
          </w:p>
        </w:tc>
        <w:tc>
          <w:tcPr>
            <w:tcW w:w="1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31" w:rsidRPr="00E07045" w:rsidRDefault="00800931" w:rsidP="00CE3CF7">
            <w:pPr>
              <w:pStyle w:val="a5"/>
              <w:jc w:val="left"/>
            </w:pPr>
            <w:proofErr w:type="spellStart"/>
            <w:r w:rsidRPr="00E07045">
              <w:t>Зашекснинский</w:t>
            </w:r>
            <w:proofErr w:type="spellEnd"/>
            <w:r w:rsidRPr="00E07045">
              <w:t xml:space="preserve"> район, 117 микрорайон.</w:t>
            </w:r>
          </w:p>
          <w:p w:rsidR="00800931" w:rsidRPr="00E07045" w:rsidRDefault="00800931" w:rsidP="00CE3CF7">
            <w:pPr>
              <w:pStyle w:val="a5"/>
              <w:jc w:val="left"/>
            </w:pPr>
            <w:r w:rsidRPr="00E07045">
              <w:t>Зона специализированной общественной застройки</w:t>
            </w:r>
          </w:p>
        </w:tc>
        <w:tc>
          <w:tcPr>
            <w:tcW w:w="993" w:type="dxa"/>
          </w:tcPr>
          <w:p w:rsidR="00800931" w:rsidRPr="00E07045" w:rsidRDefault="00800931" w:rsidP="006C6781">
            <w:pPr>
              <w:spacing w:line="100" w:lineRule="atLeast"/>
              <w:ind w:firstLine="0"/>
              <w:jc w:val="center"/>
              <w:rPr>
                <w:bCs/>
                <w:kern w:val="1"/>
              </w:rPr>
            </w:pPr>
            <w:r w:rsidRPr="00E07045">
              <w:rPr>
                <w:bCs/>
                <w:kern w:val="1"/>
              </w:rPr>
              <w:t>Спортивное сооружение</w:t>
            </w:r>
          </w:p>
        </w:tc>
        <w:tc>
          <w:tcPr>
            <w:tcW w:w="1275" w:type="dxa"/>
          </w:tcPr>
          <w:p w:rsidR="00800931" w:rsidRPr="00E07045" w:rsidRDefault="00800931" w:rsidP="00CE3CF7">
            <w:pPr>
              <w:spacing w:line="100" w:lineRule="atLeast"/>
              <w:ind w:firstLine="5"/>
              <w:jc w:val="left"/>
              <w:rPr>
                <w:bCs/>
              </w:rPr>
            </w:pPr>
            <w:r w:rsidRPr="00E07045">
              <w:rPr>
                <w:bCs/>
              </w:rPr>
              <w:t>Обеспечение условий для развития физической культуры и спорта</w:t>
            </w:r>
          </w:p>
        </w:tc>
        <w:tc>
          <w:tcPr>
            <w:tcW w:w="1134" w:type="dxa"/>
          </w:tcPr>
          <w:p w:rsidR="00800931" w:rsidRPr="00E07045" w:rsidRDefault="00800931" w:rsidP="006C6781">
            <w:pPr>
              <w:spacing w:line="100" w:lineRule="atLeast"/>
              <w:ind w:firstLine="0"/>
              <w:jc w:val="center"/>
              <w:rPr>
                <w:bCs/>
              </w:rPr>
            </w:pPr>
            <w:r w:rsidRPr="00E07045">
              <w:rPr>
                <w:bCs/>
              </w:rPr>
              <w:t>8667</w:t>
            </w:r>
          </w:p>
        </w:tc>
        <w:tc>
          <w:tcPr>
            <w:tcW w:w="851" w:type="dxa"/>
          </w:tcPr>
          <w:p w:rsidR="00800931" w:rsidRPr="00E07045" w:rsidRDefault="00800931" w:rsidP="006C6781">
            <w:pPr>
              <w:spacing w:line="100" w:lineRule="atLeast"/>
              <w:ind w:firstLine="34"/>
              <w:jc w:val="center"/>
              <w:rPr>
                <w:bCs/>
                <w:kern w:val="1"/>
              </w:rPr>
            </w:pPr>
            <w:r w:rsidRPr="00E07045">
              <w:rPr>
                <w:bCs/>
                <w:kern w:val="1"/>
              </w:rPr>
              <w:t>м</w:t>
            </w:r>
            <w:r w:rsidRPr="00CE3CF7">
              <w:rPr>
                <w:bCs/>
                <w:kern w:val="1"/>
                <w:vertAlign w:val="superscript"/>
              </w:rPr>
              <w:t>2</w:t>
            </w:r>
          </w:p>
        </w:tc>
        <w:tc>
          <w:tcPr>
            <w:tcW w:w="992" w:type="dxa"/>
            <w:vAlign w:val="center"/>
          </w:tcPr>
          <w:p w:rsidR="00800931" w:rsidRPr="00E07045" w:rsidRDefault="00800931" w:rsidP="00835E3D">
            <w:pPr>
              <w:spacing w:line="100" w:lineRule="atLeast"/>
              <w:ind w:firstLine="33"/>
              <w:jc w:val="center"/>
              <w:rPr>
                <w:bCs/>
                <w:lang w:val="en-US"/>
              </w:rPr>
            </w:pPr>
            <w:r w:rsidRPr="00E07045">
              <w:rPr>
                <w:bCs/>
                <w:lang w:val="en-US"/>
              </w:rPr>
              <w:t>2027</w:t>
            </w:r>
          </w:p>
        </w:tc>
        <w:tc>
          <w:tcPr>
            <w:tcW w:w="1276" w:type="dxa"/>
          </w:tcPr>
          <w:p w:rsidR="00800931" w:rsidRPr="00E07045" w:rsidRDefault="00800931" w:rsidP="006C35BC">
            <w:pPr>
              <w:spacing w:line="100" w:lineRule="atLeast"/>
              <w:ind w:firstLine="34"/>
              <w:jc w:val="center"/>
              <w:rPr>
                <w:shd w:val="clear" w:color="auto" w:fill="FFFFFF"/>
              </w:rPr>
            </w:pPr>
            <w:r w:rsidRPr="00E07045">
              <w:rPr>
                <w:shd w:val="clear" w:color="auto" w:fill="FFFFFF"/>
              </w:rPr>
              <w:t xml:space="preserve">МКУ </w:t>
            </w:r>
            <w:r w:rsidR="00E07045">
              <w:rPr>
                <w:shd w:val="clear" w:color="auto" w:fill="FFFFFF"/>
              </w:rPr>
              <w:t>«</w:t>
            </w:r>
            <w:proofErr w:type="spellStart"/>
            <w:r w:rsidRPr="00E07045">
              <w:rPr>
                <w:shd w:val="clear" w:color="auto" w:fill="FFFFFF"/>
              </w:rPr>
              <w:t>УКСиР</w:t>
            </w:r>
            <w:proofErr w:type="spellEnd"/>
            <w:r w:rsidR="00E07045">
              <w:rPr>
                <w:shd w:val="clear" w:color="auto" w:fill="FFFFFF"/>
              </w:rPr>
              <w:t>»</w:t>
            </w:r>
          </w:p>
        </w:tc>
      </w:tr>
      <w:tr w:rsidR="00800931" w:rsidRPr="00E07045" w:rsidTr="00CE3CF7">
        <w:trPr>
          <w:cantSplit/>
          <w:trHeight w:val="396"/>
        </w:trPr>
        <w:tc>
          <w:tcPr>
            <w:tcW w:w="1702" w:type="dxa"/>
          </w:tcPr>
          <w:p w:rsidR="00800931" w:rsidRPr="00E07045" w:rsidRDefault="00800931" w:rsidP="00CE3CF7">
            <w:pPr>
              <w:spacing w:line="100" w:lineRule="atLeast"/>
              <w:ind w:firstLine="34"/>
              <w:jc w:val="left"/>
              <w:rPr>
                <w:iCs/>
              </w:rPr>
            </w:pPr>
            <w:r w:rsidRPr="00E07045">
              <w:rPr>
                <w:iCs/>
              </w:rPr>
              <w:t>Строительство Дворца боевых искусств</w:t>
            </w:r>
          </w:p>
        </w:tc>
        <w:tc>
          <w:tcPr>
            <w:tcW w:w="1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31" w:rsidRPr="00E07045" w:rsidRDefault="00800931" w:rsidP="00CE3CF7">
            <w:pPr>
              <w:pStyle w:val="a5"/>
              <w:jc w:val="left"/>
            </w:pPr>
            <w:proofErr w:type="spellStart"/>
            <w:r w:rsidRPr="00E07045">
              <w:t>Зашекснинский</w:t>
            </w:r>
            <w:proofErr w:type="spellEnd"/>
            <w:r w:rsidRPr="00E07045">
              <w:t xml:space="preserve"> район, 117 микрорайон.</w:t>
            </w:r>
          </w:p>
          <w:p w:rsidR="00800931" w:rsidRPr="00E07045" w:rsidRDefault="00800931" w:rsidP="00CE3CF7">
            <w:pPr>
              <w:pStyle w:val="a5"/>
              <w:jc w:val="left"/>
            </w:pPr>
            <w:r w:rsidRPr="00E07045">
              <w:t>Зона специализированной общественной застройки</w:t>
            </w:r>
          </w:p>
        </w:tc>
        <w:tc>
          <w:tcPr>
            <w:tcW w:w="993" w:type="dxa"/>
          </w:tcPr>
          <w:p w:rsidR="00800931" w:rsidRPr="00E07045" w:rsidRDefault="00800931" w:rsidP="006C6781">
            <w:pPr>
              <w:spacing w:line="100" w:lineRule="atLeast"/>
              <w:ind w:firstLine="0"/>
              <w:jc w:val="center"/>
              <w:rPr>
                <w:bCs/>
                <w:kern w:val="1"/>
              </w:rPr>
            </w:pPr>
            <w:r w:rsidRPr="00E07045">
              <w:rPr>
                <w:bCs/>
                <w:kern w:val="1"/>
              </w:rPr>
              <w:t>Объект спорта</w:t>
            </w:r>
          </w:p>
        </w:tc>
        <w:tc>
          <w:tcPr>
            <w:tcW w:w="1275" w:type="dxa"/>
          </w:tcPr>
          <w:p w:rsidR="00800931" w:rsidRPr="00E07045" w:rsidRDefault="00800931" w:rsidP="00CE3CF7">
            <w:pPr>
              <w:spacing w:line="100" w:lineRule="atLeast"/>
              <w:ind w:firstLine="5"/>
              <w:jc w:val="left"/>
              <w:rPr>
                <w:bCs/>
              </w:rPr>
            </w:pPr>
            <w:r w:rsidRPr="00E07045">
              <w:rPr>
                <w:bCs/>
              </w:rPr>
              <w:t>Обеспечение условий для развития физической культуры и спорта</w:t>
            </w:r>
          </w:p>
        </w:tc>
        <w:tc>
          <w:tcPr>
            <w:tcW w:w="1134" w:type="dxa"/>
          </w:tcPr>
          <w:p w:rsidR="00800931" w:rsidRPr="00E07045" w:rsidRDefault="00800931" w:rsidP="006C6781">
            <w:pPr>
              <w:spacing w:line="100" w:lineRule="atLeast"/>
              <w:ind w:firstLine="0"/>
              <w:jc w:val="center"/>
              <w:rPr>
                <w:bCs/>
              </w:rPr>
            </w:pPr>
            <w:r w:rsidRPr="00E07045">
              <w:rPr>
                <w:bCs/>
              </w:rPr>
              <w:t>1150</w:t>
            </w:r>
          </w:p>
        </w:tc>
        <w:tc>
          <w:tcPr>
            <w:tcW w:w="851" w:type="dxa"/>
          </w:tcPr>
          <w:p w:rsidR="00800931" w:rsidRPr="00E07045" w:rsidRDefault="00800931" w:rsidP="006C6781">
            <w:pPr>
              <w:spacing w:line="100" w:lineRule="atLeast"/>
              <w:ind w:firstLine="34"/>
              <w:jc w:val="center"/>
              <w:rPr>
                <w:bCs/>
                <w:kern w:val="1"/>
              </w:rPr>
            </w:pPr>
            <w:r w:rsidRPr="00E07045">
              <w:rPr>
                <w:bCs/>
                <w:kern w:val="1"/>
              </w:rPr>
              <w:t>м</w:t>
            </w:r>
            <w:r w:rsidRPr="00CE3CF7">
              <w:rPr>
                <w:bCs/>
                <w:kern w:val="1"/>
                <w:vertAlign w:val="superscript"/>
              </w:rPr>
              <w:t>2</w:t>
            </w:r>
          </w:p>
        </w:tc>
        <w:tc>
          <w:tcPr>
            <w:tcW w:w="992" w:type="dxa"/>
            <w:vAlign w:val="center"/>
          </w:tcPr>
          <w:p w:rsidR="00800931" w:rsidRPr="00E07045" w:rsidRDefault="00800931" w:rsidP="00835E3D">
            <w:pPr>
              <w:spacing w:line="100" w:lineRule="atLeast"/>
              <w:ind w:firstLine="33"/>
              <w:jc w:val="center"/>
              <w:rPr>
                <w:bCs/>
                <w:lang w:val="en-US"/>
              </w:rPr>
            </w:pPr>
            <w:r w:rsidRPr="00E07045">
              <w:rPr>
                <w:bCs/>
                <w:lang w:val="en-US"/>
              </w:rPr>
              <w:t>2027</w:t>
            </w:r>
          </w:p>
        </w:tc>
        <w:tc>
          <w:tcPr>
            <w:tcW w:w="1276" w:type="dxa"/>
          </w:tcPr>
          <w:p w:rsidR="00800931" w:rsidRPr="00E07045" w:rsidRDefault="00800931" w:rsidP="006C35BC">
            <w:pPr>
              <w:spacing w:line="100" w:lineRule="atLeast"/>
              <w:ind w:firstLine="34"/>
              <w:jc w:val="center"/>
              <w:rPr>
                <w:shd w:val="clear" w:color="auto" w:fill="FFFFFF"/>
              </w:rPr>
            </w:pPr>
            <w:r w:rsidRPr="00E07045">
              <w:rPr>
                <w:shd w:val="clear" w:color="auto" w:fill="FFFFFF"/>
              </w:rPr>
              <w:t xml:space="preserve">МКУ </w:t>
            </w:r>
            <w:r w:rsidR="00E07045">
              <w:rPr>
                <w:shd w:val="clear" w:color="auto" w:fill="FFFFFF"/>
              </w:rPr>
              <w:t>«</w:t>
            </w:r>
            <w:proofErr w:type="spellStart"/>
            <w:r w:rsidRPr="00E07045">
              <w:rPr>
                <w:shd w:val="clear" w:color="auto" w:fill="FFFFFF"/>
              </w:rPr>
              <w:t>УКСиР</w:t>
            </w:r>
            <w:proofErr w:type="spellEnd"/>
            <w:r w:rsidR="00E07045">
              <w:rPr>
                <w:shd w:val="clear" w:color="auto" w:fill="FFFFFF"/>
              </w:rPr>
              <w:t>»</w:t>
            </w:r>
          </w:p>
        </w:tc>
      </w:tr>
      <w:tr w:rsidR="00800931" w:rsidRPr="00E07045" w:rsidTr="00CE3CF7">
        <w:trPr>
          <w:cantSplit/>
          <w:trHeight w:val="396"/>
        </w:trPr>
        <w:tc>
          <w:tcPr>
            <w:tcW w:w="1702" w:type="dxa"/>
          </w:tcPr>
          <w:p w:rsidR="00800931" w:rsidRPr="00E07045" w:rsidRDefault="00800931" w:rsidP="00CE3CF7">
            <w:pPr>
              <w:spacing w:line="100" w:lineRule="atLeast"/>
              <w:ind w:firstLine="34"/>
              <w:jc w:val="left"/>
              <w:rPr>
                <w:iCs/>
              </w:rPr>
            </w:pPr>
            <w:r w:rsidRPr="00E07045">
              <w:rPr>
                <w:iCs/>
              </w:rPr>
              <w:t>Строительство стрелкового тира</w:t>
            </w:r>
          </w:p>
        </w:tc>
        <w:tc>
          <w:tcPr>
            <w:tcW w:w="1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31" w:rsidRPr="00E07045" w:rsidRDefault="00800931" w:rsidP="00CE3CF7">
            <w:pPr>
              <w:pStyle w:val="a5"/>
              <w:jc w:val="left"/>
            </w:pPr>
            <w:proofErr w:type="spellStart"/>
            <w:r w:rsidRPr="00E07045">
              <w:t>Зашекснинский</w:t>
            </w:r>
            <w:proofErr w:type="spellEnd"/>
            <w:r w:rsidRPr="00E07045">
              <w:t xml:space="preserve"> район, 146 микрорайон, за ТЦ </w:t>
            </w:r>
            <w:r w:rsidR="00E07045">
              <w:t>«</w:t>
            </w:r>
            <w:r w:rsidRPr="00E07045">
              <w:t>Аксон</w:t>
            </w:r>
            <w:r w:rsidR="00E07045">
              <w:t>»</w:t>
            </w:r>
            <w:r w:rsidRPr="00E07045">
              <w:t>.</w:t>
            </w:r>
          </w:p>
          <w:p w:rsidR="00800931" w:rsidRPr="00E07045" w:rsidRDefault="00800931" w:rsidP="00CE3CF7">
            <w:pPr>
              <w:pStyle w:val="a5"/>
              <w:jc w:val="left"/>
            </w:pPr>
            <w:r w:rsidRPr="00E07045">
              <w:t>Зона специализированной общественной застройки</w:t>
            </w:r>
          </w:p>
        </w:tc>
        <w:tc>
          <w:tcPr>
            <w:tcW w:w="993" w:type="dxa"/>
          </w:tcPr>
          <w:p w:rsidR="00800931" w:rsidRPr="00E07045" w:rsidRDefault="00800931" w:rsidP="006C6781">
            <w:pPr>
              <w:spacing w:line="100" w:lineRule="atLeast"/>
              <w:ind w:firstLine="0"/>
              <w:jc w:val="center"/>
              <w:rPr>
                <w:bCs/>
                <w:kern w:val="1"/>
              </w:rPr>
            </w:pPr>
            <w:r w:rsidRPr="00E07045">
              <w:rPr>
                <w:bCs/>
                <w:kern w:val="1"/>
              </w:rPr>
              <w:t>Спортивное сооружение</w:t>
            </w:r>
          </w:p>
        </w:tc>
        <w:tc>
          <w:tcPr>
            <w:tcW w:w="1275" w:type="dxa"/>
          </w:tcPr>
          <w:p w:rsidR="00800931" w:rsidRPr="00E07045" w:rsidRDefault="00800931" w:rsidP="00CE3CF7">
            <w:pPr>
              <w:spacing w:line="100" w:lineRule="atLeast"/>
              <w:ind w:firstLine="5"/>
              <w:jc w:val="left"/>
              <w:rPr>
                <w:bCs/>
              </w:rPr>
            </w:pPr>
            <w:r w:rsidRPr="00E07045">
              <w:rPr>
                <w:bCs/>
              </w:rPr>
              <w:t>Обеспечение условий для развития физической культуры и спорта</w:t>
            </w:r>
          </w:p>
        </w:tc>
        <w:tc>
          <w:tcPr>
            <w:tcW w:w="1134" w:type="dxa"/>
          </w:tcPr>
          <w:p w:rsidR="00800931" w:rsidRPr="00E07045" w:rsidRDefault="00800931" w:rsidP="006C6781">
            <w:pPr>
              <w:spacing w:line="100" w:lineRule="atLeast"/>
              <w:ind w:firstLine="0"/>
              <w:jc w:val="center"/>
              <w:rPr>
                <w:bCs/>
              </w:rPr>
            </w:pPr>
            <w:r w:rsidRPr="00E07045">
              <w:rPr>
                <w:bCs/>
              </w:rPr>
              <w:t>100</w:t>
            </w:r>
          </w:p>
        </w:tc>
        <w:tc>
          <w:tcPr>
            <w:tcW w:w="851" w:type="dxa"/>
          </w:tcPr>
          <w:p w:rsidR="00800931" w:rsidRPr="00E07045" w:rsidRDefault="00800931" w:rsidP="006C6781">
            <w:pPr>
              <w:spacing w:line="100" w:lineRule="atLeast"/>
              <w:ind w:firstLine="34"/>
              <w:jc w:val="center"/>
              <w:rPr>
                <w:bCs/>
                <w:kern w:val="1"/>
              </w:rPr>
            </w:pPr>
            <w:r w:rsidRPr="00E07045">
              <w:rPr>
                <w:bCs/>
                <w:kern w:val="1"/>
              </w:rPr>
              <w:t>Пропускная способность</w:t>
            </w:r>
          </w:p>
        </w:tc>
        <w:tc>
          <w:tcPr>
            <w:tcW w:w="992" w:type="dxa"/>
            <w:vAlign w:val="center"/>
          </w:tcPr>
          <w:p w:rsidR="00800931" w:rsidRPr="00E07045" w:rsidRDefault="00800931" w:rsidP="00835E3D">
            <w:pPr>
              <w:spacing w:line="100" w:lineRule="atLeast"/>
              <w:ind w:firstLine="33"/>
              <w:jc w:val="center"/>
              <w:rPr>
                <w:bCs/>
                <w:lang w:val="en-US"/>
              </w:rPr>
            </w:pPr>
            <w:r w:rsidRPr="00E07045">
              <w:rPr>
                <w:bCs/>
                <w:lang w:val="en-US"/>
              </w:rPr>
              <w:t>2027</w:t>
            </w:r>
          </w:p>
        </w:tc>
        <w:tc>
          <w:tcPr>
            <w:tcW w:w="1276" w:type="dxa"/>
          </w:tcPr>
          <w:p w:rsidR="00800931" w:rsidRPr="00E07045" w:rsidRDefault="00800931" w:rsidP="006C35BC">
            <w:pPr>
              <w:spacing w:line="100" w:lineRule="atLeast"/>
              <w:ind w:firstLine="34"/>
              <w:jc w:val="center"/>
              <w:rPr>
                <w:shd w:val="clear" w:color="auto" w:fill="FFFFFF"/>
              </w:rPr>
            </w:pPr>
            <w:r w:rsidRPr="00E07045">
              <w:rPr>
                <w:shd w:val="clear" w:color="auto" w:fill="FFFFFF"/>
              </w:rPr>
              <w:t xml:space="preserve">МКУ </w:t>
            </w:r>
            <w:r w:rsidR="00E07045">
              <w:rPr>
                <w:shd w:val="clear" w:color="auto" w:fill="FFFFFF"/>
              </w:rPr>
              <w:t>«</w:t>
            </w:r>
            <w:proofErr w:type="spellStart"/>
            <w:r w:rsidRPr="00E07045">
              <w:rPr>
                <w:shd w:val="clear" w:color="auto" w:fill="FFFFFF"/>
              </w:rPr>
              <w:t>УКСиР</w:t>
            </w:r>
            <w:proofErr w:type="spellEnd"/>
            <w:r w:rsidR="00E07045">
              <w:rPr>
                <w:shd w:val="clear" w:color="auto" w:fill="FFFFFF"/>
              </w:rPr>
              <w:t>»</w:t>
            </w:r>
          </w:p>
        </w:tc>
      </w:tr>
      <w:tr w:rsidR="00800931" w:rsidRPr="00E07045" w:rsidTr="00CE3CF7">
        <w:trPr>
          <w:cantSplit/>
          <w:trHeight w:val="396"/>
        </w:trPr>
        <w:tc>
          <w:tcPr>
            <w:tcW w:w="1702" w:type="dxa"/>
          </w:tcPr>
          <w:p w:rsidR="00800931" w:rsidRPr="00E07045" w:rsidRDefault="00800931" w:rsidP="00CE3CF7">
            <w:pPr>
              <w:spacing w:line="100" w:lineRule="atLeast"/>
              <w:ind w:firstLine="34"/>
              <w:jc w:val="left"/>
              <w:rPr>
                <w:iCs/>
              </w:rPr>
            </w:pPr>
            <w:r w:rsidRPr="00E07045">
              <w:rPr>
                <w:iCs/>
              </w:rPr>
              <w:lastRenderedPageBreak/>
              <w:t>Реконструкция многофункциональной спортивной площадки</w:t>
            </w:r>
          </w:p>
        </w:tc>
        <w:tc>
          <w:tcPr>
            <w:tcW w:w="1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31" w:rsidRPr="00E07045" w:rsidRDefault="00800931" w:rsidP="00CE3CF7">
            <w:pPr>
              <w:pStyle w:val="a5"/>
              <w:jc w:val="left"/>
            </w:pPr>
            <w:proofErr w:type="spellStart"/>
            <w:r w:rsidRPr="00E07045">
              <w:t>Зашекснинский</w:t>
            </w:r>
            <w:proofErr w:type="spellEnd"/>
            <w:r w:rsidRPr="00E07045">
              <w:t xml:space="preserve"> район, ул. Любецкая, 19 (на территории стадиона МАОУ </w:t>
            </w:r>
            <w:r w:rsidR="00E07045">
              <w:t>«</w:t>
            </w:r>
            <w:r w:rsidRPr="00E07045">
              <w:t xml:space="preserve">СОШ </w:t>
            </w:r>
            <w:r w:rsidR="00E07045">
              <w:t>№</w:t>
            </w:r>
            <w:r w:rsidRPr="00E07045">
              <w:t> 40</w:t>
            </w:r>
            <w:r w:rsidR="00E07045">
              <w:t>»</w:t>
            </w:r>
            <w:r w:rsidRPr="00E07045">
              <w:t>).</w:t>
            </w:r>
          </w:p>
          <w:p w:rsidR="00800931" w:rsidRPr="00E07045" w:rsidRDefault="00800931" w:rsidP="00CE3CF7">
            <w:pPr>
              <w:pStyle w:val="a5"/>
              <w:jc w:val="left"/>
            </w:pPr>
            <w:r w:rsidRPr="00E07045">
              <w:t>Зона застройки многоэтажными жилыми домами (9 этажей и более)</w:t>
            </w:r>
          </w:p>
        </w:tc>
        <w:tc>
          <w:tcPr>
            <w:tcW w:w="993" w:type="dxa"/>
          </w:tcPr>
          <w:p w:rsidR="00800931" w:rsidRPr="00E07045" w:rsidRDefault="00800931" w:rsidP="006C6781">
            <w:pPr>
              <w:spacing w:line="100" w:lineRule="atLeast"/>
              <w:ind w:firstLine="0"/>
              <w:jc w:val="center"/>
              <w:rPr>
                <w:bCs/>
                <w:kern w:val="1"/>
              </w:rPr>
            </w:pPr>
            <w:r w:rsidRPr="00E07045">
              <w:rPr>
                <w:bCs/>
                <w:kern w:val="1"/>
              </w:rPr>
              <w:t>Спортивное сооружение</w:t>
            </w:r>
          </w:p>
        </w:tc>
        <w:tc>
          <w:tcPr>
            <w:tcW w:w="1275" w:type="dxa"/>
          </w:tcPr>
          <w:p w:rsidR="00800931" w:rsidRPr="00E07045" w:rsidRDefault="00800931" w:rsidP="00CE3CF7">
            <w:pPr>
              <w:spacing w:line="100" w:lineRule="atLeast"/>
              <w:ind w:firstLine="5"/>
              <w:jc w:val="left"/>
              <w:rPr>
                <w:bCs/>
              </w:rPr>
            </w:pPr>
            <w:r w:rsidRPr="00E07045">
              <w:rPr>
                <w:bCs/>
              </w:rPr>
              <w:t>Обеспечение условий для развития физической культуры и спорта</w:t>
            </w:r>
          </w:p>
        </w:tc>
        <w:tc>
          <w:tcPr>
            <w:tcW w:w="1134" w:type="dxa"/>
          </w:tcPr>
          <w:p w:rsidR="00800931" w:rsidRPr="00E07045" w:rsidRDefault="00800931" w:rsidP="006C6781">
            <w:pPr>
              <w:spacing w:line="100" w:lineRule="atLeast"/>
              <w:ind w:firstLine="0"/>
              <w:jc w:val="center"/>
              <w:rPr>
                <w:bCs/>
              </w:rPr>
            </w:pPr>
            <w:r w:rsidRPr="00E07045">
              <w:rPr>
                <w:bCs/>
              </w:rPr>
              <w:t>4500</w:t>
            </w:r>
          </w:p>
        </w:tc>
        <w:tc>
          <w:tcPr>
            <w:tcW w:w="851" w:type="dxa"/>
          </w:tcPr>
          <w:p w:rsidR="00800931" w:rsidRPr="00E07045" w:rsidRDefault="00800931" w:rsidP="006C6781">
            <w:pPr>
              <w:spacing w:line="100" w:lineRule="atLeast"/>
              <w:ind w:firstLine="34"/>
              <w:jc w:val="center"/>
              <w:rPr>
                <w:bCs/>
                <w:kern w:val="1"/>
              </w:rPr>
            </w:pPr>
            <w:r w:rsidRPr="00E07045">
              <w:rPr>
                <w:bCs/>
                <w:kern w:val="1"/>
              </w:rPr>
              <w:t>м</w:t>
            </w:r>
            <w:r w:rsidRPr="00CE3CF7">
              <w:rPr>
                <w:bCs/>
                <w:kern w:val="1"/>
                <w:vertAlign w:val="superscript"/>
              </w:rPr>
              <w:t>2</w:t>
            </w:r>
          </w:p>
        </w:tc>
        <w:tc>
          <w:tcPr>
            <w:tcW w:w="992" w:type="dxa"/>
            <w:vAlign w:val="center"/>
          </w:tcPr>
          <w:p w:rsidR="00800931" w:rsidRPr="00E07045" w:rsidRDefault="00800931" w:rsidP="00835E3D">
            <w:pPr>
              <w:spacing w:line="100" w:lineRule="atLeast"/>
              <w:ind w:firstLine="33"/>
              <w:jc w:val="center"/>
              <w:rPr>
                <w:shd w:val="clear" w:color="auto" w:fill="FFFFFF"/>
              </w:rPr>
            </w:pPr>
            <w:r w:rsidRPr="00E07045">
              <w:rPr>
                <w:shd w:val="clear" w:color="auto" w:fill="FFFFFF"/>
              </w:rPr>
              <w:t>2035-2045</w:t>
            </w:r>
          </w:p>
        </w:tc>
        <w:tc>
          <w:tcPr>
            <w:tcW w:w="1276" w:type="dxa"/>
          </w:tcPr>
          <w:p w:rsidR="00800931" w:rsidRPr="00E07045" w:rsidRDefault="00800931" w:rsidP="006C35BC">
            <w:pPr>
              <w:spacing w:line="100" w:lineRule="atLeast"/>
              <w:ind w:firstLine="34"/>
              <w:jc w:val="center"/>
              <w:rPr>
                <w:shd w:val="clear" w:color="auto" w:fill="FFFFFF"/>
              </w:rPr>
            </w:pPr>
            <w:r w:rsidRPr="00E07045">
              <w:rPr>
                <w:shd w:val="clear" w:color="auto" w:fill="FFFFFF"/>
              </w:rPr>
              <w:t xml:space="preserve">МКУ </w:t>
            </w:r>
            <w:r w:rsidR="00E07045">
              <w:rPr>
                <w:shd w:val="clear" w:color="auto" w:fill="FFFFFF"/>
              </w:rPr>
              <w:t>«</w:t>
            </w:r>
            <w:proofErr w:type="spellStart"/>
            <w:r w:rsidRPr="00E07045">
              <w:rPr>
                <w:shd w:val="clear" w:color="auto" w:fill="FFFFFF"/>
              </w:rPr>
              <w:t>УКСиР</w:t>
            </w:r>
            <w:proofErr w:type="spellEnd"/>
            <w:r w:rsidR="00E07045">
              <w:rPr>
                <w:shd w:val="clear" w:color="auto" w:fill="FFFFFF"/>
              </w:rPr>
              <w:t>»</w:t>
            </w:r>
          </w:p>
        </w:tc>
      </w:tr>
      <w:tr w:rsidR="00800931" w:rsidRPr="00E07045" w:rsidTr="00CE3CF7">
        <w:trPr>
          <w:cantSplit/>
          <w:trHeight w:val="396"/>
        </w:trPr>
        <w:tc>
          <w:tcPr>
            <w:tcW w:w="1702" w:type="dxa"/>
          </w:tcPr>
          <w:p w:rsidR="00800931" w:rsidRPr="00E07045" w:rsidRDefault="00800931" w:rsidP="00CE3CF7">
            <w:pPr>
              <w:spacing w:line="100" w:lineRule="atLeast"/>
              <w:ind w:firstLine="0"/>
              <w:jc w:val="left"/>
              <w:rPr>
                <w:iCs/>
              </w:rPr>
            </w:pPr>
            <w:r w:rsidRPr="00E07045">
              <w:rPr>
                <w:iCs/>
              </w:rPr>
              <w:t>Строительство спортивной площадки</w:t>
            </w:r>
          </w:p>
        </w:tc>
        <w:tc>
          <w:tcPr>
            <w:tcW w:w="1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31" w:rsidRPr="00E07045" w:rsidRDefault="00800931" w:rsidP="00CE3CF7">
            <w:pPr>
              <w:pStyle w:val="a5"/>
              <w:jc w:val="left"/>
            </w:pPr>
            <w:r w:rsidRPr="00E07045">
              <w:t>Индустриальный район, ул. Чкалова, 20</w:t>
            </w:r>
            <w:r w:rsidR="00CE3CF7">
              <w:t>А</w:t>
            </w:r>
            <w:r w:rsidRPr="00E07045">
              <w:t xml:space="preserve"> (на территории МАОУ </w:t>
            </w:r>
            <w:r w:rsidR="00E07045">
              <w:t>«</w:t>
            </w:r>
            <w:r w:rsidRPr="00E07045">
              <w:t xml:space="preserve">СОШ </w:t>
            </w:r>
            <w:r w:rsidR="00E07045">
              <w:t>№</w:t>
            </w:r>
            <w:r w:rsidRPr="00E07045">
              <w:t> 18</w:t>
            </w:r>
            <w:r w:rsidR="00E07045">
              <w:t>»</w:t>
            </w:r>
            <w:r w:rsidRPr="00E07045">
              <w:t>).</w:t>
            </w:r>
          </w:p>
          <w:p w:rsidR="00800931" w:rsidRPr="00E07045" w:rsidRDefault="00800931" w:rsidP="00CE3CF7">
            <w:pPr>
              <w:pStyle w:val="a5"/>
              <w:jc w:val="left"/>
            </w:pPr>
            <w:r w:rsidRPr="00E07045">
              <w:t xml:space="preserve">Зона застройки </w:t>
            </w:r>
            <w:proofErr w:type="spellStart"/>
            <w:r w:rsidRPr="00E07045">
              <w:t>среднеэтажными</w:t>
            </w:r>
            <w:proofErr w:type="spellEnd"/>
            <w:r w:rsidRPr="00E07045">
              <w:t xml:space="preserve"> жилыми домами (от 5 до 8 этажей, включая мансардный)</w:t>
            </w:r>
          </w:p>
        </w:tc>
        <w:tc>
          <w:tcPr>
            <w:tcW w:w="993" w:type="dxa"/>
          </w:tcPr>
          <w:p w:rsidR="00800931" w:rsidRPr="00E07045" w:rsidRDefault="00800931" w:rsidP="006C6781">
            <w:pPr>
              <w:spacing w:line="100" w:lineRule="atLeast"/>
              <w:ind w:firstLine="0"/>
              <w:jc w:val="center"/>
              <w:rPr>
                <w:bCs/>
                <w:kern w:val="1"/>
              </w:rPr>
            </w:pPr>
            <w:r w:rsidRPr="00E07045">
              <w:rPr>
                <w:bCs/>
                <w:kern w:val="1"/>
              </w:rPr>
              <w:t>Спортивное сооружение</w:t>
            </w:r>
          </w:p>
        </w:tc>
        <w:tc>
          <w:tcPr>
            <w:tcW w:w="1275" w:type="dxa"/>
          </w:tcPr>
          <w:p w:rsidR="00800931" w:rsidRPr="00E07045" w:rsidRDefault="00800931" w:rsidP="00CE3CF7">
            <w:pPr>
              <w:spacing w:line="100" w:lineRule="atLeast"/>
              <w:ind w:firstLine="5"/>
              <w:jc w:val="left"/>
              <w:rPr>
                <w:bCs/>
              </w:rPr>
            </w:pPr>
            <w:r w:rsidRPr="00E07045">
              <w:rPr>
                <w:bCs/>
              </w:rPr>
              <w:t>Обеспечение условий для развития физической культуры и спорта</w:t>
            </w:r>
          </w:p>
        </w:tc>
        <w:tc>
          <w:tcPr>
            <w:tcW w:w="1134" w:type="dxa"/>
          </w:tcPr>
          <w:p w:rsidR="00800931" w:rsidRPr="00E07045" w:rsidRDefault="00800931" w:rsidP="006C6781">
            <w:pPr>
              <w:spacing w:line="100" w:lineRule="atLeast"/>
              <w:ind w:firstLine="0"/>
              <w:jc w:val="center"/>
              <w:rPr>
                <w:bCs/>
              </w:rPr>
            </w:pPr>
            <w:r w:rsidRPr="00E07045">
              <w:rPr>
                <w:bCs/>
              </w:rPr>
              <w:t>4500</w:t>
            </w:r>
          </w:p>
        </w:tc>
        <w:tc>
          <w:tcPr>
            <w:tcW w:w="851" w:type="dxa"/>
          </w:tcPr>
          <w:p w:rsidR="00800931" w:rsidRPr="00E07045" w:rsidRDefault="00800931" w:rsidP="006C6781">
            <w:pPr>
              <w:spacing w:line="100" w:lineRule="atLeast"/>
              <w:ind w:firstLine="34"/>
              <w:jc w:val="center"/>
              <w:rPr>
                <w:bCs/>
                <w:kern w:val="1"/>
              </w:rPr>
            </w:pPr>
            <w:r w:rsidRPr="00E07045">
              <w:rPr>
                <w:bCs/>
                <w:kern w:val="1"/>
              </w:rPr>
              <w:t>м</w:t>
            </w:r>
            <w:r w:rsidRPr="00CE3CF7">
              <w:rPr>
                <w:bCs/>
                <w:kern w:val="1"/>
                <w:vertAlign w:val="superscript"/>
              </w:rPr>
              <w:t>2</w:t>
            </w:r>
          </w:p>
        </w:tc>
        <w:tc>
          <w:tcPr>
            <w:tcW w:w="992" w:type="dxa"/>
            <w:vAlign w:val="center"/>
          </w:tcPr>
          <w:p w:rsidR="00800931" w:rsidRPr="00E07045" w:rsidRDefault="00800931" w:rsidP="00835E3D">
            <w:pPr>
              <w:spacing w:line="100" w:lineRule="atLeast"/>
              <w:ind w:firstLine="33"/>
              <w:jc w:val="center"/>
              <w:rPr>
                <w:shd w:val="clear" w:color="auto" w:fill="FFFFFF"/>
              </w:rPr>
            </w:pPr>
            <w:r w:rsidRPr="00E07045">
              <w:rPr>
                <w:shd w:val="clear" w:color="auto" w:fill="FFFFFF"/>
              </w:rPr>
              <w:t>2035-2045</w:t>
            </w:r>
          </w:p>
        </w:tc>
        <w:tc>
          <w:tcPr>
            <w:tcW w:w="1276" w:type="dxa"/>
          </w:tcPr>
          <w:p w:rsidR="00800931" w:rsidRPr="00E07045" w:rsidRDefault="00800931" w:rsidP="006C35BC">
            <w:pPr>
              <w:spacing w:line="100" w:lineRule="atLeast"/>
              <w:ind w:firstLine="34"/>
              <w:jc w:val="center"/>
              <w:rPr>
                <w:shd w:val="clear" w:color="auto" w:fill="FFFFFF"/>
              </w:rPr>
            </w:pPr>
            <w:r w:rsidRPr="00E07045">
              <w:rPr>
                <w:shd w:val="clear" w:color="auto" w:fill="FFFFFF"/>
              </w:rPr>
              <w:t xml:space="preserve">МКУ </w:t>
            </w:r>
            <w:r w:rsidR="00E07045">
              <w:rPr>
                <w:shd w:val="clear" w:color="auto" w:fill="FFFFFF"/>
              </w:rPr>
              <w:t>«</w:t>
            </w:r>
            <w:proofErr w:type="spellStart"/>
            <w:r w:rsidRPr="00E07045">
              <w:rPr>
                <w:shd w:val="clear" w:color="auto" w:fill="FFFFFF"/>
              </w:rPr>
              <w:t>УКСиР</w:t>
            </w:r>
            <w:proofErr w:type="spellEnd"/>
            <w:r w:rsidR="00E07045">
              <w:rPr>
                <w:shd w:val="clear" w:color="auto" w:fill="FFFFFF"/>
              </w:rPr>
              <w:t>»</w:t>
            </w:r>
          </w:p>
        </w:tc>
      </w:tr>
      <w:tr w:rsidR="00800931" w:rsidRPr="00E07045" w:rsidTr="00CE3CF7">
        <w:trPr>
          <w:cantSplit/>
          <w:trHeight w:val="396"/>
        </w:trPr>
        <w:tc>
          <w:tcPr>
            <w:tcW w:w="1702" w:type="dxa"/>
          </w:tcPr>
          <w:p w:rsidR="00800931" w:rsidRPr="00E07045" w:rsidRDefault="00800931" w:rsidP="00CE3CF7">
            <w:pPr>
              <w:spacing w:line="100" w:lineRule="atLeast"/>
              <w:ind w:firstLine="0"/>
              <w:jc w:val="left"/>
              <w:rPr>
                <w:iCs/>
              </w:rPr>
            </w:pPr>
            <w:r w:rsidRPr="00E07045">
              <w:rPr>
                <w:iCs/>
              </w:rPr>
              <w:t>Строительство спортивной площадки</w:t>
            </w:r>
          </w:p>
        </w:tc>
        <w:tc>
          <w:tcPr>
            <w:tcW w:w="1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31" w:rsidRPr="00E07045" w:rsidRDefault="00800931" w:rsidP="00CE3CF7">
            <w:pPr>
              <w:pStyle w:val="a5"/>
              <w:jc w:val="left"/>
            </w:pPr>
            <w:r w:rsidRPr="00E07045">
              <w:t xml:space="preserve">Индустриальный район, ул. Центральная, 20 (на территории МАОУ </w:t>
            </w:r>
            <w:r w:rsidR="00E07045">
              <w:t>«</w:t>
            </w:r>
            <w:r w:rsidRPr="00E07045">
              <w:t xml:space="preserve">Образовательный центр </w:t>
            </w:r>
            <w:r w:rsidR="00E07045">
              <w:t>№</w:t>
            </w:r>
            <w:r w:rsidRPr="00E07045">
              <w:t> 36</w:t>
            </w:r>
            <w:r w:rsidR="00E07045">
              <w:t>»</w:t>
            </w:r>
            <w:r w:rsidRPr="00E07045">
              <w:t>).</w:t>
            </w:r>
          </w:p>
          <w:p w:rsidR="00800931" w:rsidRPr="00E07045" w:rsidRDefault="00800931" w:rsidP="00CE3CF7">
            <w:pPr>
              <w:pStyle w:val="a5"/>
              <w:jc w:val="left"/>
            </w:pPr>
            <w:r w:rsidRPr="00E07045">
              <w:t>Зона специализированной общественной застройки</w:t>
            </w:r>
          </w:p>
        </w:tc>
        <w:tc>
          <w:tcPr>
            <w:tcW w:w="993" w:type="dxa"/>
          </w:tcPr>
          <w:p w:rsidR="00800931" w:rsidRPr="00E07045" w:rsidRDefault="00800931" w:rsidP="006C6781">
            <w:pPr>
              <w:spacing w:line="100" w:lineRule="atLeast"/>
              <w:ind w:firstLine="0"/>
              <w:jc w:val="center"/>
              <w:rPr>
                <w:bCs/>
                <w:kern w:val="1"/>
              </w:rPr>
            </w:pPr>
            <w:r w:rsidRPr="00E07045">
              <w:rPr>
                <w:bCs/>
                <w:kern w:val="1"/>
              </w:rPr>
              <w:t>Спортивное сооружение</w:t>
            </w:r>
          </w:p>
        </w:tc>
        <w:tc>
          <w:tcPr>
            <w:tcW w:w="1275" w:type="dxa"/>
          </w:tcPr>
          <w:p w:rsidR="00800931" w:rsidRPr="00E07045" w:rsidRDefault="00800931" w:rsidP="00CE3CF7">
            <w:pPr>
              <w:spacing w:line="100" w:lineRule="atLeast"/>
              <w:ind w:firstLine="5"/>
              <w:jc w:val="left"/>
              <w:rPr>
                <w:bCs/>
              </w:rPr>
            </w:pPr>
            <w:r w:rsidRPr="00E07045">
              <w:rPr>
                <w:bCs/>
              </w:rPr>
              <w:t>Обеспечение условий для развития физической культуры и спорта</w:t>
            </w:r>
          </w:p>
        </w:tc>
        <w:tc>
          <w:tcPr>
            <w:tcW w:w="1134" w:type="dxa"/>
          </w:tcPr>
          <w:p w:rsidR="00800931" w:rsidRPr="00E07045" w:rsidRDefault="00800931" w:rsidP="006C6781">
            <w:pPr>
              <w:spacing w:line="100" w:lineRule="atLeast"/>
              <w:ind w:firstLine="0"/>
              <w:jc w:val="center"/>
              <w:rPr>
                <w:bCs/>
              </w:rPr>
            </w:pPr>
            <w:r w:rsidRPr="00E07045">
              <w:rPr>
                <w:bCs/>
              </w:rPr>
              <w:t>4500</w:t>
            </w:r>
          </w:p>
        </w:tc>
        <w:tc>
          <w:tcPr>
            <w:tcW w:w="851" w:type="dxa"/>
          </w:tcPr>
          <w:p w:rsidR="00800931" w:rsidRPr="00E07045" w:rsidRDefault="00800931" w:rsidP="006C6781">
            <w:pPr>
              <w:spacing w:line="100" w:lineRule="atLeast"/>
              <w:ind w:firstLine="34"/>
              <w:jc w:val="center"/>
              <w:rPr>
                <w:bCs/>
                <w:kern w:val="1"/>
              </w:rPr>
            </w:pPr>
            <w:r w:rsidRPr="00E07045">
              <w:rPr>
                <w:bCs/>
                <w:kern w:val="1"/>
              </w:rPr>
              <w:t>м</w:t>
            </w:r>
            <w:r w:rsidRPr="00CE3CF7">
              <w:rPr>
                <w:bCs/>
                <w:kern w:val="1"/>
                <w:vertAlign w:val="superscript"/>
              </w:rPr>
              <w:t>2</w:t>
            </w:r>
          </w:p>
        </w:tc>
        <w:tc>
          <w:tcPr>
            <w:tcW w:w="992" w:type="dxa"/>
            <w:vAlign w:val="center"/>
          </w:tcPr>
          <w:p w:rsidR="00800931" w:rsidRPr="00E07045" w:rsidRDefault="00800931" w:rsidP="00835E3D">
            <w:pPr>
              <w:spacing w:line="100" w:lineRule="atLeast"/>
              <w:ind w:firstLine="33"/>
              <w:jc w:val="center"/>
              <w:rPr>
                <w:shd w:val="clear" w:color="auto" w:fill="FFFFFF"/>
              </w:rPr>
            </w:pPr>
            <w:r w:rsidRPr="00E07045">
              <w:rPr>
                <w:shd w:val="clear" w:color="auto" w:fill="FFFFFF"/>
              </w:rPr>
              <w:t>2035-2045</w:t>
            </w:r>
          </w:p>
        </w:tc>
        <w:tc>
          <w:tcPr>
            <w:tcW w:w="1276" w:type="dxa"/>
          </w:tcPr>
          <w:p w:rsidR="00800931" w:rsidRPr="00E07045" w:rsidRDefault="00800931" w:rsidP="006C35BC">
            <w:pPr>
              <w:spacing w:line="100" w:lineRule="atLeast"/>
              <w:ind w:firstLine="34"/>
              <w:jc w:val="center"/>
              <w:rPr>
                <w:shd w:val="clear" w:color="auto" w:fill="FFFFFF"/>
              </w:rPr>
            </w:pPr>
            <w:r w:rsidRPr="00E07045">
              <w:rPr>
                <w:shd w:val="clear" w:color="auto" w:fill="FFFFFF"/>
              </w:rPr>
              <w:t xml:space="preserve">МКУ </w:t>
            </w:r>
            <w:r w:rsidR="00E07045">
              <w:rPr>
                <w:shd w:val="clear" w:color="auto" w:fill="FFFFFF"/>
              </w:rPr>
              <w:t>«</w:t>
            </w:r>
            <w:proofErr w:type="spellStart"/>
            <w:r w:rsidRPr="00E07045">
              <w:rPr>
                <w:shd w:val="clear" w:color="auto" w:fill="FFFFFF"/>
              </w:rPr>
              <w:t>УКСиР</w:t>
            </w:r>
            <w:proofErr w:type="spellEnd"/>
            <w:r w:rsidR="00E07045">
              <w:rPr>
                <w:shd w:val="clear" w:color="auto" w:fill="FFFFFF"/>
              </w:rPr>
              <w:t>»</w:t>
            </w:r>
          </w:p>
        </w:tc>
      </w:tr>
      <w:tr w:rsidR="00800931" w:rsidRPr="00E07045" w:rsidTr="00CE3CF7">
        <w:trPr>
          <w:cantSplit/>
          <w:trHeight w:val="396"/>
        </w:trPr>
        <w:tc>
          <w:tcPr>
            <w:tcW w:w="1702" w:type="dxa"/>
          </w:tcPr>
          <w:p w:rsidR="00800931" w:rsidRPr="00E07045" w:rsidRDefault="00800931" w:rsidP="00CE3CF7">
            <w:pPr>
              <w:spacing w:line="100" w:lineRule="atLeast"/>
              <w:ind w:firstLine="0"/>
              <w:jc w:val="left"/>
              <w:rPr>
                <w:iCs/>
              </w:rPr>
            </w:pPr>
            <w:r w:rsidRPr="00E07045">
              <w:rPr>
                <w:iCs/>
              </w:rPr>
              <w:lastRenderedPageBreak/>
              <w:t>Строительство</w:t>
            </w:r>
          </w:p>
          <w:p w:rsidR="00800931" w:rsidRPr="00E07045" w:rsidRDefault="00800931" w:rsidP="00CE3CF7">
            <w:pPr>
              <w:spacing w:line="100" w:lineRule="atLeast"/>
              <w:ind w:firstLine="34"/>
              <w:jc w:val="left"/>
              <w:rPr>
                <w:iCs/>
              </w:rPr>
            </w:pPr>
            <w:r w:rsidRPr="00E07045">
              <w:rPr>
                <w:iCs/>
              </w:rPr>
              <w:t>физкультурно-оздоровительного комплекса</w:t>
            </w:r>
          </w:p>
        </w:tc>
        <w:tc>
          <w:tcPr>
            <w:tcW w:w="1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31" w:rsidRPr="00E07045" w:rsidRDefault="00800931" w:rsidP="00CE3CF7">
            <w:pPr>
              <w:pStyle w:val="a5"/>
              <w:jc w:val="left"/>
            </w:pPr>
            <w:r w:rsidRPr="00E07045">
              <w:t>Северный район,</w:t>
            </w:r>
          </w:p>
          <w:p w:rsidR="00800931" w:rsidRPr="00E07045" w:rsidRDefault="00800931" w:rsidP="00CE3CF7">
            <w:pPr>
              <w:pStyle w:val="a5"/>
              <w:jc w:val="left"/>
            </w:pPr>
            <w:r w:rsidRPr="00E07045">
              <w:t>53 микрорайон.</w:t>
            </w:r>
          </w:p>
          <w:p w:rsidR="00800931" w:rsidRPr="00E07045" w:rsidRDefault="00800931" w:rsidP="00CE3CF7">
            <w:pPr>
              <w:pStyle w:val="a5"/>
              <w:jc w:val="left"/>
            </w:pPr>
            <w:r w:rsidRPr="00E07045">
              <w:t>Зона специализированной общественной застройки</w:t>
            </w:r>
          </w:p>
        </w:tc>
        <w:tc>
          <w:tcPr>
            <w:tcW w:w="993" w:type="dxa"/>
          </w:tcPr>
          <w:p w:rsidR="00800931" w:rsidRPr="00E07045" w:rsidRDefault="00800931" w:rsidP="006C6781">
            <w:pPr>
              <w:spacing w:line="100" w:lineRule="atLeast"/>
              <w:ind w:firstLine="0"/>
              <w:jc w:val="center"/>
              <w:rPr>
                <w:bCs/>
                <w:kern w:val="1"/>
              </w:rPr>
            </w:pPr>
            <w:r w:rsidRPr="00E07045">
              <w:rPr>
                <w:bCs/>
                <w:kern w:val="1"/>
              </w:rPr>
              <w:t>Объект спорта</w:t>
            </w:r>
          </w:p>
        </w:tc>
        <w:tc>
          <w:tcPr>
            <w:tcW w:w="1275" w:type="dxa"/>
          </w:tcPr>
          <w:p w:rsidR="00800931" w:rsidRPr="00E07045" w:rsidRDefault="00800931" w:rsidP="00CE3CF7">
            <w:pPr>
              <w:spacing w:line="100" w:lineRule="atLeast"/>
              <w:ind w:firstLine="5"/>
              <w:jc w:val="left"/>
              <w:rPr>
                <w:bCs/>
              </w:rPr>
            </w:pPr>
            <w:r w:rsidRPr="00E07045">
              <w:rPr>
                <w:bCs/>
              </w:rPr>
              <w:t>Обеспечение условий для развития физической культуры и спорта</w:t>
            </w:r>
          </w:p>
        </w:tc>
        <w:tc>
          <w:tcPr>
            <w:tcW w:w="1134" w:type="dxa"/>
          </w:tcPr>
          <w:p w:rsidR="00800931" w:rsidRPr="00E07045" w:rsidRDefault="00800931" w:rsidP="006C6781">
            <w:pPr>
              <w:spacing w:line="100" w:lineRule="atLeast"/>
              <w:ind w:firstLine="0"/>
              <w:jc w:val="center"/>
              <w:rPr>
                <w:bCs/>
              </w:rPr>
            </w:pPr>
            <w:r w:rsidRPr="00E07045">
              <w:rPr>
                <w:bCs/>
              </w:rPr>
              <w:t>400</w:t>
            </w:r>
          </w:p>
        </w:tc>
        <w:tc>
          <w:tcPr>
            <w:tcW w:w="851" w:type="dxa"/>
          </w:tcPr>
          <w:p w:rsidR="00800931" w:rsidRPr="00E07045" w:rsidRDefault="00800931" w:rsidP="006C6781">
            <w:pPr>
              <w:spacing w:line="100" w:lineRule="atLeast"/>
              <w:ind w:firstLine="34"/>
              <w:jc w:val="center"/>
              <w:rPr>
                <w:bCs/>
                <w:kern w:val="1"/>
              </w:rPr>
            </w:pPr>
            <w:r w:rsidRPr="00E07045">
              <w:rPr>
                <w:bCs/>
                <w:kern w:val="1"/>
              </w:rPr>
              <w:t>м</w:t>
            </w:r>
            <w:r w:rsidRPr="00CE3CF7">
              <w:rPr>
                <w:bCs/>
                <w:kern w:val="1"/>
                <w:vertAlign w:val="superscript"/>
              </w:rPr>
              <w:t>2</w:t>
            </w:r>
          </w:p>
        </w:tc>
        <w:tc>
          <w:tcPr>
            <w:tcW w:w="992" w:type="dxa"/>
            <w:vAlign w:val="center"/>
          </w:tcPr>
          <w:p w:rsidR="00800931" w:rsidRPr="00E07045" w:rsidRDefault="00800931" w:rsidP="00835E3D">
            <w:pPr>
              <w:spacing w:line="100" w:lineRule="atLeast"/>
              <w:ind w:firstLine="33"/>
              <w:jc w:val="center"/>
              <w:rPr>
                <w:shd w:val="clear" w:color="auto" w:fill="FFFFFF"/>
              </w:rPr>
            </w:pPr>
            <w:r w:rsidRPr="00E07045">
              <w:rPr>
                <w:shd w:val="clear" w:color="auto" w:fill="FFFFFF"/>
              </w:rPr>
              <w:t>2035-2045</w:t>
            </w:r>
          </w:p>
        </w:tc>
        <w:tc>
          <w:tcPr>
            <w:tcW w:w="1276" w:type="dxa"/>
          </w:tcPr>
          <w:p w:rsidR="00800931" w:rsidRPr="00E07045" w:rsidRDefault="00800931" w:rsidP="006C35BC">
            <w:pPr>
              <w:spacing w:line="100" w:lineRule="atLeast"/>
              <w:ind w:firstLine="34"/>
              <w:jc w:val="center"/>
              <w:rPr>
                <w:shd w:val="clear" w:color="auto" w:fill="FFFFFF"/>
              </w:rPr>
            </w:pPr>
            <w:r w:rsidRPr="00E07045">
              <w:rPr>
                <w:shd w:val="clear" w:color="auto" w:fill="FFFFFF"/>
              </w:rPr>
              <w:t xml:space="preserve">МКУ </w:t>
            </w:r>
            <w:r w:rsidR="00E07045">
              <w:rPr>
                <w:shd w:val="clear" w:color="auto" w:fill="FFFFFF"/>
              </w:rPr>
              <w:t>«</w:t>
            </w:r>
            <w:proofErr w:type="spellStart"/>
            <w:r w:rsidRPr="00E07045">
              <w:rPr>
                <w:shd w:val="clear" w:color="auto" w:fill="FFFFFF"/>
              </w:rPr>
              <w:t>УКСиР</w:t>
            </w:r>
            <w:proofErr w:type="spellEnd"/>
            <w:r w:rsidR="00E07045">
              <w:rPr>
                <w:shd w:val="clear" w:color="auto" w:fill="FFFFFF"/>
              </w:rPr>
              <w:t>»</w:t>
            </w:r>
          </w:p>
        </w:tc>
      </w:tr>
      <w:tr w:rsidR="00800931" w:rsidRPr="00E07045" w:rsidTr="00CE3CF7">
        <w:trPr>
          <w:cantSplit/>
          <w:trHeight w:val="396"/>
        </w:trPr>
        <w:tc>
          <w:tcPr>
            <w:tcW w:w="1702" w:type="dxa"/>
          </w:tcPr>
          <w:p w:rsidR="00800931" w:rsidRPr="00E07045" w:rsidRDefault="00800931" w:rsidP="00CE3CF7">
            <w:pPr>
              <w:spacing w:line="100" w:lineRule="atLeast"/>
              <w:ind w:firstLine="0"/>
              <w:jc w:val="left"/>
              <w:rPr>
                <w:iCs/>
              </w:rPr>
            </w:pPr>
            <w:r w:rsidRPr="00E07045">
              <w:rPr>
                <w:iCs/>
              </w:rPr>
              <w:t>Строительство спортивной площадки</w:t>
            </w:r>
          </w:p>
        </w:tc>
        <w:tc>
          <w:tcPr>
            <w:tcW w:w="1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31" w:rsidRPr="00E07045" w:rsidRDefault="00800931" w:rsidP="00CE3CF7">
            <w:pPr>
              <w:pStyle w:val="a5"/>
              <w:jc w:val="left"/>
            </w:pPr>
            <w:proofErr w:type="spellStart"/>
            <w:r w:rsidRPr="00E07045">
              <w:t>Заягорбский</w:t>
            </w:r>
            <w:proofErr w:type="spellEnd"/>
            <w:r w:rsidRPr="00E07045">
              <w:t xml:space="preserve"> район, ул. Космонавта Беляева, 48 (на территории МАОУ </w:t>
            </w:r>
            <w:r w:rsidR="00E07045">
              <w:t>«</w:t>
            </w:r>
            <w:r w:rsidRPr="00E07045">
              <w:t xml:space="preserve">СОШ </w:t>
            </w:r>
            <w:r w:rsidR="00E07045">
              <w:t>№</w:t>
            </w:r>
            <w:r w:rsidRPr="00E07045">
              <w:t> 17</w:t>
            </w:r>
            <w:r w:rsidR="00E07045">
              <w:t>»</w:t>
            </w:r>
            <w:r w:rsidRPr="00E07045">
              <w:t>).</w:t>
            </w:r>
          </w:p>
          <w:p w:rsidR="00800931" w:rsidRPr="00E07045" w:rsidRDefault="00800931" w:rsidP="00CE3CF7">
            <w:pPr>
              <w:pStyle w:val="a5"/>
              <w:jc w:val="left"/>
            </w:pPr>
            <w:r w:rsidRPr="00E07045">
              <w:t xml:space="preserve">Зона застройки </w:t>
            </w:r>
            <w:proofErr w:type="spellStart"/>
            <w:r w:rsidRPr="00E07045">
              <w:t>среднеэтажными</w:t>
            </w:r>
            <w:proofErr w:type="spellEnd"/>
            <w:r w:rsidRPr="00E07045">
              <w:t xml:space="preserve"> жилыми домами (от 5 до 8 этажей, включая мансардный)</w:t>
            </w:r>
          </w:p>
        </w:tc>
        <w:tc>
          <w:tcPr>
            <w:tcW w:w="993" w:type="dxa"/>
          </w:tcPr>
          <w:p w:rsidR="00800931" w:rsidRPr="00E07045" w:rsidRDefault="00800931" w:rsidP="006C6781">
            <w:pPr>
              <w:spacing w:line="100" w:lineRule="atLeast"/>
              <w:ind w:firstLine="0"/>
              <w:jc w:val="center"/>
              <w:rPr>
                <w:bCs/>
                <w:kern w:val="1"/>
              </w:rPr>
            </w:pPr>
            <w:r w:rsidRPr="00E07045">
              <w:rPr>
                <w:bCs/>
                <w:kern w:val="1"/>
              </w:rPr>
              <w:t>Спортивное сооружение</w:t>
            </w:r>
          </w:p>
        </w:tc>
        <w:tc>
          <w:tcPr>
            <w:tcW w:w="1275" w:type="dxa"/>
          </w:tcPr>
          <w:p w:rsidR="00800931" w:rsidRPr="00E07045" w:rsidRDefault="00800931" w:rsidP="00CE3CF7">
            <w:pPr>
              <w:spacing w:line="100" w:lineRule="atLeast"/>
              <w:ind w:firstLine="5"/>
              <w:jc w:val="left"/>
              <w:rPr>
                <w:bCs/>
              </w:rPr>
            </w:pPr>
            <w:r w:rsidRPr="00E07045">
              <w:rPr>
                <w:bCs/>
              </w:rPr>
              <w:t>Обеспечение условий для развития физической культуры и спорта</w:t>
            </w:r>
          </w:p>
        </w:tc>
        <w:tc>
          <w:tcPr>
            <w:tcW w:w="1134" w:type="dxa"/>
          </w:tcPr>
          <w:p w:rsidR="00800931" w:rsidRPr="00E07045" w:rsidRDefault="00800931" w:rsidP="006C6781">
            <w:pPr>
              <w:spacing w:line="100" w:lineRule="atLeast"/>
              <w:ind w:firstLine="0"/>
              <w:jc w:val="center"/>
              <w:rPr>
                <w:bCs/>
              </w:rPr>
            </w:pPr>
            <w:r w:rsidRPr="00E07045">
              <w:rPr>
                <w:bCs/>
              </w:rPr>
              <w:t>4500</w:t>
            </w:r>
          </w:p>
        </w:tc>
        <w:tc>
          <w:tcPr>
            <w:tcW w:w="851" w:type="dxa"/>
          </w:tcPr>
          <w:p w:rsidR="00800931" w:rsidRPr="00E07045" w:rsidRDefault="00800931" w:rsidP="006C6781">
            <w:pPr>
              <w:spacing w:line="100" w:lineRule="atLeast"/>
              <w:ind w:firstLine="34"/>
              <w:jc w:val="center"/>
              <w:rPr>
                <w:bCs/>
                <w:kern w:val="1"/>
              </w:rPr>
            </w:pPr>
            <w:r w:rsidRPr="00E07045">
              <w:rPr>
                <w:bCs/>
                <w:kern w:val="1"/>
              </w:rPr>
              <w:t>м</w:t>
            </w:r>
            <w:r w:rsidRPr="00CE3CF7">
              <w:rPr>
                <w:bCs/>
                <w:kern w:val="1"/>
                <w:vertAlign w:val="superscript"/>
              </w:rPr>
              <w:t>2</w:t>
            </w:r>
          </w:p>
        </w:tc>
        <w:tc>
          <w:tcPr>
            <w:tcW w:w="992" w:type="dxa"/>
            <w:vAlign w:val="center"/>
          </w:tcPr>
          <w:p w:rsidR="00800931" w:rsidRPr="00E07045" w:rsidRDefault="00800931" w:rsidP="00835E3D">
            <w:pPr>
              <w:spacing w:line="100" w:lineRule="atLeast"/>
              <w:ind w:firstLine="33"/>
              <w:jc w:val="center"/>
              <w:rPr>
                <w:shd w:val="clear" w:color="auto" w:fill="FFFFFF"/>
              </w:rPr>
            </w:pPr>
            <w:r w:rsidRPr="00E07045">
              <w:rPr>
                <w:shd w:val="clear" w:color="auto" w:fill="FFFFFF"/>
              </w:rPr>
              <w:t>2035-2045</w:t>
            </w:r>
          </w:p>
        </w:tc>
        <w:tc>
          <w:tcPr>
            <w:tcW w:w="1276" w:type="dxa"/>
          </w:tcPr>
          <w:p w:rsidR="00800931" w:rsidRPr="00E07045" w:rsidRDefault="00800931" w:rsidP="006C35BC">
            <w:pPr>
              <w:spacing w:line="100" w:lineRule="atLeast"/>
              <w:ind w:firstLine="34"/>
              <w:jc w:val="center"/>
              <w:rPr>
                <w:shd w:val="clear" w:color="auto" w:fill="FFFFFF"/>
              </w:rPr>
            </w:pPr>
            <w:r w:rsidRPr="00E07045">
              <w:rPr>
                <w:shd w:val="clear" w:color="auto" w:fill="FFFFFF"/>
              </w:rPr>
              <w:t xml:space="preserve">МКУ </w:t>
            </w:r>
            <w:r w:rsidR="00E07045">
              <w:rPr>
                <w:shd w:val="clear" w:color="auto" w:fill="FFFFFF"/>
              </w:rPr>
              <w:t>«</w:t>
            </w:r>
            <w:proofErr w:type="spellStart"/>
            <w:r w:rsidRPr="00E07045">
              <w:rPr>
                <w:shd w:val="clear" w:color="auto" w:fill="FFFFFF"/>
              </w:rPr>
              <w:t>УКСиР</w:t>
            </w:r>
            <w:proofErr w:type="spellEnd"/>
            <w:r w:rsidR="00E07045">
              <w:rPr>
                <w:shd w:val="clear" w:color="auto" w:fill="FFFFFF"/>
              </w:rPr>
              <w:t>»</w:t>
            </w:r>
          </w:p>
        </w:tc>
      </w:tr>
      <w:tr w:rsidR="00800931" w:rsidRPr="00E07045" w:rsidTr="00CE3CF7">
        <w:trPr>
          <w:cantSplit/>
          <w:trHeight w:val="396"/>
        </w:trPr>
        <w:tc>
          <w:tcPr>
            <w:tcW w:w="1702" w:type="dxa"/>
          </w:tcPr>
          <w:p w:rsidR="00800931" w:rsidRPr="00E07045" w:rsidRDefault="00800931" w:rsidP="00CE3CF7">
            <w:pPr>
              <w:spacing w:line="100" w:lineRule="atLeast"/>
              <w:ind w:firstLine="0"/>
              <w:jc w:val="left"/>
              <w:rPr>
                <w:iCs/>
              </w:rPr>
            </w:pPr>
            <w:r w:rsidRPr="00E07045">
              <w:rPr>
                <w:iCs/>
              </w:rPr>
              <w:t>Строительство спортивной площадки</w:t>
            </w:r>
          </w:p>
        </w:tc>
        <w:tc>
          <w:tcPr>
            <w:tcW w:w="1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31" w:rsidRPr="00E07045" w:rsidRDefault="00800931" w:rsidP="00CE3CF7">
            <w:pPr>
              <w:pStyle w:val="a5"/>
              <w:jc w:val="left"/>
            </w:pPr>
            <w:proofErr w:type="spellStart"/>
            <w:r w:rsidRPr="00E07045">
              <w:t>Заягорбский</w:t>
            </w:r>
            <w:proofErr w:type="spellEnd"/>
            <w:r w:rsidRPr="00E07045">
              <w:t xml:space="preserve"> район, </w:t>
            </w:r>
            <w:proofErr w:type="spellStart"/>
            <w:r w:rsidRPr="00E07045">
              <w:t>пр-кт</w:t>
            </w:r>
            <w:proofErr w:type="spellEnd"/>
            <w:r w:rsidRPr="00E07045">
              <w:t xml:space="preserve"> Победы, 147 (на территории МАОУ </w:t>
            </w:r>
            <w:r w:rsidR="00E07045">
              <w:t>«</w:t>
            </w:r>
            <w:r w:rsidRPr="00E07045">
              <w:t xml:space="preserve">СОШ </w:t>
            </w:r>
            <w:r w:rsidR="00E07045">
              <w:t>№</w:t>
            </w:r>
            <w:r w:rsidRPr="00E07045">
              <w:t> 27</w:t>
            </w:r>
            <w:r w:rsidR="00E07045">
              <w:t>»</w:t>
            </w:r>
            <w:r w:rsidRPr="00E07045">
              <w:t>).</w:t>
            </w:r>
          </w:p>
          <w:p w:rsidR="00800931" w:rsidRPr="00E07045" w:rsidRDefault="00800931" w:rsidP="00CE3CF7">
            <w:pPr>
              <w:pStyle w:val="a5"/>
              <w:jc w:val="left"/>
            </w:pPr>
            <w:r w:rsidRPr="00E07045">
              <w:t xml:space="preserve">Зона застройки </w:t>
            </w:r>
            <w:proofErr w:type="spellStart"/>
            <w:r w:rsidRPr="00E07045">
              <w:t>среднеэтажными</w:t>
            </w:r>
            <w:proofErr w:type="spellEnd"/>
            <w:r w:rsidRPr="00E07045">
              <w:t xml:space="preserve"> жилыми домами (от 5 до 8 этажей, включая мансардный)</w:t>
            </w:r>
          </w:p>
        </w:tc>
        <w:tc>
          <w:tcPr>
            <w:tcW w:w="993" w:type="dxa"/>
          </w:tcPr>
          <w:p w:rsidR="00800931" w:rsidRPr="00E07045" w:rsidRDefault="00800931" w:rsidP="006C6781">
            <w:pPr>
              <w:spacing w:line="100" w:lineRule="atLeast"/>
              <w:ind w:firstLine="0"/>
              <w:jc w:val="center"/>
              <w:rPr>
                <w:bCs/>
                <w:kern w:val="1"/>
              </w:rPr>
            </w:pPr>
            <w:r w:rsidRPr="00E07045">
              <w:rPr>
                <w:bCs/>
                <w:kern w:val="1"/>
              </w:rPr>
              <w:t>Спортивное сооружение</w:t>
            </w:r>
          </w:p>
        </w:tc>
        <w:tc>
          <w:tcPr>
            <w:tcW w:w="1275" w:type="dxa"/>
          </w:tcPr>
          <w:p w:rsidR="00800931" w:rsidRPr="00E07045" w:rsidRDefault="00800931" w:rsidP="00CE3CF7">
            <w:pPr>
              <w:spacing w:line="100" w:lineRule="atLeast"/>
              <w:ind w:firstLine="5"/>
              <w:jc w:val="left"/>
              <w:rPr>
                <w:bCs/>
              </w:rPr>
            </w:pPr>
            <w:r w:rsidRPr="00E07045">
              <w:rPr>
                <w:bCs/>
              </w:rPr>
              <w:t>Обеспечение условий для развития физической культуры и спорта</w:t>
            </w:r>
          </w:p>
        </w:tc>
        <w:tc>
          <w:tcPr>
            <w:tcW w:w="1134" w:type="dxa"/>
          </w:tcPr>
          <w:p w:rsidR="00800931" w:rsidRPr="00E07045" w:rsidRDefault="00800931" w:rsidP="006C6781">
            <w:pPr>
              <w:spacing w:line="100" w:lineRule="atLeast"/>
              <w:ind w:firstLine="0"/>
              <w:jc w:val="center"/>
              <w:rPr>
                <w:bCs/>
              </w:rPr>
            </w:pPr>
            <w:r w:rsidRPr="00E07045">
              <w:rPr>
                <w:bCs/>
              </w:rPr>
              <w:t>4500</w:t>
            </w:r>
          </w:p>
        </w:tc>
        <w:tc>
          <w:tcPr>
            <w:tcW w:w="851" w:type="dxa"/>
          </w:tcPr>
          <w:p w:rsidR="00800931" w:rsidRPr="00E07045" w:rsidRDefault="00800931" w:rsidP="006C6781">
            <w:pPr>
              <w:spacing w:line="100" w:lineRule="atLeast"/>
              <w:ind w:firstLine="34"/>
              <w:jc w:val="center"/>
              <w:rPr>
                <w:bCs/>
                <w:kern w:val="1"/>
              </w:rPr>
            </w:pPr>
            <w:r w:rsidRPr="00E07045">
              <w:rPr>
                <w:bCs/>
                <w:kern w:val="1"/>
              </w:rPr>
              <w:t>м</w:t>
            </w:r>
            <w:r w:rsidRPr="00CE3CF7">
              <w:rPr>
                <w:bCs/>
                <w:kern w:val="1"/>
                <w:vertAlign w:val="superscript"/>
              </w:rPr>
              <w:t>2</w:t>
            </w:r>
          </w:p>
        </w:tc>
        <w:tc>
          <w:tcPr>
            <w:tcW w:w="992" w:type="dxa"/>
            <w:vAlign w:val="center"/>
          </w:tcPr>
          <w:p w:rsidR="00800931" w:rsidRPr="00E07045" w:rsidRDefault="00800931" w:rsidP="00835E3D">
            <w:pPr>
              <w:spacing w:line="100" w:lineRule="atLeast"/>
              <w:ind w:firstLine="33"/>
              <w:jc w:val="center"/>
              <w:rPr>
                <w:shd w:val="clear" w:color="auto" w:fill="FFFFFF"/>
              </w:rPr>
            </w:pPr>
            <w:r w:rsidRPr="00E07045">
              <w:rPr>
                <w:shd w:val="clear" w:color="auto" w:fill="FFFFFF"/>
              </w:rPr>
              <w:t>2035-2045</w:t>
            </w:r>
          </w:p>
        </w:tc>
        <w:tc>
          <w:tcPr>
            <w:tcW w:w="1276" w:type="dxa"/>
          </w:tcPr>
          <w:p w:rsidR="00800931" w:rsidRPr="00E07045" w:rsidRDefault="00800931" w:rsidP="006C35BC">
            <w:pPr>
              <w:spacing w:line="100" w:lineRule="atLeast"/>
              <w:ind w:firstLine="34"/>
              <w:jc w:val="center"/>
              <w:rPr>
                <w:shd w:val="clear" w:color="auto" w:fill="FFFFFF"/>
              </w:rPr>
            </w:pPr>
            <w:r w:rsidRPr="00E07045">
              <w:rPr>
                <w:shd w:val="clear" w:color="auto" w:fill="FFFFFF"/>
              </w:rPr>
              <w:t xml:space="preserve">МКУ </w:t>
            </w:r>
            <w:r w:rsidR="00E07045">
              <w:rPr>
                <w:shd w:val="clear" w:color="auto" w:fill="FFFFFF"/>
              </w:rPr>
              <w:t>«</w:t>
            </w:r>
            <w:proofErr w:type="spellStart"/>
            <w:r w:rsidRPr="00E07045">
              <w:rPr>
                <w:shd w:val="clear" w:color="auto" w:fill="FFFFFF"/>
              </w:rPr>
              <w:t>УКСиР</w:t>
            </w:r>
            <w:proofErr w:type="spellEnd"/>
            <w:r w:rsidR="00E07045">
              <w:rPr>
                <w:shd w:val="clear" w:color="auto" w:fill="FFFFFF"/>
              </w:rPr>
              <w:t>»</w:t>
            </w:r>
          </w:p>
        </w:tc>
      </w:tr>
      <w:tr w:rsidR="00800931" w:rsidRPr="00E07045" w:rsidTr="00CE3CF7">
        <w:trPr>
          <w:cantSplit/>
          <w:trHeight w:val="396"/>
        </w:trPr>
        <w:tc>
          <w:tcPr>
            <w:tcW w:w="1702" w:type="dxa"/>
          </w:tcPr>
          <w:p w:rsidR="00800931" w:rsidRPr="00E07045" w:rsidRDefault="00800931" w:rsidP="00CE3CF7">
            <w:pPr>
              <w:spacing w:line="100" w:lineRule="atLeast"/>
              <w:ind w:firstLine="0"/>
              <w:jc w:val="left"/>
              <w:rPr>
                <w:iCs/>
              </w:rPr>
            </w:pPr>
            <w:r w:rsidRPr="00E07045">
              <w:rPr>
                <w:iCs/>
              </w:rPr>
              <w:t>Строительство</w:t>
            </w:r>
          </w:p>
          <w:p w:rsidR="00800931" w:rsidRPr="00E07045" w:rsidRDefault="00800931" w:rsidP="00CE3CF7">
            <w:pPr>
              <w:spacing w:line="100" w:lineRule="atLeast"/>
              <w:ind w:firstLine="34"/>
              <w:jc w:val="left"/>
              <w:rPr>
                <w:iCs/>
              </w:rPr>
            </w:pPr>
            <w:r w:rsidRPr="00E07045">
              <w:rPr>
                <w:iCs/>
              </w:rPr>
              <w:t>физкультурно-оздоровительного комплекса</w:t>
            </w:r>
          </w:p>
        </w:tc>
        <w:tc>
          <w:tcPr>
            <w:tcW w:w="1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31" w:rsidRPr="00E07045" w:rsidRDefault="00800931" w:rsidP="00CE3CF7">
            <w:pPr>
              <w:pStyle w:val="a5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E07045">
              <w:rPr>
                <w:rFonts w:ascii="Times New Roman" w:hAnsi="Times New Roman" w:cs="Times New Roman"/>
              </w:rPr>
              <w:t>Заягорбский</w:t>
            </w:r>
            <w:proofErr w:type="spellEnd"/>
            <w:r w:rsidRPr="00E07045">
              <w:rPr>
                <w:rFonts w:ascii="Times New Roman" w:hAnsi="Times New Roman" w:cs="Times New Roman"/>
              </w:rPr>
              <w:t xml:space="preserve"> район, ул. </w:t>
            </w:r>
            <w:proofErr w:type="spellStart"/>
            <w:r w:rsidRPr="00E07045">
              <w:rPr>
                <w:rFonts w:ascii="Times New Roman" w:hAnsi="Times New Roman" w:cs="Times New Roman"/>
              </w:rPr>
              <w:t>Леднева</w:t>
            </w:r>
            <w:proofErr w:type="spellEnd"/>
            <w:r w:rsidRPr="00E07045">
              <w:rPr>
                <w:rFonts w:ascii="Times New Roman" w:hAnsi="Times New Roman" w:cs="Times New Roman"/>
              </w:rPr>
              <w:t>.</w:t>
            </w:r>
          </w:p>
          <w:p w:rsidR="00800931" w:rsidRPr="00E07045" w:rsidRDefault="00800931" w:rsidP="00CE3CF7">
            <w:pPr>
              <w:pStyle w:val="a5"/>
              <w:jc w:val="left"/>
              <w:rPr>
                <w:rFonts w:ascii="Times New Roman" w:hAnsi="Times New Roman" w:cs="Times New Roman"/>
              </w:rPr>
            </w:pPr>
            <w:r w:rsidRPr="00E07045">
              <w:rPr>
                <w:rFonts w:ascii="Times New Roman" w:hAnsi="Times New Roman" w:cs="Times New Roman"/>
              </w:rPr>
              <w:t>Зона специализированной общественной застройки</w:t>
            </w:r>
          </w:p>
        </w:tc>
        <w:tc>
          <w:tcPr>
            <w:tcW w:w="993" w:type="dxa"/>
          </w:tcPr>
          <w:p w:rsidR="00800931" w:rsidRPr="00E07045" w:rsidRDefault="00800931" w:rsidP="006C6781">
            <w:pPr>
              <w:spacing w:line="100" w:lineRule="atLeast"/>
              <w:ind w:firstLine="0"/>
              <w:jc w:val="center"/>
              <w:rPr>
                <w:bCs/>
                <w:kern w:val="1"/>
              </w:rPr>
            </w:pPr>
            <w:r w:rsidRPr="00E07045">
              <w:rPr>
                <w:bCs/>
                <w:kern w:val="1"/>
              </w:rPr>
              <w:t>Объект спорта</w:t>
            </w:r>
          </w:p>
        </w:tc>
        <w:tc>
          <w:tcPr>
            <w:tcW w:w="1275" w:type="dxa"/>
          </w:tcPr>
          <w:p w:rsidR="00800931" w:rsidRPr="00E07045" w:rsidRDefault="00800931" w:rsidP="00CE3CF7">
            <w:pPr>
              <w:spacing w:line="100" w:lineRule="atLeast"/>
              <w:ind w:firstLine="5"/>
              <w:jc w:val="left"/>
              <w:rPr>
                <w:bCs/>
              </w:rPr>
            </w:pPr>
            <w:r w:rsidRPr="00E07045">
              <w:rPr>
                <w:bCs/>
              </w:rPr>
              <w:t>Обеспечение условий для развития физической культуры и спорта</w:t>
            </w:r>
          </w:p>
        </w:tc>
        <w:tc>
          <w:tcPr>
            <w:tcW w:w="1134" w:type="dxa"/>
          </w:tcPr>
          <w:p w:rsidR="00800931" w:rsidRPr="00E07045" w:rsidRDefault="00800931" w:rsidP="006C6781">
            <w:pPr>
              <w:spacing w:line="100" w:lineRule="atLeast"/>
              <w:ind w:firstLine="0"/>
              <w:jc w:val="center"/>
              <w:rPr>
                <w:bCs/>
              </w:rPr>
            </w:pPr>
            <w:r w:rsidRPr="00E07045">
              <w:rPr>
                <w:bCs/>
              </w:rPr>
              <w:t>400</w:t>
            </w:r>
          </w:p>
        </w:tc>
        <w:tc>
          <w:tcPr>
            <w:tcW w:w="851" w:type="dxa"/>
          </w:tcPr>
          <w:p w:rsidR="00800931" w:rsidRPr="00E07045" w:rsidRDefault="00800931" w:rsidP="006C6781">
            <w:pPr>
              <w:spacing w:line="100" w:lineRule="atLeast"/>
              <w:ind w:firstLine="34"/>
              <w:jc w:val="center"/>
              <w:rPr>
                <w:bCs/>
                <w:kern w:val="1"/>
              </w:rPr>
            </w:pPr>
            <w:r w:rsidRPr="00E07045">
              <w:rPr>
                <w:bCs/>
                <w:kern w:val="1"/>
              </w:rPr>
              <w:t>м</w:t>
            </w:r>
            <w:r w:rsidRPr="00CE3CF7">
              <w:rPr>
                <w:bCs/>
                <w:kern w:val="1"/>
                <w:vertAlign w:val="superscript"/>
              </w:rPr>
              <w:t>2</w:t>
            </w:r>
          </w:p>
        </w:tc>
        <w:tc>
          <w:tcPr>
            <w:tcW w:w="992" w:type="dxa"/>
            <w:vAlign w:val="center"/>
          </w:tcPr>
          <w:p w:rsidR="00800931" w:rsidRPr="00E07045" w:rsidRDefault="00800931" w:rsidP="00835E3D">
            <w:pPr>
              <w:spacing w:line="100" w:lineRule="atLeast"/>
              <w:ind w:firstLine="33"/>
              <w:jc w:val="center"/>
              <w:rPr>
                <w:bCs/>
                <w:lang w:val="en-US"/>
              </w:rPr>
            </w:pPr>
            <w:r w:rsidRPr="00E07045">
              <w:rPr>
                <w:bCs/>
                <w:lang w:val="en-US"/>
              </w:rPr>
              <w:t>2026</w:t>
            </w:r>
          </w:p>
        </w:tc>
        <w:tc>
          <w:tcPr>
            <w:tcW w:w="1276" w:type="dxa"/>
          </w:tcPr>
          <w:p w:rsidR="00800931" w:rsidRPr="00E07045" w:rsidRDefault="00800931" w:rsidP="006C35BC">
            <w:pPr>
              <w:spacing w:line="100" w:lineRule="atLeast"/>
              <w:ind w:firstLine="34"/>
              <w:jc w:val="center"/>
              <w:rPr>
                <w:shd w:val="clear" w:color="auto" w:fill="FFFFFF"/>
              </w:rPr>
            </w:pPr>
            <w:r w:rsidRPr="00E07045">
              <w:rPr>
                <w:shd w:val="clear" w:color="auto" w:fill="FFFFFF"/>
              </w:rPr>
              <w:t xml:space="preserve">МКУ </w:t>
            </w:r>
            <w:r w:rsidR="00E07045">
              <w:rPr>
                <w:shd w:val="clear" w:color="auto" w:fill="FFFFFF"/>
              </w:rPr>
              <w:t>«</w:t>
            </w:r>
            <w:proofErr w:type="spellStart"/>
            <w:r w:rsidRPr="00E07045">
              <w:rPr>
                <w:shd w:val="clear" w:color="auto" w:fill="FFFFFF"/>
              </w:rPr>
              <w:t>УКСиР</w:t>
            </w:r>
            <w:proofErr w:type="spellEnd"/>
            <w:r w:rsidR="00E07045">
              <w:rPr>
                <w:shd w:val="clear" w:color="auto" w:fill="FFFFFF"/>
              </w:rPr>
              <w:t>»</w:t>
            </w:r>
          </w:p>
        </w:tc>
      </w:tr>
      <w:tr w:rsidR="00800931" w:rsidRPr="00E07045" w:rsidTr="00CE3CF7">
        <w:trPr>
          <w:cantSplit/>
          <w:trHeight w:val="396"/>
        </w:trPr>
        <w:tc>
          <w:tcPr>
            <w:tcW w:w="1702" w:type="dxa"/>
          </w:tcPr>
          <w:p w:rsidR="00800931" w:rsidRPr="00E07045" w:rsidRDefault="00800931" w:rsidP="00CE3CF7">
            <w:pPr>
              <w:spacing w:line="100" w:lineRule="atLeast"/>
              <w:ind w:firstLine="0"/>
              <w:jc w:val="left"/>
              <w:rPr>
                <w:iCs/>
              </w:rPr>
            </w:pPr>
            <w:r w:rsidRPr="00E07045">
              <w:rPr>
                <w:iCs/>
              </w:rPr>
              <w:lastRenderedPageBreak/>
              <w:t>Строительство спортивной площадки</w:t>
            </w:r>
          </w:p>
        </w:tc>
        <w:tc>
          <w:tcPr>
            <w:tcW w:w="1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31" w:rsidRPr="00E07045" w:rsidRDefault="00800931" w:rsidP="00CE3CF7">
            <w:pPr>
              <w:pStyle w:val="a5"/>
              <w:jc w:val="left"/>
            </w:pPr>
            <w:proofErr w:type="spellStart"/>
            <w:r w:rsidRPr="00E07045">
              <w:t>Заягорбский</w:t>
            </w:r>
            <w:proofErr w:type="spellEnd"/>
            <w:r w:rsidRPr="00E07045">
              <w:t xml:space="preserve"> район, 30 микрорайон.</w:t>
            </w:r>
          </w:p>
          <w:p w:rsidR="00800931" w:rsidRPr="00E07045" w:rsidRDefault="00800931" w:rsidP="00CE3CF7">
            <w:pPr>
              <w:pStyle w:val="a5"/>
              <w:jc w:val="left"/>
            </w:pPr>
            <w:r w:rsidRPr="00E07045">
              <w:t>Зона специализированной общественной застройки</w:t>
            </w:r>
          </w:p>
        </w:tc>
        <w:tc>
          <w:tcPr>
            <w:tcW w:w="993" w:type="dxa"/>
          </w:tcPr>
          <w:p w:rsidR="00800931" w:rsidRPr="00E07045" w:rsidRDefault="00800931" w:rsidP="006C6781">
            <w:pPr>
              <w:spacing w:line="100" w:lineRule="atLeast"/>
              <w:ind w:firstLine="0"/>
              <w:jc w:val="center"/>
              <w:rPr>
                <w:bCs/>
                <w:kern w:val="1"/>
              </w:rPr>
            </w:pPr>
            <w:r w:rsidRPr="00E07045">
              <w:rPr>
                <w:bCs/>
                <w:kern w:val="1"/>
              </w:rPr>
              <w:t>Спортивное сооружение</w:t>
            </w:r>
          </w:p>
        </w:tc>
        <w:tc>
          <w:tcPr>
            <w:tcW w:w="1275" w:type="dxa"/>
          </w:tcPr>
          <w:p w:rsidR="00800931" w:rsidRPr="00E07045" w:rsidRDefault="00800931" w:rsidP="00CE3CF7">
            <w:pPr>
              <w:spacing w:line="100" w:lineRule="atLeast"/>
              <w:ind w:firstLine="5"/>
              <w:jc w:val="left"/>
              <w:rPr>
                <w:bCs/>
              </w:rPr>
            </w:pPr>
            <w:r w:rsidRPr="00E07045">
              <w:rPr>
                <w:bCs/>
              </w:rPr>
              <w:t>Обеспечение условий для развития физической культуры и спорта</w:t>
            </w:r>
          </w:p>
        </w:tc>
        <w:tc>
          <w:tcPr>
            <w:tcW w:w="1134" w:type="dxa"/>
          </w:tcPr>
          <w:p w:rsidR="00800931" w:rsidRPr="00E07045" w:rsidRDefault="00800931" w:rsidP="006C6781">
            <w:pPr>
              <w:spacing w:line="100" w:lineRule="atLeast"/>
              <w:ind w:firstLine="0"/>
              <w:jc w:val="center"/>
              <w:rPr>
                <w:bCs/>
              </w:rPr>
            </w:pPr>
            <w:r w:rsidRPr="00E07045">
              <w:rPr>
                <w:bCs/>
              </w:rPr>
              <w:t>1150</w:t>
            </w:r>
          </w:p>
        </w:tc>
        <w:tc>
          <w:tcPr>
            <w:tcW w:w="851" w:type="dxa"/>
          </w:tcPr>
          <w:p w:rsidR="00800931" w:rsidRPr="00E07045" w:rsidRDefault="00800931" w:rsidP="006C6781">
            <w:pPr>
              <w:spacing w:line="100" w:lineRule="atLeast"/>
              <w:ind w:firstLine="34"/>
              <w:jc w:val="center"/>
              <w:rPr>
                <w:bCs/>
                <w:kern w:val="1"/>
              </w:rPr>
            </w:pPr>
            <w:r w:rsidRPr="00E07045">
              <w:rPr>
                <w:bCs/>
                <w:kern w:val="1"/>
              </w:rPr>
              <w:t>м</w:t>
            </w:r>
            <w:r w:rsidRPr="00CE3CF7">
              <w:rPr>
                <w:bCs/>
                <w:kern w:val="1"/>
                <w:vertAlign w:val="superscript"/>
              </w:rPr>
              <w:t>2</w:t>
            </w:r>
          </w:p>
        </w:tc>
        <w:tc>
          <w:tcPr>
            <w:tcW w:w="992" w:type="dxa"/>
            <w:vAlign w:val="center"/>
          </w:tcPr>
          <w:p w:rsidR="00800931" w:rsidRPr="00E07045" w:rsidRDefault="00800931" w:rsidP="00835E3D">
            <w:pPr>
              <w:spacing w:line="100" w:lineRule="atLeast"/>
              <w:ind w:firstLine="33"/>
              <w:jc w:val="center"/>
              <w:rPr>
                <w:shd w:val="clear" w:color="auto" w:fill="FFFFFF"/>
              </w:rPr>
            </w:pPr>
            <w:r w:rsidRPr="00E07045">
              <w:rPr>
                <w:shd w:val="clear" w:color="auto" w:fill="FFFFFF"/>
              </w:rPr>
              <w:t>2035-2045</w:t>
            </w:r>
          </w:p>
        </w:tc>
        <w:tc>
          <w:tcPr>
            <w:tcW w:w="1276" w:type="dxa"/>
          </w:tcPr>
          <w:p w:rsidR="00800931" w:rsidRPr="00E07045" w:rsidRDefault="00800931" w:rsidP="006C35BC">
            <w:pPr>
              <w:spacing w:line="100" w:lineRule="atLeast"/>
              <w:ind w:firstLine="34"/>
              <w:jc w:val="center"/>
              <w:rPr>
                <w:shd w:val="clear" w:color="auto" w:fill="FFFFFF"/>
              </w:rPr>
            </w:pPr>
            <w:r w:rsidRPr="00E07045">
              <w:rPr>
                <w:shd w:val="clear" w:color="auto" w:fill="FFFFFF"/>
              </w:rPr>
              <w:t xml:space="preserve">МКУ </w:t>
            </w:r>
            <w:r w:rsidR="00E07045">
              <w:rPr>
                <w:shd w:val="clear" w:color="auto" w:fill="FFFFFF"/>
              </w:rPr>
              <w:t>«</w:t>
            </w:r>
            <w:proofErr w:type="spellStart"/>
            <w:r w:rsidRPr="00E07045">
              <w:rPr>
                <w:shd w:val="clear" w:color="auto" w:fill="FFFFFF"/>
              </w:rPr>
              <w:t>УКСиР</w:t>
            </w:r>
            <w:proofErr w:type="spellEnd"/>
            <w:r w:rsidR="00E07045">
              <w:rPr>
                <w:shd w:val="clear" w:color="auto" w:fill="FFFFFF"/>
              </w:rPr>
              <w:t>»</w:t>
            </w:r>
          </w:p>
        </w:tc>
      </w:tr>
      <w:tr w:rsidR="00800931" w:rsidRPr="00E07045" w:rsidTr="00CE3CF7">
        <w:trPr>
          <w:cantSplit/>
          <w:trHeight w:val="396"/>
        </w:trPr>
        <w:tc>
          <w:tcPr>
            <w:tcW w:w="1702" w:type="dxa"/>
          </w:tcPr>
          <w:p w:rsidR="00800931" w:rsidRPr="00E07045" w:rsidRDefault="00800931" w:rsidP="00CE3CF7">
            <w:pPr>
              <w:spacing w:line="100" w:lineRule="atLeast"/>
              <w:ind w:firstLine="0"/>
              <w:jc w:val="left"/>
              <w:rPr>
                <w:iCs/>
              </w:rPr>
            </w:pPr>
            <w:r w:rsidRPr="00E07045">
              <w:rPr>
                <w:iCs/>
              </w:rPr>
              <w:t>Строительство</w:t>
            </w:r>
          </w:p>
          <w:p w:rsidR="00800931" w:rsidRPr="00E07045" w:rsidRDefault="00800931" w:rsidP="00CE3CF7">
            <w:pPr>
              <w:spacing w:line="100" w:lineRule="atLeast"/>
              <w:ind w:firstLine="34"/>
              <w:jc w:val="left"/>
              <w:rPr>
                <w:iCs/>
              </w:rPr>
            </w:pPr>
            <w:r w:rsidRPr="00E07045">
              <w:rPr>
                <w:iCs/>
              </w:rPr>
              <w:t>центра летних игровых видов спорта</w:t>
            </w:r>
          </w:p>
        </w:tc>
        <w:tc>
          <w:tcPr>
            <w:tcW w:w="1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31" w:rsidRPr="00E07045" w:rsidRDefault="00800931" w:rsidP="00CE3CF7">
            <w:pPr>
              <w:pStyle w:val="a5"/>
              <w:jc w:val="left"/>
            </w:pPr>
            <w:proofErr w:type="spellStart"/>
            <w:r w:rsidRPr="00E07045">
              <w:t>Зашекснинский</w:t>
            </w:r>
            <w:proofErr w:type="spellEnd"/>
            <w:r w:rsidRPr="00E07045">
              <w:t xml:space="preserve"> район, 117 микрорайон.</w:t>
            </w:r>
          </w:p>
          <w:p w:rsidR="00800931" w:rsidRPr="00E07045" w:rsidRDefault="00800931" w:rsidP="00CE3CF7">
            <w:pPr>
              <w:pStyle w:val="a5"/>
              <w:jc w:val="left"/>
            </w:pPr>
            <w:r w:rsidRPr="00E07045">
              <w:t>Зона специализированной общественной застройки</w:t>
            </w:r>
          </w:p>
        </w:tc>
        <w:tc>
          <w:tcPr>
            <w:tcW w:w="993" w:type="dxa"/>
          </w:tcPr>
          <w:p w:rsidR="00800931" w:rsidRPr="00E07045" w:rsidRDefault="00800931" w:rsidP="006C6781">
            <w:pPr>
              <w:spacing w:line="100" w:lineRule="atLeast"/>
              <w:ind w:firstLine="0"/>
              <w:jc w:val="center"/>
              <w:rPr>
                <w:bCs/>
                <w:kern w:val="1"/>
              </w:rPr>
            </w:pPr>
            <w:r w:rsidRPr="00E07045">
              <w:rPr>
                <w:bCs/>
                <w:kern w:val="1"/>
              </w:rPr>
              <w:t>Спортивное сооружение</w:t>
            </w:r>
          </w:p>
        </w:tc>
        <w:tc>
          <w:tcPr>
            <w:tcW w:w="1275" w:type="dxa"/>
          </w:tcPr>
          <w:p w:rsidR="00800931" w:rsidRPr="00E07045" w:rsidRDefault="00800931" w:rsidP="00CE3CF7">
            <w:pPr>
              <w:spacing w:line="100" w:lineRule="atLeast"/>
              <w:ind w:firstLine="5"/>
              <w:jc w:val="left"/>
              <w:rPr>
                <w:bCs/>
              </w:rPr>
            </w:pPr>
            <w:r w:rsidRPr="00E07045">
              <w:rPr>
                <w:bCs/>
              </w:rPr>
              <w:t>Обеспечение условий для развития физической культуры и спорта</w:t>
            </w:r>
          </w:p>
        </w:tc>
        <w:tc>
          <w:tcPr>
            <w:tcW w:w="1134" w:type="dxa"/>
          </w:tcPr>
          <w:p w:rsidR="00800931" w:rsidRPr="00E07045" w:rsidRDefault="00800931" w:rsidP="006C6781">
            <w:pPr>
              <w:spacing w:line="100" w:lineRule="atLeast"/>
              <w:ind w:firstLine="0"/>
              <w:jc w:val="center"/>
              <w:rPr>
                <w:bCs/>
              </w:rPr>
            </w:pPr>
            <w:r w:rsidRPr="00E07045">
              <w:rPr>
                <w:bCs/>
              </w:rPr>
              <w:t>8667</w:t>
            </w:r>
          </w:p>
        </w:tc>
        <w:tc>
          <w:tcPr>
            <w:tcW w:w="851" w:type="dxa"/>
          </w:tcPr>
          <w:p w:rsidR="00800931" w:rsidRPr="00E07045" w:rsidRDefault="00800931" w:rsidP="006C6781">
            <w:pPr>
              <w:spacing w:line="100" w:lineRule="atLeast"/>
              <w:ind w:firstLine="34"/>
              <w:jc w:val="center"/>
              <w:rPr>
                <w:bCs/>
                <w:kern w:val="1"/>
              </w:rPr>
            </w:pPr>
            <w:r w:rsidRPr="00E07045">
              <w:rPr>
                <w:bCs/>
                <w:kern w:val="1"/>
              </w:rPr>
              <w:t>м</w:t>
            </w:r>
            <w:r w:rsidRPr="00CE3CF7">
              <w:rPr>
                <w:bCs/>
                <w:kern w:val="1"/>
                <w:vertAlign w:val="superscript"/>
              </w:rPr>
              <w:t>2</w:t>
            </w:r>
          </w:p>
        </w:tc>
        <w:tc>
          <w:tcPr>
            <w:tcW w:w="992" w:type="dxa"/>
            <w:vAlign w:val="center"/>
          </w:tcPr>
          <w:p w:rsidR="00800931" w:rsidRPr="00E07045" w:rsidRDefault="00800931" w:rsidP="00835E3D">
            <w:pPr>
              <w:spacing w:line="100" w:lineRule="atLeast"/>
              <w:ind w:firstLine="33"/>
              <w:jc w:val="center"/>
              <w:rPr>
                <w:bCs/>
                <w:lang w:val="en-US"/>
              </w:rPr>
            </w:pPr>
            <w:r w:rsidRPr="00E07045">
              <w:rPr>
                <w:bCs/>
                <w:lang w:val="en-US"/>
              </w:rPr>
              <w:t>2028</w:t>
            </w:r>
          </w:p>
        </w:tc>
        <w:tc>
          <w:tcPr>
            <w:tcW w:w="1276" w:type="dxa"/>
          </w:tcPr>
          <w:p w:rsidR="00800931" w:rsidRPr="00E07045" w:rsidRDefault="00800931" w:rsidP="006C35BC">
            <w:pPr>
              <w:spacing w:line="100" w:lineRule="atLeast"/>
              <w:ind w:firstLine="34"/>
              <w:jc w:val="center"/>
              <w:rPr>
                <w:shd w:val="clear" w:color="auto" w:fill="FFFFFF"/>
              </w:rPr>
            </w:pPr>
            <w:r w:rsidRPr="00E07045">
              <w:rPr>
                <w:shd w:val="clear" w:color="auto" w:fill="FFFFFF"/>
              </w:rPr>
              <w:t xml:space="preserve">МКУ </w:t>
            </w:r>
            <w:r w:rsidR="00E07045">
              <w:rPr>
                <w:shd w:val="clear" w:color="auto" w:fill="FFFFFF"/>
              </w:rPr>
              <w:t>«</w:t>
            </w:r>
            <w:proofErr w:type="spellStart"/>
            <w:r w:rsidRPr="00E07045">
              <w:rPr>
                <w:shd w:val="clear" w:color="auto" w:fill="FFFFFF"/>
              </w:rPr>
              <w:t>УКСиР</w:t>
            </w:r>
            <w:proofErr w:type="spellEnd"/>
            <w:r w:rsidR="00E07045">
              <w:rPr>
                <w:shd w:val="clear" w:color="auto" w:fill="FFFFFF"/>
              </w:rPr>
              <w:t>»</w:t>
            </w:r>
          </w:p>
        </w:tc>
      </w:tr>
      <w:tr w:rsidR="00800931" w:rsidRPr="00E07045" w:rsidTr="00CE3CF7">
        <w:trPr>
          <w:cantSplit/>
          <w:trHeight w:val="396"/>
        </w:trPr>
        <w:tc>
          <w:tcPr>
            <w:tcW w:w="1702" w:type="dxa"/>
          </w:tcPr>
          <w:p w:rsidR="00800931" w:rsidRPr="00E07045" w:rsidRDefault="00800931" w:rsidP="00CE3CF7">
            <w:pPr>
              <w:spacing w:line="100" w:lineRule="atLeast"/>
              <w:ind w:firstLine="0"/>
              <w:jc w:val="left"/>
              <w:rPr>
                <w:iCs/>
              </w:rPr>
            </w:pPr>
            <w:r w:rsidRPr="00E07045">
              <w:rPr>
                <w:iCs/>
              </w:rPr>
              <w:t>Строительство Ледовой арены</w:t>
            </w:r>
          </w:p>
        </w:tc>
        <w:tc>
          <w:tcPr>
            <w:tcW w:w="1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31" w:rsidRPr="00E07045" w:rsidRDefault="00800931" w:rsidP="00CE3CF7">
            <w:pPr>
              <w:pStyle w:val="a5"/>
              <w:jc w:val="left"/>
            </w:pPr>
            <w:proofErr w:type="spellStart"/>
            <w:r w:rsidRPr="00E07045">
              <w:t>Зашекснинский</w:t>
            </w:r>
            <w:proofErr w:type="spellEnd"/>
            <w:r w:rsidRPr="00E07045">
              <w:t xml:space="preserve"> район, 134 микрорайон.</w:t>
            </w:r>
          </w:p>
          <w:p w:rsidR="00800931" w:rsidRPr="00E07045" w:rsidRDefault="00800931" w:rsidP="00CE3CF7">
            <w:pPr>
              <w:pStyle w:val="a5"/>
              <w:jc w:val="left"/>
            </w:pPr>
            <w:r w:rsidRPr="00E07045">
              <w:t>Зона специализированной общественной застройки</w:t>
            </w:r>
          </w:p>
        </w:tc>
        <w:tc>
          <w:tcPr>
            <w:tcW w:w="993" w:type="dxa"/>
          </w:tcPr>
          <w:p w:rsidR="00800931" w:rsidRPr="00E07045" w:rsidRDefault="00800931" w:rsidP="006C6781">
            <w:pPr>
              <w:spacing w:line="100" w:lineRule="atLeast"/>
              <w:ind w:firstLine="0"/>
              <w:jc w:val="center"/>
              <w:rPr>
                <w:bCs/>
                <w:kern w:val="1"/>
              </w:rPr>
            </w:pPr>
            <w:r w:rsidRPr="00E07045">
              <w:rPr>
                <w:bCs/>
                <w:kern w:val="1"/>
              </w:rPr>
              <w:t>Спортивное сооружение</w:t>
            </w:r>
          </w:p>
        </w:tc>
        <w:tc>
          <w:tcPr>
            <w:tcW w:w="1275" w:type="dxa"/>
          </w:tcPr>
          <w:p w:rsidR="00800931" w:rsidRPr="00E07045" w:rsidRDefault="00800931" w:rsidP="00CE3CF7">
            <w:pPr>
              <w:spacing w:line="100" w:lineRule="atLeast"/>
              <w:ind w:firstLine="5"/>
              <w:jc w:val="left"/>
              <w:rPr>
                <w:bCs/>
              </w:rPr>
            </w:pPr>
            <w:r w:rsidRPr="00E07045">
              <w:rPr>
                <w:bCs/>
              </w:rPr>
              <w:t>Обеспечение условий для развития физической культуры и спорта</w:t>
            </w:r>
          </w:p>
        </w:tc>
        <w:tc>
          <w:tcPr>
            <w:tcW w:w="1134" w:type="dxa"/>
          </w:tcPr>
          <w:p w:rsidR="00800931" w:rsidRPr="00E07045" w:rsidRDefault="00800931" w:rsidP="006C6781">
            <w:pPr>
              <w:spacing w:line="100" w:lineRule="atLeast"/>
              <w:ind w:firstLine="0"/>
              <w:jc w:val="center"/>
              <w:rPr>
                <w:bCs/>
              </w:rPr>
            </w:pPr>
            <w:r w:rsidRPr="00E07045">
              <w:rPr>
                <w:bCs/>
              </w:rPr>
              <w:t>15 000</w:t>
            </w:r>
          </w:p>
        </w:tc>
        <w:tc>
          <w:tcPr>
            <w:tcW w:w="851" w:type="dxa"/>
          </w:tcPr>
          <w:p w:rsidR="00800931" w:rsidRPr="00E07045" w:rsidRDefault="00800931" w:rsidP="006C6781">
            <w:pPr>
              <w:spacing w:line="100" w:lineRule="atLeast"/>
              <w:ind w:firstLine="34"/>
              <w:jc w:val="center"/>
              <w:rPr>
                <w:bCs/>
                <w:kern w:val="1"/>
              </w:rPr>
            </w:pPr>
            <w:r w:rsidRPr="00E07045">
              <w:rPr>
                <w:bCs/>
                <w:kern w:val="1"/>
              </w:rPr>
              <w:t>Зрителей</w:t>
            </w:r>
          </w:p>
        </w:tc>
        <w:tc>
          <w:tcPr>
            <w:tcW w:w="992" w:type="dxa"/>
            <w:vAlign w:val="center"/>
          </w:tcPr>
          <w:p w:rsidR="00800931" w:rsidRPr="00E07045" w:rsidRDefault="00800931" w:rsidP="00835E3D">
            <w:pPr>
              <w:spacing w:line="100" w:lineRule="atLeast"/>
              <w:ind w:firstLine="33"/>
              <w:jc w:val="center"/>
              <w:rPr>
                <w:shd w:val="clear" w:color="auto" w:fill="FFFFFF"/>
              </w:rPr>
            </w:pPr>
            <w:r w:rsidRPr="00E07045">
              <w:rPr>
                <w:shd w:val="clear" w:color="auto" w:fill="FFFFFF"/>
              </w:rPr>
              <w:t>2035-2045</w:t>
            </w:r>
          </w:p>
        </w:tc>
        <w:tc>
          <w:tcPr>
            <w:tcW w:w="1276" w:type="dxa"/>
          </w:tcPr>
          <w:p w:rsidR="00800931" w:rsidRPr="00E07045" w:rsidRDefault="00800931" w:rsidP="006C35BC">
            <w:pPr>
              <w:spacing w:line="100" w:lineRule="atLeast"/>
              <w:ind w:firstLine="34"/>
              <w:jc w:val="center"/>
              <w:rPr>
                <w:shd w:val="clear" w:color="auto" w:fill="FFFFFF"/>
              </w:rPr>
            </w:pPr>
            <w:r w:rsidRPr="00E07045">
              <w:rPr>
                <w:shd w:val="clear" w:color="auto" w:fill="FFFFFF"/>
              </w:rPr>
              <w:t xml:space="preserve">МКУ </w:t>
            </w:r>
            <w:r w:rsidR="00E07045">
              <w:rPr>
                <w:shd w:val="clear" w:color="auto" w:fill="FFFFFF"/>
              </w:rPr>
              <w:t>«</w:t>
            </w:r>
            <w:proofErr w:type="spellStart"/>
            <w:r w:rsidRPr="00E07045">
              <w:rPr>
                <w:shd w:val="clear" w:color="auto" w:fill="FFFFFF"/>
              </w:rPr>
              <w:t>УКСиР</w:t>
            </w:r>
            <w:proofErr w:type="spellEnd"/>
            <w:r w:rsidR="00E07045">
              <w:rPr>
                <w:shd w:val="clear" w:color="auto" w:fill="FFFFFF"/>
              </w:rPr>
              <w:t>»</w:t>
            </w:r>
          </w:p>
        </w:tc>
      </w:tr>
    </w:tbl>
    <w:p w:rsidR="006859DF" w:rsidRPr="00E07045" w:rsidRDefault="006859DF"/>
    <w:p w:rsidR="006859DF" w:rsidRPr="00E07045" w:rsidRDefault="006859DF">
      <w:pPr>
        <w:pStyle w:val="1"/>
        <w:rPr>
          <w:b w:val="0"/>
          <w:sz w:val="26"/>
          <w:szCs w:val="26"/>
        </w:rPr>
      </w:pPr>
      <w:bookmarkStart w:id="35" w:name="sub_37"/>
      <w:r w:rsidRPr="00E07045">
        <w:rPr>
          <w:b w:val="0"/>
          <w:sz w:val="26"/>
          <w:szCs w:val="26"/>
        </w:rPr>
        <w:t>6. Оценка объемов и источников финансирования мероприятий (инвестиционных проектов) по проектированию, строительству и реконструкции объектов социальной инфраструктуры города Череповца</w:t>
      </w:r>
    </w:p>
    <w:p w:rsidR="006859DF" w:rsidRPr="00E07045" w:rsidRDefault="006859DF">
      <w:pPr>
        <w:pStyle w:val="1"/>
        <w:rPr>
          <w:b w:val="0"/>
          <w:sz w:val="26"/>
          <w:szCs w:val="26"/>
        </w:rPr>
      </w:pPr>
      <w:bookmarkStart w:id="36" w:name="sub_39"/>
      <w:bookmarkEnd w:id="35"/>
      <w:r w:rsidRPr="00E07045">
        <w:rPr>
          <w:b w:val="0"/>
          <w:sz w:val="26"/>
          <w:szCs w:val="26"/>
        </w:rPr>
        <w:t>6.1. Система объектов образования</w:t>
      </w:r>
    </w:p>
    <w:p w:rsidR="006859DF" w:rsidRPr="00E07045" w:rsidRDefault="006859DF">
      <w:pPr>
        <w:ind w:firstLine="698"/>
        <w:jc w:val="right"/>
        <w:rPr>
          <w:sz w:val="26"/>
          <w:szCs w:val="26"/>
        </w:rPr>
      </w:pPr>
      <w:bookmarkStart w:id="37" w:name="sub_38"/>
      <w:bookmarkEnd w:id="36"/>
      <w:r w:rsidRPr="00E07045">
        <w:rPr>
          <w:rStyle w:val="a3"/>
          <w:b w:val="0"/>
          <w:bCs/>
          <w:sz w:val="26"/>
          <w:szCs w:val="26"/>
        </w:rPr>
        <w:t>Таблица 13</w:t>
      </w:r>
    </w:p>
    <w:bookmarkEnd w:id="37"/>
    <w:p w:rsidR="006859DF" w:rsidRPr="00E07045" w:rsidRDefault="006859DF"/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95"/>
        <w:gridCol w:w="1414"/>
        <w:gridCol w:w="1842"/>
        <w:gridCol w:w="2159"/>
      </w:tblGrid>
      <w:tr w:rsidR="006859DF" w:rsidRPr="00E07045" w:rsidTr="00CE3CF7"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CF7" w:rsidRDefault="006859DF">
            <w:pPr>
              <w:pStyle w:val="a5"/>
              <w:jc w:val="center"/>
            </w:pPr>
            <w:r w:rsidRPr="00E07045">
              <w:t xml:space="preserve">Наименование учреждений, </w:t>
            </w:r>
          </w:p>
          <w:p w:rsidR="006859DF" w:rsidRPr="00E07045" w:rsidRDefault="006859DF">
            <w:pPr>
              <w:pStyle w:val="a5"/>
              <w:jc w:val="center"/>
            </w:pPr>
            <w:r w:rsidRPr="00E07045">
              <w:t>мероприятия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DF" w:rsidRPr="00E07045" w:rsidRDefault="006859DF">
            <w:pPr>
              <w:pStyle w:val="a5"/>
              <w:jc w:val="center"/>
            </w:pPr>
            <w:r w:rsidRPr="00E07045">
              <w:t>Срок реализации проекта</w:t>
            </w:r>
            <w:r w:rsidR="00CE3CF7">
              <w:t>,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DF" w:rsidRPr="00E07045" w:rsidRDefault="006859DF">
            <w:pPr>
              <w:pStyle w:val="a5"/>
              <w:jc w:val="center"/>
            </w:pPr>
            <w:r w:rsidRPr="00E07045">
              <w:t>Общий объем необходимого финансирования (млн руб.)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59DF" w:rsidRPr="00E07045" w:rsidRDefault="006859DF">
            <w:pPr>
              <w:pStyle w:val="a5"/>
              <w:jc w:val="center"/>
            </w:pPr>
            <w:r w:rsidRPr="00E07045">
              <w:t>Источники финансирования с разбивкой</w:t>
            </w:r>
          </w:p>
        </w:tc>
      </w:tr>
      <w:tr w:rsidR="005B1997" w:rsidRPr="00E07045" w:rsidTr="00CE3CF7"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997" w:rsidRPr="00E07045" w:rsidRDefault="005B1997" w:rsidP="003368D2">
            <w:pPr>
              <w:pStyle w:val="a5"/>
              <w:jc w:val="left"/>
              <w:rPr>
                <w:rFonts w:eastAsia="Times New Roman"/>
              </w:rPr>
            </w:pPr>
            <w:r w:rsidRPr="00E07045">
              <w:rPr>
                <w:rFonts w:eastAsia="Times New Roman"/>
                <w:shd w:val="clear" w:color="auto" w:fill="FFFFFF"/>
              </w:rPr>
              <w:t>Строительство детского сада</w:t>
            </w:r>
            <w:r w:rsidRPr="00E07045">
              <w:t xml:space="preserve"> </w:t>
            </w:r>
            <w:proofErr w:type="spellStart"/>
            <w:r w:rsidRPr="00E07045">
              <w:rPr>
                <w:rFonts w:eastAsia="Times New Roman"/>
              </w:rPr>
              <w:t>Зашекснинский</w:t>
            </w:r>
            <w:proofErr w:type="spellEnd"/>
            <w:r w:rsidRPr="00E07045">
              <w:rPr>
                <w:rFonts w:eastAsia="Times New Roman"/>
              </w:rPr>
              <w:t xml:space="preserve"> район, 107 микрорайон.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997" w:rsidRPr="00E07045" w:rsidRDefault="005B1997" w:rsidP="005B1997">
            <w:pPr>
              <w:spacing w:line="100" w:lineRule="atLeast"/>
              <w:ind w:firstLine="33"/>
              <w:jc w:val="center"/>
              <w:rPr>
                <w:rFonts w:eastAsia="Times New Roman"/>
                <w:shd w:val="clear" w:color="auto" w:fill="FFFFFF"/>
              </w:rPr>
            </w:pPr>
            <w:r w:rsidRPr="00E07045">
              <w:rPr>
                <w:rFonts w:eastAsia="Times New Roman"/>
                <w:shd w:val="clear" w:color="auto" w:fill="FFFFFF"/>
              </w:rPr>
              <w:t>до 2033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997" w:rsidRPr="00E07045" w:rsidRDefault="00075EB2">
            <w:pPr>
              <w:pStyle w:val="a5"/>
              <w:jc w:val="center"/>
            </w:pPr>
            <w:r w:rsidRPr="00E07045">
              <w:t>*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1997" w:rsidRPr="00E07045" w:rsidRDefault="00171757">
            <w:pPr>
              <w:pStyle w:val="a5"/>
              <w:jc w:val="center"/>
            </w:pPr>
            <w:r w:rsidRPr="00E07045">
              <w:t>ФБ, ОБ, ГБ</w:t>
            </w:r>
          </w:p>
        </w:tc>
      </w:tr>
      <w:tr w:rsidR="00075EB2" w:rsidRPr="00E07045" w:rsidTr="00CE3CF7"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EB2" w:rsidRPr="00E07045" w:rsidRDefault="00075EB2" w:rsidP="003368D2">
            <w:pPr>
              <w:pStyle w:val="a5"/>
              <w:jc w:val="left"/>
              <w:rPr>
                <w:rFonts w:eastAsia="Times New Roman"/>
              </w:rPr>
            </w:pPr>
            <w:r w:rsidRPr="00E07045">
              <w:rPr>
                <w:rFonts w:eastAsia="Times New Roman"/>
                <w:shd w:val="clear" w:color="auto" w:fill="FFFFFF"/>
              </w:rPr>
              <w:t>Строительство школы</w:t>
            </w:r>
            <w:r w:rsidRPr="00E07045">
              <w:rPr>
                <w:shd w:val="clear" w:color="auto" w:fill="FFFFFF"/>
              </w:rPr>
              <w:t xml:space="preserve"> </w:t>
            </w:r>
            <w:proofErr w:type="spellStart"/>
            <w:r w:rsidRPr="00E07045">
              <w:rPr>
                <w:rFonts w:eastAsia="Times New Roman"/>
              </w:rPr>
              <w:t>Зашекснинский</w:t>
            </w:r>
            <w:proofErr w:type="spellEnd"/>
            <w:r w:rsidRPr="00E07045">
              <w:rPr>
                <w:rFonts w:eastAsia="Times New Roman"/>
              </w:rPr>
              <w:t xml:space="preserve"> рай</w:t>
            </w:r>
            <w:r w:rsidRPr="00E07045">
              <w:t>он, 11</w:t>
            </w:r>
            <w:r w:rsidRPr="00E07045">
              <w:rPr>
                <w:rFonts w:eastAsia="Times New Roman"/>
              </w:rPr>
              <w:t xml:space="preserve"> микрорайон.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EB2" w:rsidRPr="00E07045" w:rsidRDefault="00075EB2" w:rsidP="005B1997">
            <w:pPr>
              <w:spacing w:line="100" w:lineRule="atLeast"/>
              <w:ind w:firstLine="33"/>
              <w:jc w:val="center"/>
              <w:rPr>
                <w:rFonts w:eastAsia="Times New Roman"/>
                <w:shd w:val="clear" w:color="auto" w:fill="FFFFFF"/>
              </w:rPr>
            </w:pPr>
            <w:r w:rsidRPr="00E07045">
              <w:rPr>
                <w:rFonts w:eastAsia="Times New Roman"/>
                <w:shd w:val="clear" w:color="auto" w:fill="FFFFFF"/>
              </w:rPr>
              <w:t>2035-2045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EB2" w:rsidRPr="00E07045" w:rsidRDefault="00075EB2" w:rsidP="00DE6BF9">
            <w:pPr>
              <w:pStyle w:val="a5"/>
              <w:jc w:val="center"/>
            </w:pPr>
            <w:r w:rsidRPr="00E07045">
              <w:t>*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5EB2" w:rsidRPr="00E07045" w:rsidRDefault="00075EB2" w:rsidP="00DE6BF9">
            <w:pPr>
              <w:pStyle w:val="a5"/>
              <w:jc w:val="center"/>
            </w:pPr>
            <w:r w:rsidRPr="00E07045">
              <w:t>ФБ, ОБ, ГБ</w:t>
            </w:r>
          </w:p>
        </w:tc>
      </w:tr>
      <w:tr w:rsidR="00075EB2" w:rsidRPr="00E07045" w:rsidTr="00CE3CF7"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EB2" w:rsidRPr="00E07045" w:rsidRDefault="00075EB2" w:rsidP="003368D2">
            <w:pPr>
              <w:ind w:firstLine="34"/>
              <w:jc w:val="left"/>
              <w:rPr>
                <w:rFonts w:eastAsia="Times New Roman"/>
              </w:rPr>
            </w:pPr>
            <w:r w:rsidRPr="00E07045">
              <w:rPr>
                <w:rFonts w:eastAsia="Times New Roman"/>
                <w:shd w:val="clear" w:color="auto" w:fill="FFFFFF"/>
              </w:rPr>
              <w:t>Строительство детского сада</w:t>
            </w:r>
            <w:r w:rsidRPr="00E07045">
              <w:rPr>
                <w:shd w:val="clear" w:color="auto" w:fill="FFFFFF"/>
              </w:rPr>
              <w:t xml:space="preserve"> </w:t>
            </w:r>
            <w:proofErr w:type="spellStart"/>
            <w:r w:rsidRPr="00E07045">
              <w:rPr>
                <w:rFonts w:eastAsia="Times New Roman"/>
              </w:rPr>
              <w:t>Зашекснинский</w:t>
            </w:r>
            <w:proofErr w:type="spellEnd"/>
            <w:r w:rsidRPr="00E07045">
              <w:rPr>
                <w:rFonts w:eastAsia="Times New Roman"/>
              </w:rPr>
              <w:t xml:space="preserve"> район, 111 микрорайон.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EB2" w:rsidRPr="00E07045" w:rsidRDefault="00075EB2" w:rsidP="005B1997">
            <w:pPr>
              <w:spacing w:line="100" w:lineRule="atLeast"/>
              <w:ind w:firstLine="33"/>
              <w:jc w:val="center"/>
              <w:rPr>
                <w:rFonts w:eastAsia="Times New Roman"/>
                <w:shd w:val="clear" w:color="auto" w:fill="FFFFFF"/>
              </w:rPr>
            </w:pPr>
            <w:r w:rsidRPr="00E07045">
              <w:rPr>
                <w:rFonts w:eastAsia="Times New Roman"/>
                <w:shd w:val="clear" w:color="auto" w:fill="FFFFFF"/>
              </w:rPr>
              <w:t>2035-2045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EB2" w:rsidRPr="00E07045" w:rsidRDefault="00075EB2" w:rsidP="00DE6BF9">
            <w:pPr>
              <w:pStyle w:val="a5"/>
              <w:jc w:val="center"/>
            </w:pPr>
            <w:r w:rsidRPr="00E07045">
              <w:t>*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5EB2" w:rsidRPr="00E07045" w:rsidRDefault="00075EB2" w:rsidP="00DE6BF9">
            <w:pPr>
              <w:pStyle w:val="a5"/>
              <w:jc w:val="center"/>
            </w:pPr>
            <w:r w:rsidRPr="00E07045">
              <w:t>ФБ, ОБ, ГБ</w:t>
            </w:r>
          </w:p>
        </w:tc>
      </w:tr>
      <w:tr w:rsidR="00075EB2" w:rsidRPr="00E07045" w:rsidTr="00CE3CF7"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EB2" w:rsidRPr="00E07045" w:rsidRDefault="00075EB2" w:rsidP="003368D2">
            <w:pPr>
              <w:pStyle w:val="a5"/>
              <w:jc w:val="left"/>
              <w:rPr>
                <w:rFonts w:eastAsia="Times New Roman"/>
              </w:rPr>
            </w:pPr>
            <w:r w:rsidRPr="00E07045">
              <w:rPr>
                <w:rFonts w:eastAsia="Times New Roman"/>
                <w:shd w:val="clear" w:color="auto" w:fill="FFFFFF"/>
              </w:rPr>
              <w:lastRenderedPageBreak/>
              <w:t>Строительство детского сада</w:t>
            </w:r>
            <w:r w:rsidRPr="00E07045">
              <w:rPr>
                <w:shd w:val="clear" w:color="auto" w:fill="FFFFFF"/>
              </w:rPr>
              <w:t xml:space="preserve"> </w:t>
            </w:r>
            <w:proofErr w:type="spellStart"/>
            <w:r w:rsidRPr="00E07045">
              <w:rPr>
                <w:rFonts w:eastAsia="Times New Roman"/>
              </w:rPr>
              <w:t>Зашекснинский</w:t>
            </w:r>
            <w:proofErr w:type="spellEnd"/>
            <w:r w:rsidRPr="00E07045">
              <w:rPr>
                <w:rFonts w:eastAsia="Times New Roman"/>
              </w:rPr>
              <w:t xml:space="preserve"> район, 113 микрорайон.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EB2" w:rsidRPr="00E07045" w:rsidRDefault="00075EB2" w:rsidP="005B1997">
            <w:pPr>
              <w:spacing w:line="100" w:lineRule="atLeast"/>
              <w:ind w:firstLine="33"/>
              <w:jc w:val="center"/>
              <w:rPr>
                <w:rFonts w:eastAsia="Times New Roman"/>
                <w:shd w:val="clear" w:color="auto" w:fill="FFFFFF"/>
              </w:rPr>
            </w:pPr>
            <w:r w:rsidRPr="00E07045">
              <w:rPr>
                <w:rFonts w:eastAsia="Times New Roman"/>
                <w:shd w:val="clear" w:color="auto" w:fill="FFFFFF"/>
              </w:rPr>
              <w:t>2035-2045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EB2" w:rsidRPr="00E07045" w:rsidRDefault="00075EB2" w:rsidP="00DE6BF9">
            <w:pPr>
              <w:pStyle w:val="a5"/>
              <w:jc w:val="center"/>
            </w:pPr>
            <w:r w:rsidRPr="00E07045">
              <w:t>*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5EB2" w:rsidRPr="00E07045" w:rsidRDefault="00075EB2" w:rsidP="00DE6BF9">
            <w:pPr>
              <w:pStyle w:val="a5"/>
              <w:jc w:val="center"/>
            </w:pPr>
            <w:r w:rsidRPr="00E07045">
              <w:t>ФБ, ОБ, ГБ</w:t>
            </w:r>
          </w:p>
        </w:tc>
      </w:tr>
      <w:tr w:rsidR="00075EB2" w:rsidRPr="00E07045" w:rsidTr="00CE3CF7"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EB2" w:rsidRPr="00E07045" w:rsidRDefault="00075EB2" w:rsidP="003368D2">
            <w:pPr>
              <w:pStyle w:val="a5"/>
              <w:jc w:val="left"/>
              <w:rPr>
                <w:rFonts w:ascii="Times New Roman" w:hAnsi="Times New Roman" w:cs="Times New Roman"/>
              </w:rPr>
            </w:pPr>
            <w:r w:rsidRPr="00E07045">
              <w:rPr>
                <w:rFonts w:eastAsia="Times New Roman"/>
                <w:shd w:val="clear" w:color="auto" w:fill="FFFFFF"/>
              </w:rPr>
              <w:t>Строительство детского сада</w:t>
            </w:r>
            <w:r w:rsidRPr="00E07045">
              <w:rPr>
                <w:shd w:val="clear" w:color="auto" w:fill="FFFFFF"/>
              </w:rPr>
              <w:t xml:space="preserve"> </w:t>
            </w:r>
            <w:proofErr w:type="spellStart"/>
            <w:r w:rsidRPr="00E07045">
              <w:rPr>
                <w:rFonts w:ascii="Times New Roman" w:hAnsi="Times New Roman" w:cs="Times New Roman"/>
              </w:rPr>
              <w:t>Заягорбский</w:t>
            </w:r>
            <w:proofErr w:type="spellEnd"/>
            <w:r w:rsidRPr="00E07045">
              <w:rPr>
                <w:rFonts w:ascii="Times New Roman" w:hAnsi="Times New Roman" w:cs="Times New Roman"/>
              </w:rPr>
              <w:t xml:space="preserve"> район, 26 микрорайон.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EB2" w:rsidRPr="00E07045" w:rsidRDefault="00075EB2" w:rsidP="005B1997">
            <w:pPr>
              <w:spacing w:line="100" w:lineRule="atLeast"/>
              <w:ind w:firstLine="33"/>
              <w:jc w:val="center"/>
              <w:rPr>
                <w:rFonts w:eastAsia="Times New Roman"/>
                <w:shd w:val="clear" w:color="auto" w:fill="FFFFFF"/>
              </w:rPr>
            </w:pPr>
            <w:r w:rsidRPr="00E07045">
              <w:rPr>
                <w:rFonts w:eastAsia="Times New Roman"/>
                <w:shd w:val="clear" w:color="auto" w:fill="FFFFFF"/>
              </w:rPr>
              <w:t>2035-2045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EB2" w:rsidRPr="00E07045" w:rsidRDefault="00075EB2" w:rsidP="00DE6BF9">
            <w:pPr>
              <w:pStyle w:val="a5"/>
              <w:jc w:val="center"/>
            </w:pPr>
            <w:r w:rsidRPr="00E07045">
              <w:t>*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5EB2" w:rsidRPr="00E07045" w:rsidRDefault="00CE3CF7" w:rsidP="00CE3CF7">
            <w:pPr>
              <w:pStyle w:val="a5"/>
              <w:ind w:right="428" w:firstLine="64"/>
              <w:jc w:val="center"/>
            </w:pPr>
            <w:r>
              <w:t xml:space="preserve">  </w:t>
            </w:r>
            <w:r w:rsidR="00075EB2" w:rsidRPr="00E07045">
              <w:t>ФБ, ОБ, ГБ</w:t>
            </w:r>
          </w:p>
        </w:tc>
      </w:tr>
      <w:tr w:rsidR="00075EB2" w:rsidRPr="00E07045" w:rsidTr="00CE3CF7"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EB2" w:rsidRPr="00E07045" w:rsidRDefault="00075EB2" w:rsidP="0010346B">
            <w:pPr>
              <w:ind w:left="2" w:hanging="2"/>
              <w:jc w:val="left"/>
              <w:rPr>
                <w:rFonts w:eastAsia="Times New Roman"/>
              </w:rPr>
            </w:pPr>
            <w:r w:rsidRPr="00E07045">
              <w:rPr>
                <w:rFonts w:eastAsia="Times New Roman"/>
                <w:shd w:val="clear" w:color="auto" w:fill="FFFFFF"/>
              </w:rPr>
              <w:t>Строительство детского сада</w:t>
            </w:r>
            <w:r w:rsidRPr="00E07045">
              <w:rPr>
                <w:shd w:val="clear" w:color="auto" w:fill="FFFFFF"/>
              </w:rPr>
              <w:t xml:space="preserve"> </w:t>
            </w:r>
            <w:proofErr w:type="spellStart"/>
            <w:r w:rsidRPr="00E07045">
              <w:rPr>
                <w:rFonts w:ascii="Times New Roman" w:hAnsi="Times New Roman" w:cs="Times New Roman"/>
              </w:rPr>
              <w:t>Заягорбский</w:t>
            </w:r>
            <w:proofErr w:type="spellEnd"/>
            <w:r w:rsidRPr="00E07045">
              <w:rPr>
                <w:rFonts w:ascii="Times New Roman" w:hAnsi="Times New Roman" w:cs="Times New Roman"/>
              </w:rPr>
              <w:t xml:space="preserve"> район, 26 микрорайон.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EB2" w:rsidRPr="00E07045" w:rsidRDefault="00075EB2" w:rsidP="005B1997">
            <w:pPr>
              <w:spacing w:line="100" w:lineRule="atLeast"/>
              <w:ind w:firstLine="33"/>
              <w:jc w:val="center"/>
              <w:rPr>
                <w:rFonts w:eastAsia="Times New Roman"/>
                <w:shd w:val="clear" w:color="auto" w:fill="FFFFFF"/>
              </w:rPr>
            </w:pPr>
            <w:r w:rsidRPr="00E07045">
              <w:rPr>
                <w:rFonts w:eastAsia="Times New Roman"/>
                <w:shd w:val="clear" w:color="auto" w:fill="FFFFFF"/>
              </w:rPr>
              <w:t>2035-2045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EB2" w:rsidRPr="00E07045" w:rsidRDefault="00075EB2" w:rsidP="00DE6BF9">
            <w:pPr>
              <w:pStyle w:val="a5"/>
              <w:jc w:val="center"/>
            </w:pPr>
            <w:r w:rsidRPr="00E07045">
              <w:t>*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5EB2" w:rsidRPr="00E07045" w:rsidRDefault="00075EB2" w:rsidP="00DE6BF9">
            <w:pPr>
              <w:pStyle w:val="a5"/>
              <w:jc w:val="center"/>
            </w:pPr>
            <w:r w:rsidRPr="00E07045">
              <w:t>ФБ, ОБ, ГБ</w:t>
            </w:r>
          </w:p>
        </w:tc>
      </w:tr>
      <w:tr w:rsidR="00075EB2" w:rsidRPr="00E07045" w:rsidTr="00CE3CF7"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EB2" w:rsidRPr="00E07045" w:rsidRDefault="00075EB2" w:rsidP="0010346B">
            <w:pPr>
              <w:spacing w:line="100" w:lineRule="atLeast"/>
              <w:ind w:firstLine="34"/>
              <w:jc w:val="left"/>
              <w:rPr>
                <w:rFonts w:eastAsia="Times New Roman"/>
                <w:bCs/>
                <w:kern w:val="1"/>
              </w:rPr>
            </w:pPr>
            <w:r w:rsidRPr="00E07045">
              <w:rPr>
                <w:rFonts w:eastAsia="Times New Roman"/>
                <w:shd w:val="clear" w:color="auto" w:fill="FFFFFF"/>
              </w:rPr>
              <w:t>Строительство школы</w:t>
            </w:r>
            <w:r w:rsidRPr="00E07045">
              <w:rPr>
                <w:shd w:val="clear" w:color="auto" w:fill="FFFFFF"/>
              </w:rPr>
              <w:t xml:space="preserve"> </w:t>
            </w:r>
            <w:proofErr w:type="spellStart"/>
            <w:r w:rsidRPr="00E07045">
              <w:rPr>
                <w:rFonts w:ascii="Times New Roman" w:hAnsi="Times New Roman" w:cs="Times New Roman"/>
              </w:rPr>
              <w:t>Заягорбский</w:t>
            </w:r>
            <w:proofErr w:type="spellEnd"/>
            <w:r w:rsidRPr="00E07045">
              <w:rPr>
                <w:rFonts w:ascii="Times New Roman" w:hAnsi="Times New Roman" w:cs="Times New Roman"/>
              </w:rPr>
              <w:t xml:space="preserve"> район, 26 микрорайон.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EB2" w:rsidRPr="00E07045" w:rsidRDefault="00075EB2" w:rsidP="005B1997">
            <w:pPr>
              <w:spacing w:line="100" w:lineRule="atLeast"/>
              <w:ind w:firstLine="33"/>
              <w:jc w:val="center"/>
              <w:rPr>
                <w:rFonts w:eastAsia="Times New Roman"/>
                <w:shd w:val="clear" w:color="auto" w:fill="FFFFFF"/>
              </w:rPr>
            </w:pPr>
            <w:r w:rsidRPr="00E07045">
              <w:rPr>
                <w:rFonts w:eastAsia="Times New Roman"/>
                <w:shd w:val="clear" w:color="auto" w:fill="FFFFFF"/>
              </w:rPr>
              <w:t>2035-2045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EB2" w:rsidRPr="00E07045" w:rsidRDefault="00075EB2" w:rsidP="00DE6BF9">
            <w:pPr>
              <w:pStyle w:val="a5"/>
              <w:jc w:val="center"/>
            </w:pPr>
            <w:r w:rsidRPr="00E07045">
              <w:t>*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5EB2" w:rsidRPr="00E07045" w:rsidRDefault="00075EB2" w:rsidP="00DE6BF9">
            <w:pPr>
              <w:pStyle w:val="a5"/>
              <w:jc w:val="center"/>
            </w:pPr>
            <w:r w:rsidRPr="00E07045">
              <w:t>ФБ, ОБ, ГБ</w:t>
            </w:r>
          </w:p>
        </w:tc>
      </w:tr>
      <w:tr w:rsidR="00075EB2" w:rsidRPr="00E07045" w:rsidTr="00CE3CF7"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EB2" w:rsidRPr="00E07045" w:rsidRDefault="00075EB2" w:rsidP="003368D2">
            <w:pPr>
              <w:pStyle w:val="a5"/>
              <w:jc w:val="left"/>
              <w:rPr>
                <w:rFonts w:ascii="Times New Roman" w:hAnsi="Times New Roman" w:cs="Times New Roman"/>
              </w:rPr>
            </w:pPr>
            <w:r w:rsidRPr="00E07045">
              <w:rPr>
                <w:rFonts w:ascii="Times New Roman" w:hAnsi="Times New Roman" w:cs="Times New Roman"/>
              </w:rPr>
              <w:t xml:space="preserve">Строительство организации дополнительного образования </w:t>
            </w:r>
            <w:proofErr w:type="spellStart"/>
            <w:r w:rsidRPr="00E07045">
              <w:rPr>
                <w:rFonts w:ascii="Times New Roman" w:hAnsi="Times New Roman" w:cs="Times New Roman"/>
              </w:rPr>
              <w:t>Заягорбский</w:t>
            </w:r>
            <w:proofErr w:type="spellEnd"/>
            <w:r w:rsidRPr="00E07045">
              <w:rPr>
                <w:rFonts w:ascii="Times New Roman" w:hAnsi="Times New Roman" w:cs="Times New Roman"/>
              </w:rPr>
              <w:t xml:space="preserve"> район, 26 микрорайон.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EB2" w:rsidRPr="00E07045" w:rsidRDefault="00075EB2" w:rsidP="0010346B">
            <w:pPr>
              <w:spacing w:line="100" w:lineRule="atLeast"/>
              <w:ind w:firstLine="33"/>
              <w:jc w:val="center"/>
              <w:rPr>
                <w:rFonts w:eastAsia="Times New Roman"/>
                <w:shd w:val="clear" w:color="auto" w:fill="FFFFFF"/>
              </w:rPr>
            </w:pPr>
            <w:r w:rsidRPr="00E07045">
              <w:rPr>
                <w:rFonts w:eastAsia="Times New Roman"/>
                <w:shd w:val="clear" w:color="auto" w:fill="FFFFFF"/>
              </w:rPr>
              <w:t>2035-2045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EB2" w:rsidRPr="00E07045" w:rsidRDefault="00075EB2" w:rsidP="00DE6BF9">
            <w:pPr>
              <w:pStyle w:val="a5"/>
              <w:jc w:val="center"/>
            </w:pPr>
            <w:r w:rsidRPr="00E07045">
              <w:t>*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5EB2" w:rsidRPr="00E07045" w:rsidRDefault="00075EB2" w:rsidP="00CE3CF7">
            <w:pPr>
              <w:pStyle w:val="a5"/>
              <w:ind w:right="313" w:firstLine="348"/>
              <w:jc w:val="center"/>
            </w:pPr>
            <w:r w:rsidRPr="00E07045">
              <w:t>ФБ, ОБ, ГБ</w:t>
            </w:r>
          </w:p>
        </w:tc>
      </w:tr>
      <w:tr w:rsidR="00075EB2" w:rsidRPr="00E07045" w:rsidTr="00CE3CF7"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EB2" w:rsidRPr="00E07045" w:rsidRDefault="00075EB2" w:rsidP="003368D2">
            <w:pPr>
              <w:pStyle w:val="a5"/>
              <w:jc w:val="left"/>
              <w:rPr>
                <w:rFonts w:ascii="Times New Roman" w:hAnsi="Times New Roman" w:cs="Times New Roman"/>
              </w:rPr>
            </w:pPr>
            <w:r w:rsidRPr="00E07045">
              <w:rPr>
                <w:rFonts w:eastAsia="Times New Roman"/>
                <w:shd w:val="clear" w:color="auto" w:fill="FFFFFF"/>
              </w:rPr>
              <w:t>Строительство детского сада</w:t>
            </w:r>
            <w:r w:rsidRPr="00E07045">
              <w:rPr>
                <w:shd w:val="clear" w:color="auto" w:fill="FFFFFF"/>
              </w:rPr>
              <w:t xml:space="preserve"> </w:t>
            </w:r>
            <w:proofErr w:type="spellStart"/>
            <w:r w:rsidRPr="00E07045">
              <w:rPr>
                <w:rFonts w:ascii="Times New Roman" w:hAnsi="Times New Roman" w:cs="Times New Roman"/>
              </w:rPr>
              <w:t>Зашекснинский</w:t>
            </w:r>
            <w:proofErr w:type="spellEnd"/>
            <w:r w:rsidRPr="00E07045">
              <w:rPr>
                <w:rFonts w:ascii="Times New Roman" w:hAnsi="Times New Roman" w:cs="Times New Roman"/>
              </w:rPr>
              <w:t xml:space="preserve"> район, 127 микрорайон.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EB2" w:rsidRPr="00E07045" w:rsidRDefault="00075EB2" w:rsidP="0010346B">
            <w:pPr>
              <w:spacing w:line="100" w:lineRule="atLeast"/>
              <w:ind w:firstLine="33"/>
              <w:jc w:val="center"/>
              <w:rPr>
                <w:rFonts w:eastAsia="Times New Roman"/>
                <w:shd w:val="clear" w:color="auto" w:fill="FFFFFF"/>
              </w:rPr>
            </w:pPr>
            <w:r w:rsidRPr="00E07045">
              <w:rPr>
                <w:rFonts w:eastAsia="Times New Roman"/>
                <w:shd w:val="clear" w:color="auto" w:fill="FFFFFF"/>
              </w:rPr>
              <w:t>2035-2045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EB2" w:rsidRPr="00E07045" w:rsidRDefault="00075EB2" w:rsidP="00DE6BF9">
            <w:pPr>
              <w:pStyle w:val="a5"/>
              <w:jc w:val="center"/>
            </w:pPr>
            <w:r w:rsidRPr="00E07045">
              <w:t>*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5EB2" w:rsidRPr="00E07045" w:rsidRDefault="00075EB2" w:rsidP="00DE6BF9">
            <w:pPr>
              <w:pStyle w:val="a5"/>
              <w:jc w:val="center"/>
            </w:pPr>
            <w:r w:rsidRPr="00E07045">
              <w:t>ФБ, ОБ, ГБ</w:t>
            </w:r>
          </w:p>
        </w:tc>
      </w:tr>
      <w:tr w:rsidR="00075EB2" w:rsidRPr="00E07045" w:rsidTr="00CE3CF7"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EB2" w:rsidRPr="00E07045" w:rsidRDefault="00075EB2" w:rsidP="003368D2">
            <w:pPr>
              <w:pStyle w:val="a5"/>
              <w:jc w:val="left"/>
              <w:rPr>
                <w:rFonts w:ascii="Times New Roman" w:hAnsi="Times New Roman" w:cs="Times New Roman"/>
              </w:rPr>
            </w:pPr>
            <w:r w:rsidRPr="00E07045">
              <w:rPr>
                <w:rFonts w:ascii="Times New Roman" w:hAnsi="Times New Roman" w:cs="Times New Roman"/>
              </w:rPr>
              <w:t xml:space="preserve">Строительство организации дополнительного образования </w:t>
            </w:r>
            <w:proofErr w:type="spellStart"/>
            <w:r w:rsidRPr="00E07045">
              <w:rPr>
                <w:rFonts w:ascii="Times New Roman" w:hAnsi="Times New Roman" w:cs="Times New Roman"/>
              </w:rPr>
              <w:t>Зашекснинский</w:t>
            </w:r>
            <w:proofErr w:type="spellEnd"/>
            <w:r w:rsidRPr="00E07045">
              <w:rPr>
                <w:rFonts w:ascii="Times New Roman" w:hAnsi="Times New Roman" w:cs="Times New Roman"/>
              </w:rPr>
              <w:t xml:space="preserve"> район, 127 микрорайон.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EB2" w:rsidRPr="00E07045" w:rsidRDefault="00075EB2" w:rsidP="0010346B">
            <w:pPr>
              <w:spacing w:line="100" w:lineRule="atLeast"/>
              <w:ind w:firstLine="33"/>
              <w:jc w:val="center"/>
              <w:rPr>
                <w:rFonts w:eastAsia="Times New Roman"/>
                <w:shd w:val="clear" w:color="auto" w:fill="FFFFFF"/>
              </w:rPr>
            </w:pPr>
            <w:r w:rsidRPr="00E07045">
              <w:rPr>
                <w:rFonts w:eastAsia="Times New Roman"/>
                <w:shd w:val="clear" w:color="auto" w:fill="FFFFFF"/>
              </w:rPr>
              <w:t>2035-2045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EB2" w:rsidRPr="00E07045" w:rsidRDefault="00075EB2" w:rsidP="00DE6BF9">
            <w:pPr>
              <w:pStyle w:val="a5"/>
              <w:jc w:val="center"/>
            </w:pPr>
            <w:r w:rsidRPr="00E07045">
              <w:t>*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5EB2" w:rsidRPr="00E07045" w:rsidRDefault="00075EB2" w:rsidP="00DE6BF9">
            <w:pPr>
              <w:pStyle w:val="a5"/>
              <w:jc w:val="center"/>
            </w:pPr>
            <w:r w:rsidRPr="00E07045">
              <w:t>ФБ, ОБ, ГБ</w:t>
            </w:r>
          </w:p>
        </w:tc>
      </w:tr>
      <w:tr w:rsidR="00075EB2" w:rsidRPr="00E07045" w:rsidTr="00CE3CF7"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EB2" w:rsidRPr="00E07045" w:rsidRDefault="00075EB2" w:rsidP="003368D2">
            <w:pPr>
              <w:pStyle w:val="a5"/>
              <w:jc w:val="left"/>
              <w:rPr>
                <w:rFonts w:ascii="Times New Roman" w:hAnsi="Times New Roman" w:cs="Times New Roman"/>
              </w:rPr>
            </w:pPr>
            <w:r w:rsidRPr="00E07045">
              <w:rPr>
                <w:rFonts w:eastAsia="Times New Roman"/>
                <w:shd w:val="clear" w:color="auto" w:fill="FFFFFF"/>
              </w:rPr>
              <w:t>Строительство школы</w:t>
            </w:r>
            <w:r w:rsidRPr="00E07045">
              <w:rPr>
                <w:shd w:val="clear" w:color="auto" w:fill="FFFFFF"/>
              </w:rPr>
              <w:t xml:space="preserve"> </w:t>
            </w:r>
            <w:proofErr w:type="spellStart"/>
            <w:r w:rsidRPr="00E07045">
              <w:rPr>
                <w:rFonts w:ascii="Times New Roman" w:hAnsi="Times New Roman" w:cs="Times New Roman"/>
              </w:rPr>
              <w:t>Зашекснинский</w:t>
            </w:r>
            <w:proofErr w:type="spellEnd"/>
            <w:r w:rsidRPr="00E07045">
              <w:rPr>
                <w:rFonts w:ascii="Times New Roman" w:hAnsi="Times New Roman" w:cs="Times New Roman"/>
              </w:rPr>
              <w:t xml:space="preserve"> район, 128 микрорайон.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EB2" w:rsidRPr="00E07045" w:rsidRDefault="00075EB2" w:rsidP="0010346B">
            <w:pPr>
              <w:spacing w:line="100" w:lineRule="atLeast"/>
              <w:ind w:firstLine="33"/>
              <w:jc w:val="center"/>
              <w:rPr>
                <w:rFonts w:eastAsia="Times New Roman"/>
                <w:shd w:val="clear" w:color="auto" w:fill="FFFFFF"/>
              </w:rPr>
            </w:pPr>
            <w:r w:rsidRPr="00E07045">
              <w:rPr>
                <w:rFonts w:eastAsia="Times New Roman"/>
                <w:shd w:val="clear" w:color="auto" w:fill="FFFFFF"/>
              </w:rPr>
              <w:t>2035-2045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EB2" w:rsidRPr="00E07045" w:rsidRDefault="00075EB2" w:rsidP="00DE6BF9">
            <w:pPr>
              <w:pStyle w:val="a5"/>
              <w:jc w:val="center"/>
            </w:pPr>
            <w:r w:rsidRPr="00E07045">
              <w:t>*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5EB2" w:rsidRPr="00E07045" w:rsidRDefault="00075EB2" w:rsidP="00DE6BF9">
            <w:pPr>
              <w:pStyle w:val="a5"/>
              <w:jc w:val="center"/>
            </w:pPr>
            <w:r w:rsidRPr="00E07045">
              <w:t>ФБ, ОБ, ГБ</w:t>
            </w:r>
          </w:p>
        </w:tc>
      </w:tr>
      <w:tr w:rsidR="00075EB2" w:rsidRPr="00E07045" w:rsidTr="00CE3CF7"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EB2" w:rsidRPr="00E07045" w:rsidRDefault="00075EB2" w:rsidP="00AF4B65">
            <w:pPr>
              <w:ind w:left="2" w:hanging="2"/>
              <w:jc w:val="left"/>
              <w:rPr>
                <w:rFonts w:eastAsia="Times New Roman"/>
              </w:rPr>
            </w:pPr>
            <w:r w:rsidRPr="00E07045">
              <w:rPr>
                <w:rFonts w:eastAsia="Times New Roman"/>
                <w:shd w:val="clear" w:color="auto" w:fill="FFFFFF"/>
              </w:rPr>
              <w:t>Строительство детского сада</w:t>
            </w:r>
            <w:r w:rsidRPr="00E07045">
              <w:rPr>
                <w:shd w:val="clear" w:color="auto" w:fill="FFFFFF"/>
              </w:rPr>
              <w:t xml:space="preserve"> </w:t>
            </w:r>
            <w:proofErr w:type="spellStart"/>
            <w:r w:rsidRPr="00E07045">
              <w:rPr>
                <w:rFonts w:ascii="Times New Roman" w:hAnsi="Times New Roman" w:cs="Times New Roman"/>
              </w:rPr>
              <w:t>Зашекснинский</w:t>
            </w:r>
            <w:proofErr w:type="spellEnd"/>
            <w:r w:rsidRPr="00E07045">
              <w:rPr>
                <w:rFonts w:ascii="Times New Roman" w:hAnsi="Times New Roman" w:cs="Times New Roman"/>
              </w:rPr>
              <w:t xml:space="preserve"> район, 129 микрорайон.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EB2" w:rsidRPr="00E07045" w:rsidRDefault="00075EB2" w:rsidP="0010346B">
            <w:pPr>
              <w:spacing w:line="100" w:lineRule="atLeast"/>
              <w:ind w:firstLine="33"/>
              <w:jc w:val="center"/>
              <w:rPr>
                <w:rFonts w:eastAsia="Times New Roman"/>
                <w:shd w:val="clear" w:color="auto" w:fill="FFFFFF"/>
              </w:rPr>
            </w:pPr>
            <w:r w:rsidRPr="00E07045">
              <w:rPr>
                <w:rFonts w:eastAsia="Times New Roman"/>
                <w:shd w:val="clear" w:color="auto" w:fill="FFFFFF"/>
              </w:rPr>
              <w:t>2035-2045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EB2" w:rsidRPr="00E07045" w:rsidRDefault="00075EB2" w:rsidP="00DE6BF9">
            <w:pPr>
              <w:pStyle w:val="a5"/>
              <w:jc w:val="center"/>
            </w:pPr>
            <w:r w:rsidRPr="00E07045">
              <w:t>*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5EB2" w:rsidRPr="00E07045" w:rsidRDefault="00075EB2" w:rsidP="00DE6BF9">
            <w:pPr>
              <w:pStyle w:val="a5"/>
              <w:jc w:val="center"/>
            </w:pPr>
            <w:r w:rsidRPr="00E07045">
              <w:t>ФБ, ОБ, ГБ</w:t>
            </w:r>
          </w:p>
        </w:tc>
      </w:tr>
      <w:tr w:rsidR="00075EB2" w:rsidRPr="00E07045" w:rsidTr="00CE3CF7"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EB2" w:rsidRPr="00E07045" w:rsidRDefault="00075EB2" w:rsidP="003368D2">
            <w:pPr>
              <w:pStyle w:val="a5"/>
              <w:jc w:val="left"/>
              <w:rPr>
                <w:rFonts w:ascii="Times New Roman" w:hAnsi="Times New Roman" w:cs="Times New Roman"/>
              </w:rPr>
            </w:pPr>
            <w:r w:rsidRPr="00E07045">
              <w:rPr>
                <w:rFonts w:eastAsia="Times New Roman"/>
                <w:shd w:val="clear" w:color="auto" w:fill="FFFFFF"/>
              </w:rPr>
              <w:t>Строительство детского сада</w:t>
            </w:r>
            <w:r w:rsidRPr="00E07045">
              <w:rPr>
                <w:shd w:val="clear" w:color="auto" w:fill="FFFFFF"/>
              </w:rPr>
              <w:t xml:space="preserve"> </w:t>
            </w:r>
            <w:proofErr w:type="spellStart"/>
            <w:r w:rsidRPr="00E07045">
              <w:rPr>
                <w:rFonts w:ascii="Times New Roman" w:hAnsi="Times New Roman" w:cs="Times New Roman"/>
              </w:rPr>
              <w:t>Зашекснинский</w:t>
            </w:r>
            <w:proofErr w:type="spellEnd"/>
            <w:r w:rsidRPr="00E07045">
              <w:rPr>
                <w:rFonts w:ascii="Times New Roman" w:hAnsi="Times New Roman" w:cs="Times New Roman"/>
              </w:rPr>
              <w:t xml:space="preserve"> район, 134 микрорайон.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EB2" w:rsidRPr="00E07045" w:rsidRDefault="00075EB2" w:rsidP="0010346B">
            <w:pPr>
              <w:spacing w:line="100" w:lineRule="atLeast"/>
              <w:ind w:firstLine="33"/>
              <w:jc w:val="center"/>
              <w:rPr>
                <w:rFonts w:eastAsia="Times New Roman"/>
                <w:shd w:val="clear" w:color="auto" w:fill="FFFFFF"/>
              </w:rPr>
            </w:pPr>
            <w:r w:rsidRPr="00E07045">
              <w:rPr>
                <w:rFonts w:eastAsia="Times New Roman"/>
                <w:shd w:val="clear" w:color="auto" w:fill="FFFFFF"/>
              </w:rPr>
              <w:t>2035-2045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EB2" w:rsidRPr="00E07045" w:rsidRDefault="00075EB2" w:rsidP="00DE6BF9">
            <w:pPr>
              <w:pStyle w:val="a5"/>
              <w:jc w:val="center"/>
            </w:pPr>
            <w:r w:rsidRPr="00E07045">
              <w:t>*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5EB2" w:rsidRPr="00E07045" w:rsidRDefault="00075EB2" w:rsidP="00DE6BF9">
            <w:pPr>
              <w:pStyle w:val="a5"/>
              <w:jc w:val="center"/>
            </w:pPr>
            <w:r w:rsidRPr="00E07045">
              <w:t>ФБ, ОБ, ГБ</w:t>
            </w:r>
          </w:p>
        </w:tc>
      </w:tr>
      <w:tr w:rsidR="00075EB2" w:rsidRPr="00E07045" w:rsidTr="00CE3CF7"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EB2" w:rsidRPr="00E07045" w:rsidRDefault="00075EB2" w:rsidP="003368D2">
            <w:pPr>
              <w:pStyle w:val="a5"/>
              <w:jc w:val="left"/>
              <w:rPr>
                <w:rFonts w:ascii="Times New Roman" w:hAnsi="Times New Roman" w:cs="Times New Roman"/>
              </w:rPr>
            </w:pPr>
            <w:r w:rsidRPr="00E07045">
              <w:rPr>
                <w:rFonts w:eastAsia="Times New Roman"/>
                <w:shd w:val="clear" w:color="auto" w:fill="FFFFFF"/>
              </w:rPr>
              <w:t>Строительство детского сада</w:t>
            </w:r>
            <w:r w:rsidRPr="00E07045">
              <w:rPr>
                <w:shd w:val="clear" w:color="auto" w:fill="FFFFFF"/>
              </w:rPr>
              <w:t xml:space="preserve"> </w:t>
            </w:r>
            <w:proofErr w:type="spellStart"/>
            <w:r w:rsidRPr="00E07045">
              <w:rPr>
                <w:rFonts w:ascii="Times New Roman" w:hAnsi="Times New Roman" w:cs="Times New Roman"/>
              </w:rPr>
              <w:t>Зашекснинский</w:t>
            </w:r>
            <w:proofErr w:type="spellEnd"/>
            <w:r w:rsidRPr="00E07045">
              <w:rPr>
                <w:rFonts w:ascii="Times New Roman" w:hAnsi="Times New Roman" w:cs="Times New Roman"/>
              </w:rPr>
              <w:t xml:space="preserve"> район, 164 микрорайон.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EB2" w:rsidRPr="00E07045" w:rsidRDefault="00075EB2" w:rsidP="0010346B">
            <w:pPr>
              <w:spacing w:line="100" w:lineRule="atLeast"/>
              <w:ind w:firstLine="33"/>
              <w:jc w:val="center"/>
              <w:rPr>
                <w:rFonts w:eastAsia="Times New Roman"/>
                <w:shd w:val="clear" w:color="auto" w:fill="FFFFFF"/>
              </w:rPr>
            </w:pPr>
            <w:r w:rsidRPr="00E07045">
              <w:rPr>
                <w:rFonts w:eastAsia="Times New Roman"/>
                <w:shd w:val="clear" w:color="auto" w:fill="FFFFFF"/>
              </w:rPr>
              <w:t>2035-2045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EB2" w:rsidRPr="00E07045" w:rsidRDefault="00075EB2" w:rsidP="00DE6BF9">
            <w:pPr>
              <w:pStyle w:val="a5"/>
              <w:jc w:val="center"/>
            </w:pPr>
            <w:r w:rsidRPr="00E07045">
              <w:t>*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5EB2" w:rsidRPr="00E07045" w:rsidRDefault="00075EB2" w:rsidP="00DE6BF9">
            <w:pPr>
              <w:pStyle w:val="a5"/>
              <w:jc w:val="center"/>
            </w:pPr>
            <w:r w:rsidRPr="00E07045">
              <w:t>ФБ, ОБ, ГБ</w:t>
            </w:r>
          </w:p>
        </w:tc>
      </w:tr>
      <w:tr w:rsidR="00075EB2" w:rsidRPr="00E07045" w:rsidTr="00CE3CF7"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EB2" w:rsidRPr="00E07045" w:rsidRDefault="00075EB2" w:rsidP="00DE6BF9">
            <w:pPr>
              <w:pStyle w:val="a6"/>
              <w:rPr>
                <w:rFonts w:ascii="Times New Roman" w:hAnsi="Times New Roman" w:cs="Times New Roman"/>
              </w:rPr>
            </w:pPr>
            <w:r w:rsidRPr="00E07045">
              <w:rPr>
                <w:rFonts w:ascii="Times New Roman" w:hAnsi="Times New Roman" w:cs="Times New Roman"/>
              </w:rPr>
              <w:t xml:space="preserve">Строительство организации дополнительного образования </w:t>
            </w:r>
            <w:proofErr w:type="spellStart"/>
            <w:r w:rsidRPr="00E07045">
              <w:rPr>
                <w:rFonts w:ascii="Times New Roman" w:hAnsi="Times New Roman" w:cs="Times New Roman"/>
              </w:rPr>
              <w:t>Зашекснинский</w:t>
            </w:r>
            <w:proofErr w:type="spellEnd"/>
            <w:r w:rsidRPr="00E07045">
              <w:rPr>
                <w:rFonts w:ascii="Times New Roman" w:hAnsi="Times New Roman" w:cs="Times New Roman"/>
              </w:rPr>
              <w:t xml:space="preserve"> район, 164 микрорайон.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EB2" w:rsidRPr="00E07045" w:rsidRDefault="00075EB2" w:rsidP="0004367F">
            <w:pPr>
              <w:spacing w:line="100" w:lineRule="atLeast"/>
              <w:ind w:firstLine="33"/>
              <w:jc w:val="center"/>
              <w:rPr>
                <w:rFonts w:eastAsia="Times New Roman"/>
                <w:shd w:val="clear" w:color="auto" w:fill="FFFFFF"/>
              </w:rPr>
            </w:pPr>
            <w:r w:rsidRPr="00E07045">
              <w:rPr>
                <w:rFonts w:eastAsia="Times New Roman"/>
                <w:shd w:val="clear" w:color="auto" w:fill="FFFFFF"/>
              </w:rPr>
              <w:t>2035-2045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EB2" w:rsidRPr="00E07045" w:rsidRDefault="00075EB2" w:rsidP="00DE6BF9">
            <w:pPr>
              <w:pStyle w:val="a5"/>
              <w:jc w:val="center"/>
            </w:pPr>
            <w:r w:rsidRPr="00E07045">
              <w:t>*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5EB2" w:rsidRPr="00E07045" w:rsidRDefault="00075EB2" w:rsidP="00DE6BF9">
            <w:pPr>
              <w:pStyle w:val="a5"/>
              <w:jc w:val="center"/>
            </w:pPr>
            <w:r w:rsidRPr="00E07045">
              <w:t>ФБ, ОБ, ГБ</w:t>
            </w:r>
          </w:p>
        </w:tc>
      </w:tr>
      <w:tr w:rsidR="00075EB2" w:rsidRPr="00E07045" w:rsidTr="00CE3CF7"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EB2" w:rsidRPr="00E07045" w:rsidRDefault="00075EB2" w:rsidP="003368D2">
            <w:pPr>
              <w:pStyle w:val="a5"/>
              <w:jc w:val="left"/>
              <w:rPr>
                <w:rFonts w:ascii="Times New Roman" w:hAnsi="Times New Roman" w:cs="Times New Roman"/>
              </w:rPr>
            </w:pPr>
            <w:r w:rsidRPr="00E07045">
              <w:rPr>
                <w:rFonts w:eastAsia="Times New Roman"/>
                <w:shd w:val="clear" w:color="auto" w:fill="FFFFFF"/>
              </w:rPr>
              <w:t>Строительство школы</w:t>
            </w:r>
            <w:r w:rsidRPr="00E07045">
              <w:rPr>
                <w:shd w:val="clear" w:color="auto" w:fill="FFFFFF"/>
              </w:rPr>
              <w:t xml:space="preserve"> </w:t>
            </w:r>
            <w:proofErr w:type="spellStart"/>
            <w:r w:rsidRPr="00E07045">
              <w:rPr>
                <w:rFonts w:ascii="Times New Roman" w:hAnsi="Times New Roman" w:cs="Times New Roman"/>
              </w:rPr>
              <w:t>Зашекснинский</w:t>
            </w:r>
            <w:proofErr w:type="spellEnd"/>
            <w:r w:rsidRPr="00E07045">
              <w:rPr>
                <w:rFonts w:ascii="Times New Roman" w:hAnsi="Times New Roman" w:cs="Times New Roman"/>
              </w:rPr>
              <w:t xml:space="preserve"> район, 164 микрорайон.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EB2" w:rsidRPr="00E07045" w:rsidRDefault="00075EB2" w:rsidP="0004367F">
            <w:pPr>
              <w:spacing w:line="100" w:lineRule="atLeast"/>
              <w:ind w:firstLine="33"/>
              <w:jc w:val="center"/>
              <w:rPr>
                <w:rFonts w:eastAsia="Times New Roman"/>
                <w:shd w:val="clear" w:color="auto" w:fill="FFFFFF"/>
              </w:rPr>
            </w:pPr>
            <w:r w:rsidRPr="00E07045">
              <w:rPr>
                <w:rFonts w:eastAsia="Times New Roman"/>
                <w:shd w:val="clear" w:color="auto" w:fill="FFFFFF"/>
              </w:rPr>
              <w:t>2035-2045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EB2" w:rsidRPr="00E07045" w:rsidRDefault="00075EB2" w:rsidP="00DE6BF9">
            <w:pPr>
              <w:pStyle w:val="a5"/>
              <w:jc w:val="center"/>
            </w:pPr>
            <w:r w:rsidRPr="00E07045">
              <w:t>*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5EB2" w:rsidRPr="00E07045" w:rsidRDefault="00075EB2" w:rsidP="00DE6BF9">
            <w:pPr>
              <w:pStyle w:val="a5"/>
              <w:jc w:val="center"/>
            </w:pPr>
            <w:r w:rsidRPr="00E07045">
              <w:t>ФБ, ОБ, ГБ</w:t>
            </w:r>
          </w:p>
        </w:tc>
      </w:tr>
      <w:tr w:rsidR="00075EB2" w:rsidRPr="00E07045" w:rsidTr="00CE3CF7"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EB2" w:rsidRPr="00E07045" w:rsidRDefault="00075EB2" w:rsidP="003368D2">
            <w:pPr>
              <w:pStyle w:val="a5"/>
              <w:jc w:val="left"/>
              <w:rPr>
                <w:rFonts w:ascii="Times New Roman" w:hAnsi="Times New Roman" w:cs="Times New Roman"/>
              </w:rPr>
            </w:pPr>
            <w:r w:rsidRPr="00E07045">
              <w:rPr>
                <w:rFonts w:eastAsia="Times New Roman"/>
                <w:shd w:val="clear" w:color="auto" w:fill="FFFFFF"/>
              </w:rPr>
              <w:t>Строительство детского сада</w:t>
            </w:r>
            <w:r w:rsidRPr="00E07045">
              <w:rPr>
                <w:shd w:val="clear" w:color="auto" w:fill="FFFFFF"/>
              </w:rPr>
              <w:t xml:space="preserve"> </w:t>
            </w:r>
            <w:proofErr w:type="spellStart"/>
            <w:r w:rsidRPr="00E07045">
              <w:rPr>
                <w:rFonts w:ascii="Times New Roman" w:hAnsi="Times New Roman" w:cs="Times New Roman"/>
              </w:rPr>
              <w:t>Зашекснинский</w:t>
            </w:r>
            <w:proofErr w:type="spellEnd"/>
            <w:r w:rsidRPr="00E07045">
              <w:rPr>
                <w:rFonts w:ascii="Times New Roman" w:hAnsi="Times New Roman" w:cs="Times New Roman"/>
              </w:rPr>
              <w:t xml:space="preserve"> район, 124 микрорайон.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EB2" w:rsidRPr="00E07045" w:rsidRDefault="00075EB2" w:rsidP="0004367F">
            <w:pPr>
              <w:spacing w:line="100" w:lineRule="atLeast"/>
              <w:ind w:firstLine="33"/>
              <w:jc w:val="center"/>
              <w:rPr>
                <w:rFonts w:eastAsia="Times New Roman"/>
                <w:shd w:val="clear" w:color="auto" w:fill="FFFFFF"/>
              </w:rPr>
            </w:pPr>
            <w:r w:rsidRPr="00E07045">
              <w:rPr>
                <w:rFonts w:eastAsia="Times New Roman"/>
                <w:shd w:val="clear" w:color="auto" w:fill="FFFFFF"/>
              </w:rPr>
              <w:t>2035-2045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EB2" w:rsidRPr="00E07045" w:rsidRDefault="00075EB2" w:rsidP="00DE6BF9">
            <w:pPr>
              <w:pStyle w:val="a5"/>
              <w:jc w:val="center"/>
            </w:pPr>
            <w:r w:rsidRPr="00E07045">
              <w:t>*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5EB2" w:rsidRPr="00E07045" w:rsidRDefault="00075EB2" w:rsidP="00DE6BF9">
            <w:pPr>
              <w:pStyle w:val="a5"/>
              <w:jc w:val="center"/>
            </w:pPr>
            <w:r w:rsidRPr="00E07045">
              <w:t>ФБ, ОБ, ГБ</w:t>
            </w:r>
          </w:p>
        </w:tc>
      </w:tr>
      <w:tr w:rsidR="00075EB2" w:rsidRPr="00E07045" w:rsidTr="00CE3CF7"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EB2" w:rsidRPr="00E07045" w:rsidRDefault="00075EB2" w:rsidP="003368D2">
            <w:pPr>
              <w:pStyle w:val="a5"/>
              <w:jc w:val="left"/>
              <w:rPr>
                <w:rFonts w:ascii="Times New Roman" w:hAnsi="Times New Roman" w:cs="Times New Roman"/>
              </w:rPr>
            </w:pPr>
            <w:r w:rsidRPr="00E07045">
              <w:rPr>
                <w:rFonts w:eastAsia="Times New Roman"/>
                <w:shd w:val="clear" w:color="auto" w:fill="FFFFFF"/>
              </w:rPr>
              <w:t>Строительство школы</w:t>
            </w:r>
            <w:r w:rsidRPr="00E07045">
              <w:rPr>
                <w:shd w:val="clear" w:color="auto" w:fill="FFFFFF"/>
              </w:rPr>
              <w:t xml:space="preserve"> </w:t>
            </w:r>
            <w:proofErr w:type="spellStart"/>
            <w:r w:rsidRPr="00E07045">
              <w:rPr>
                <w:rFonts w:ascii="Times New Roman" w:hAnsi="Times New Roman" w:cs="Times New Roman"/>
              </w:rPr>
              <w:t>Зашекснинский</w:t>
            </w:r>
            <w:proofErr w:type="spellEnd"/>
            <w:r w:rsidRPr="00E07045">
              <w:rPr>
                <w:rFonts w:ascii="Times New Roman" w:hAnsi="Times New Roman" w:cs="Times New Roman"/>
              </w:rPr>
              <w:t xml:space="preserve"> район, 124 микрорайон.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EB2" w:rsidRPr="00E07045" w:rsidRDefault="00075EB2" w:rsidP="0004367F">
            <w:pPr>
              <w:spacing w:line="100" w:lineRule="atLeast"/>
              <w:ind w:firstLine="33"/>
              <w:jc w:val="center"/>
              <w:rPr>
                <w:rFonts w:eastAsia="Times New Roman"/>
                <w:shd w:val="clear" w:color="auto" w:fill="FFFFFF"/>
              </w:rPr>
            </w:pPr>
            <w:r w:rsidRPr="00E07045">
              <w:rPr>
                <w:rFonts w:eastAsia="Times New Roman"/>
                <w:shd w:val="clear" w:color="auto" w:fill="FFFFFF"/>
              </w:rPr>
              <w:t>2035-2045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EB2" w:rsidRPr="00E07045" w:rsidRDefault="00075EB2" w:rsidP="00DE6BF9">
            <w:pPr>
              <w:pStyle w:val="a5"/>
              <w:jc w:val="center"/>
            </w:pPr>
            <w:r w:rsidRPr="00E07045">
              <w:t>*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5EB2" w:rsidRPr="00E07045" w:rsidRDefault="00075EB2" w:rsidP="00DE6BF9">
            <w:pPr>
              <w:pStyle w:val="a5"/>
              <w:jc w:val="center"/>
            </w:pPr>
            <w:r w:rsidRPr="00E07045">
              <w:t>ФБ, ОБ, ГБ</w:t>
            </w:r>
          </w:p>
        </w:tc>
      </w:tr>
      <w:tr w:rsidR="00075EB2" w:rsidRPr="00E07045" w:rsidTr="00CE3CF7"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EB2" w:rsidRPr="00E07045" w:rsidRDefault="00075EB2" w:rsidP="003368D2">
            <w:pPr>
              <w:pStyle w:val="a5"/>
              <w:jc w:val="left"/>
              <w:rPr>
                <w:rFonts w:ascii="Times New Roman" w:hAnsi="Times New Roman" w:cs="Times New Roman"/>
              </w:rPr>
            </w:pPr>
            <w:r w:rsidRPr="00E07045">
              <w:rPr>
                <w:rFonts w:ascii="Times New Roman" w:hAnsi="Times New Roman" w:cs="Times New Roman"/>
              </w:rPr>
              <w:t xml:space="preserve">Строительство организации дополнительного образования </w:t>
            </w:r>
            <w:proofErr w:type="spellStart"/>
            <w:r w:rsidRPr="00E07045">
              <w:rPr>
                <w:rFonts w:ascii="Times New Roman" w:hAnsi="Times New Roman" w:cs="Times New Roman"/>
              </w:rPr>
              <w:t>Зашекснинский</w:t>
            </w:r>
            <w:proofErr w:type="spellEnd"/>
            <w:r w:rsidRPr="00E07045">
              <w:rPr>
                <w:rFonts w:ascii="Times New Roman" w:hAnsi="Times New Roman" w:cs="Times New Roman"/>
              </w:rPr>
              <w:t xml:space="preserve"> район, 124 микрорайон.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EB2" w:rsidRPr="00E07045" w:rsidRDefault="00075EB2" w:rsidP="0004367F">
            <w:pPr>
              <w:spacing w:line="100" w:lineRule="atLeast"/>
              <w:ind w:firstLine="33"/>
              <w:jc w:val="center"/>
              <w:rPr>
                <w:rFonts w:eastAsia="Times New Roman"/>
                <w:shd w:val="clear" w:color="auto" w:fill="FFFFFF"/>
              </w:rPr>
            </w:pPr>
            <w:r w:rsidRPr="00E07045">
              <w:rPr>
                <w:rFonts w:eastAsia="Times New Roman"/>
                <w:shd w:val="clear" w:color="auto" w:fill="FFFFFF"/>
              </w:rPr>
              <w:t>2035-2045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EB2" w:rsidRPr="00E07045" w:rsidRDefault="00075EB2" w:rsidP="00DE6BF9">
            <w:pPr>
              <w:pStyle w:val="a5"/>
              <w:jc w:val="center"/>
            </w:pPr>
            <w:r w:rsidRPr="00E07045">
              <w:t>*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5EB2" w:rsidRPr="00E07045" w:rsidRDefault="00075EB2" w:rsidP="00DE6BF9">
            <w:pPr>
              <w:pStyle w:val="a5"/>
              <w:jc w:val="center"/>
            </w:pPr>
            <w:r w:rsidRPr="00E07045">
              <w:t>ФБ, ОБ, ГБ</w:t>
            </w:r>
          </w:p>
        </w:tc>
      </w:tr>
      <w:tr w:rsidR="00075EB2" w:rsidRPr="00E07045" w:rsidTr="00CE3CF7"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EB2" w:rsidRPr="00E07045" w:rsidRDefault="00075EB2" w:rsidP="003368D2">
            <w:pPr>
              <w:pStyle w:val="a5"/>
              <w:jc w:val="left"/>
              <w:rPr>
                <w:rFonts w:ascii="Times New Roman" w:hAnsi="Times New Roman" w:cs="Times New Roman"/>
              </w:rPr>
            </w:pPr>
            <w:r w:rsidRPr="00E07045">
              <w:rPr>
                <w:rFonts w:eastAsia="Times New Roman"/>
                <w:shd w:val="clear" w:color="auto" w:fill="FFFFFF"/>
              </w:rPr>
              <w:t>Строительство детского сада</w:t>
            </w:r>
            <w:r w:rsidRPr="00E07045">
              <w:rPr>
                <w:shd w:val="clear" w:color="auto" w:fill="FFFFFF"/>
              </w:rPr>
              <w:t xml:space="preserve"> </w:t>
            </w:r>
            <w:proofErr w:type="spellStart"/>
            <w:r w:rsidRPr="00E07045">
              <w:rPr>
                <w:rFonts w:ascii="Times New Roman" w:hAnsi="Times New Roman" w:cs="Times New Roman"/>
              </w:rPr>
              <w:t>Зашекснинский</w:t>
            </w:r>
            <w:proofErr w:type="spellEnd"/>
            <w:r w:rsidRPr="00E07045">
              <w:rPr>
                <w:rFonts w:ascii="Times New Roman" w:hAnsi="Times New Roman" w:cs="Times New Roman"/>
              </w:rPr>
              <w:t xml:space="preserve"> район, 108 микрорайон.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EB2" w:rsidRPr="00E07045" w:rsidRDefault="00075EB2" w:rsidP="0004367F">
            <w:pPr>
              <w:spacing w:line="100" w:lineRule="atLeast"/>
              <w:ind w:firstLine="33"/>
              <w:jc w:val="center"/>
              <w:rPr>
                <w:rFonts w:eastAsia="Times New Roman"/>
                <w:shd w:val="clear" w:color="auto" w:fill="FFFFFF"/>
              </w:rPr>
            </w:pPr>
            <w:r w:rsidRPr="00E07045">
              <w:rPr>
                <w:rFonts w:eastAsia="Times New Roman"/>
                <w:shd w:val="clear" w:color="auto" w:fill="FFFFFF"/>
              </w:rPr>
              <w:t>2026-2035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EB2" w:rsidRPr="00E07045" w:rsidRDefault="00075EB2" w:rsidP="00DE6BF9">
            <w:pPr>
              <w:pStyle w:val="a5"/>
              <w:jc w:val="center"/>
            </w:pPr>
            <w:r w:rsidRPr="00E07045">
              <w:t>*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5EB2" w:rsidRPr="00E07045" w:rsidRDefault="00075EB2" w:rsidP="00DE6BF9">
            <w:pPr>
              <w:pStyle w:val="a5"/>
              <w:jc w:val="center"/>
            </w:pPr>
            <w:r w:rsidRPr="00E07045">
              <w:t>ФБ, ОБ, ГБ</w:t>
            </w:r>
          </w:p>
        </w:tc>
      </w:tr>
      <w:tr w:rsidR="00075EB2" w:rsidRPr="00E07045" w:rsidTr="00CE3CF7"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EB2" w:rsidRPr="00E07045" w:rsidRDefault="00075EB2" w:rsidP="003368D2">
            <w:pPr>
              <w:pStyle w:val="a5"/>
              <w:jc w:val="left"/>
              <w:rPr>
                <w:rFonts w:ascii="Times New Roman" w:hAnsi="Times New Roman" w:cs="Times New Roman"/>
              </w:rPr>
            </w:pPr>
            <w:r w:rsidRPr="00E07045">
              <w:rPr>
                <w:rFonts w:eastAsia="Times New Roman"/>
                <w:shd w:val="clear" w:color="auto" w:fill="FFFFFF"/>
              </w:rPr>
              <w:t>Строительство детского сада</w:t>
            </w:r>
            <w:r w:rsidRPr="00E07045">
              <w:rPr>
                <w:shd w:val="clear" w:color="auto" w:fill="FFFFFF"/>
              </w:rPr>
              <w:t xml:space="preserve"> </w:t>
            </w:r>
            <w:proofErr w:type="spellStart"/>
            <w:r w:rsidRPr="00E07045">
              <w:rPr>
                <w:rFonts w:ascii="Times New Roman" w:hAnsi="Times New Roman" w:cs="Times New Roman"/>
              </w:rPr>
              <w:t>Зашекснинский</w:t>
            </w:r>
            <w:proofErr w:type="spellEnd"/>
            <w:r w:rsidRPr="00E07045">
              <w:rPr>
                <w:rFonts w:ascii="Times New Roman" w:hAnsi="Times New Roman" w:cs="Times New Roman"/>
              </w:rPr>
              <w:t xml:space="preserve"> район, 110 микрорайон.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EB2" w:rsidRPr="00E07045" w:rsidRDefault="00075EB2" w:rsidP="0004367F">
            <w:pPr>
              <w:spacing w:line="100" w:lineRule="atLeast"/>
              <w:ind w:firstLine="33"/>
              <w:jc w:val="center"/>
              <w:rPr>
                <w:rFonts w:eastAsia="Times New Roman"/>
                <w:shd w:val="clear" w:color="auto" w:fill="FFFFFF"/>
              </w:rPr>
            </w:pPr>
            <w:r w:rsidRPr="00E07045">
              <w:rPr>
                <w:rFonts w:eastAsia="Times New Roman"/>
                <w:shd w:val="clear" w:color="auto" w:fill="FFFFFF"/>
              </w:rPr>
              <w:t>2035-2045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EB2" w:rsidRPr="00E07045" w:rsidRDefault="00075EB2" w:rsidP="00DE6BF9">
            <w:pPr>
              <w:pStyle w:val="a5"/>
              <w:jc w:val="center"/>
            </w:pPr>
            <w:r w:rsidRPr="00E07045">
              <w:t>*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5EB2" w:rsidRPr="00E07045" w:rsidRDefault="00075EB2" w:rsidP="00DE6BF9">
            <w:pPr>
              <w:pStyle w:val="a5"/>
              <w:jc w:val="center"/>
            </w:pPr>
            <w:r w:rsidRPr="00E07045">
              <w:t>ФБ, ОБ, ГБ</w:t>
            </w:r>
          </w:p>
        </w:tc>
      </w:tr>
      <w:tr w:rsidR="00075EB2" w:rsidRPr="00E07045" w:rsidTr="00CE3CF7"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EB2" w:rsidRPr="00E07045" w:rsidRDefault="00075EB2" w:rsidP="009B5A69">
            <w:pPr>
              <w:pStyle w:val="a5"/>
              <w:jc w:val="left"/>
              <w:rPr>
                <w:rFonts w:ascii="Times New Roman" w:hAnsi="Times New Roman" w:cs="Times New Roman"/>
              </w:rPr>
            </w:pPr>
            <w:r w:rsidRPr="00E07045">
              <w:rPr>
                <w:shd w:val="clear" w:color="auto" w:fill="FFFFFF"/>
              </w:rPr>
              <w:t xml:space="preserve">Строительство детского сада </w:t>
            </w:r>
            <w:proofErr w:type="spellStart"/>
            <w:r w:rsidRPr="00E07045">
              <w:rPr>
                <w:rFonts w:ascii="Times New Roman" w:hAnsi="Times New Roman" w:cs="Times New Roman"/>
              </w:rPr>
              <w:t>Зашекснинский</w:t>
            </w:r>
            <w:proofErr w:type="spellEnd"/>
            <w:r w:rsidRPr="00E07045">
              <w:rPr>
                <w:rFonts w:ascii="Times New Roman" w:hAnsi="Times New Roman" w:cs="Times New Roman"/>
              </w:rPr>
              <w:t xml:space="preserve"> район, 109 микрорайон.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EB2" w:rsidRPr="00E07045" w:rsidRDefault="00075EB2" w:rsidP="00B44992">
            <w:pPr>
              <w:spacing w:line="100" w:lineRule="atLeast"/>
              <w:ind w:firstLine="33"/>
              <w:jc w:val="center"/>
              <w:rPr>
                <w:shd w:val="clear" w:color="auto" w:fill="FFFFFF"/>
              </w:rPr>
            </w:pPr>
            <w:r w:rsidRPr="00E07045">
              <w:rPr>
                <w:shd w:val="clear" w:color="auto" w:fill="FFFFFF"/>
              </w:rPr>
              <w:t>2035-2045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EB2" w:rsidRPr="00E07045" w:rsidRDefault="00075EB2" w:rsidP="00DE6BF9">
            <w:pPr>
              <w:pStyle w:val="a5"/>
              <w:jc w:val="center"/>
            </w:pPr>
            <w:r w:rsidRPr="00E07045">
              <w:t>*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5EB2" w:rsidRPr="00E07045" w:rsidRDefault="00075EB2" w:rsidP="00DE6BF9">
            <w:pPr>
              <w:pStyle w:val="a5"/>
              <w:jc w:val="center"/>
            </w:pPr>
            <w:r w:rsidRPr="00E07045">
              <w:t>ФБ, ОБ, ГБ</w:t>
            </w:r>
          </w:p>
        </w:tc>
      </w:tr>
      <w:tr w:rsidR="00075EB2" w:rsidRPr="00E07045" w:rsidTr="00CE3CF7"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EB2" w:rsidRPr="00E07045" w:rsidRDefault="00075EB2" w:rsidP="009B5A69">
            <w:pPr>
              <w:pStyle w:val="a5"/>
              <w:jc w:val="left"/>
              <w:rPr>
                <w:rFonts w:ascii="Times New Roman" w:hAnsi="Times New Roman" w:cs="Times New Roman"/>
              </w:rPr>
            </w:pPr>
            <w:r w:rsidRPr="00E07045">
              <w:rPr>
                <w:shd w:val="clear" w:color="auto" w:fill="FFFFFF"/>
              </w:rPr>
              <w:t xml:space="preserve">Строительство школы </w:t>
            </w:r>
            <w:proofErr w:type="spellStart"/>
            <w:r w:rsidRPr="00E07045">
              <w:rPr>
                <w:rFonts w:ascii="Times New Roman" w:hAnsi="Times New Roman" w:cs="Times New Roman"/>
              </w:rPr>
              <w:t>Зашекснинский</w:t>
            </w:r>
            <w:proofErr w:type="spellEnd"/>
            <w:r w:rsidRPr="00E07045">
              <w:rPr>
                <w:rFonts w:ascii="Times New Roman" w:hAnsi="Times New Roman" w:cs="Times New Roman"/>
              </w:rPr>
              <w:t xml:space="preserve"> район, 109 микрорайон.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EB2" w:rsidRPr="00E07045" w:rsidRDefault="00075EB2" w:rsidP="00B44992">
            <w:pPr>
              <w:spacing w:line="100" w:lineRule="atLeast"/>
              <w:ind w:firstLine="33"/>
              <w:jc w:val="center"/>
              <w:rPr>
                <w:shd w:val="clear" w:color="auto" w:fill="FFFFFF"/>
              </w:rPr>
            </w:pPr>
            <w:r w:rsidRPr="00E07045">
              <w:rPr>
                <w:shd w:val="clear" w:color="auto" w:fill="FFFFFF"/>
              </w:rPr>
              <w:t>2035-2045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EB2" w:rsidRPr="00E07045" w:rsidRDefault="00075EB2" w:rsidP="00DE6BF9">
            <w:pPr>
              <w:pStyle w:val="a5"/>
              <w:jc w:val="center"/>
            </w:pPr>
            <w:r w:rsidRPr="00E07045">
              <w:t>*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5EB2" w:rsidRPr="00E07045" w:rsidRDefault="00075EB2" w:rsidP="00DE6BF9">
            <w:pPr>
              <w:pStyle w:val="a5"/>
              <w:jc w:val="center"/>
            </w:pPr>
            <w:r w:rsidRPr="00E07045">
              <w:t>ФБ, ОБ, ГБ</w:t>
            </w:r>
          </w:p>
        </w:tc>
      </w:tr>
      <w:tr w:rsidR="00075EB2" w:rsidRPr="00E07045" w:rsidTr="00CE3CF7"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EB2" w:rsidRPr="00E07045" w:rsidRDefault="00075EB2" w:rsidP="009B5A69">
            <w:pPr>
              <w:pStyle w:val="a5"/>
              <w:jc w:val="left"/>
              <w:rPr>
                <w:rFonts w:ascii="Times New Roman" w:hAnsi="Times New Roman" w:cs="Times New Roman"/>
              </w:rPr>
            </w:pPr>
            <w:r w:rsidRPr="00E07045">
              <w:rPr>
                <w:rFonts w:ascii="Times New Roman" w:hAnsi="Times New Roman" w:cs="Times New Roman"/>
              </w:rPr>
              <w:t xml:space="preserve">Строительство организации дополнительного образования </w:t>
            </w:r>
            <w:proofErr w:type="spellStart"/>
            <w:r w:rsidRPr="00E07045">
              <w:rPr>
                <w:rFonts w:ascii="Times New Roman" w:hAnsi="Times New Roman" w:cs="Times New Roman"/>
              </w:rPr>
              <w:t>Зашекснинский</w:t>
            </w:r>
            <w:proofErr w:type="spellEnd"/>
            <w:r w:rsidRPr="00E07045">
              <w:rPr>
                <w:rFonts w:ascii="Times New Roman" w:hAnsi="Times New Roman" w:cs="Times New Roman"/>
              </w:rPr>
              <w:t xml:space="preserve"> район, 110 микрорайон.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EB2" w:rsidRPr="00E07045" w:rsidRDefault="00075EB2" w:rsidP="00B44992">
            <w:pPr>
              <w:spacing w:line="100" w:lineRule="atLeast"/>
              <w:ind w:firstLine="33"/>
              <w:jc w:val="center"/>
              <w:rPr>
                <w:shd w:val="clear" w:color="auto" w:fill="FFFFFF"/>
              </w:rPr>
            </w:pPr>
            <w:r w:rsidRPr="00E07045">
              <w:rPr>
                <w:shd w:val="clear" w:color="auto" w:fill="FFFFFF"/>
              </w:rPr>
              <w:t>2035-2045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EB2" w:rsidRPr="00E07045" w:rsidRDefault="00075EB2" w:rsidP="00DE6BF9">
            <w:pPr>
              <w:pStyle w:val="a5"/>
              <w:jc w:val="center"/>
            </w:pPr>
            <w:r w:rsidRPr="00E07045">
              <w:t>*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5EB2" w:rsidRPr="00E07045" w:rsidRDefault="00075EB2" w:rsidP="00DE6BF9">
            <w:pPr>
              <w:pStyle w:val="a5"/>
              <w:jc w:val="center"/>
            </w:pPr>
            <w:r w:rsidRPr="00E07045">
              <w:t>ФБ, ОБ, ГБ</w:t>
            </w:r>
          </w:p>
        </w:tc>
      </w:tr>
      <w:tr w:rsidR="00075EB2" w:rsidRPr="00E07045" w:rsidTr="00CE3CF7"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EB2" w:rsidRPr="00E07045" w:rsidRDefault="00075EB2" w:rsidP="009B5A69">
            <w:pPr>
              <w:pStyle w:val="a6"/>
              <w:rPr>
                <w:rFonts w:ascii="Times New Roman" w:hAnsi="Times New Roman" w:cs="Times New Roman"/>
              </w:rPr>
            </w:pPr>
            <w:r w:rsidRPr="00E07045">
              <w:rPr>
                <w:rFonts w:ascii="Times New Roman" w:hAnsi="Times New Roman" w:cs="Times New Roman"/>
              </w:rPr>
              <w:t xml:space="preserve">Строительство организации дополнительного образования </w:t>
            </w:r>
            <w:proofErr w:type="spellStart"/>
            <w:r w:rsidRPr="00E07045">
              <w:rPr>
                <w:rFonts w:ascii="Times New Roman" w:hAnsi="Times New Roman" w:cs="Times New Roman"/>
              </w:rPr>
              <w:t>Зашекснинский</w:t>
            </w:r>
            <w:proofErr w:type="spellEnd"/>
            <w:r w:rsidRPr="00E07045">
              <w:rPr>
                <w:rFonts w:ascii="Times New Roman" w:hAnsi="Times New Roman" w:cs="Times New Roman"/>
              </w:rPr>
              <w:t xml:space="preserve"> район, 111 микрорайон.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EB2" w:rsidRPr="00E07045" w:rsidRDefault="00075EB2" w:rsidP="00B44992">
            <w:pPr>
              <w:spacing w:line="100" w:lineRule="atLeast"/>
              <w:ind w:firstLine="33"/>
              <w:jc w:val="center"/>
              <w:rPr>
                <w:shd w:val="clear" w:color="auto" w:fill="FFFFFF"/>
              </w:rPr>
            </w:pPr>
            <w:r w:rsidRPr="00E07045">
              <w:rPr>
                <w:shd w:val="clear" w:color="auto" w:fill="FFFFFF"/>
              </w:rPr>
              <w:t>2035-2045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EB2" w:rsidRPr="00E07045" w:rsidRDefault="00075EB2" w:rsidP="00DE6BF9">
            <w:pPr>
              <w:pStyle w:val="a5"/>
              <w:jc w:val="center"/>
            </w:pPr>
            <w:r w:rsidRPr="00E07045">
              <w:t>*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5EB2" w:rsidRPr="00E07045" w:rsidRDefault="00075EB2" w:rsidP="00DE6BF9">
            <w:pPr>
              <w:pStyle w:val="a5"/>
              <w:jc w:val="center"/>
            </w:pPr>
            <w:r w:rsidRPr="00E07045">
              <w:t>ФБ, ОБ, ГБ</w:t>
            </w:r>
          </w:p>
        </w:tc>
      </w:tr>
      <w:tr w:rsidR="00075EB2" w:rsidRPr="00E07045" w:rsidTr="00CE3CF7"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EB2" w:rsidRPr="00E07045" w:rsidRDefault="00075EB2" w:rsidP="009B5A69">
            <w:pPr>
              <w:pStyle w:val="a5"/>
              <w:jc w:val="left"/>
              <w:rPr>
                <w:rFonts w:ascii="Times New Roman" w:hAnsi="Times New Roman" w:cs="Times New Roman"/>
              </w:rPr>
            </w:pPr>
            <w:r w:rsidRPr="00E07045">
              <w:rPr>
                <w:shd w:val="clear" w:color="auto" w:fill="FFFFFF"/>
              </w:rPr>
              <w:t xml:space="preserve">Строительство школы </w:t>
            </w:r>
            <w:proofErr w:type="spellStart"/>
            <w:r w:rsidRPr="00E07045">
              <w:rPr>
                <w:rFonts w:ascii="Times New Roman" w:hAnsi="Times New Roman" w:cs="Times New Roman"/>
              </w:rPr>
              <w:t>Зашекснинский</w:t>
            </w:r>
            <w:proofErr w:type="spellEnd"/>
            <w:r w:rsidRPr="00E07045">
              <w:rPr>
                <w:rFonts w:ascii="Times New Roman" w:hAnsi="Times New Roman" w:cs="Times New Roman"/>
              </w:rPr>
              <w:t xml:space="preserve"> </w:t>
            </w:r>
            <w:r w:rsidRPr="00E07045">
              <w:rPr>
                <w:rFonts w:ascii="Times New Roman" w:hAnsi="Times New Roman" w:cs="Times New Roman"/>
              </w:rPr>
              <w:lastRenderedPageBreak/>
              <w:t>район, 113 микрорайон.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EB2" w:rsidRPr="00E07045" w:rsidRDefault="00075EB2" w:rsidP="00B44992">
            <w:pPr>
              <w:spacing w:line="100" w:lineRule="atLeast"/>
              <w:ind w:firstLine="33"/>
              <w:jc w:val="center"/>
              <w:rPr>
                <w:shd w:val="clear" w:color="auto" w:fill="FFFFFF"/>
              </w:rPr>
            </w:pPr>
            <w:r w:rsidRPr="00E07045">
              <w:rPr>
                <w:shd w:val="clear" w:color="auto" w:fill="FFFFFF"/>
              </w:rPr>
              <w:lastRenderedPageBreak/>
              <w:t>2035-2045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EB2" w:rsidRPr="00E07045" w:rsidRDefault="00075EB2" w:rsidP="00DE6BF9">
            <w:pPr>
              <w:pStyle w:val="a5"/>
              <w:jc w:val="center"/>
            </w:pPr>
            <w:r w:rsidRPr="00E07045">
              <w:t>*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5EB2" w:rsidRPr="00E07045" w:rsidRDefault="00075EB2" w:rsidP="00DE6BF9">
            <w:pPr>
              <w:pStyle w:val="a5"/>
              <w:jc w:val="center"/>
            </w:pPr>
            <w:r w:rsidRPr="00E07045">
              <w:t>ФБ, ОБ, ГБ</w:t>
            </w:r>
          </w:p>
        </w:tc>
      </w:tr>
      <w:tr w:rsidR="00075EB2" w:rsidRPr="00E07045" w:rsidTr="00CE3CF7"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EB2" w:rsidRPr="00E07045" w:rsidRDefault="00075EB2" w:rsidP="009B5A69">
            <w:pPr>
              <w:pStyle w:val="a5"/>
              <w:jc w:val="left"/>
              <w:rPr>
                <w:rFonts w:ascii="Times New Roman" w:hAnsi="Times New Roman" w:cs="Times New Roman"/>
              </w:rPr>
            </w:pPr>
            <w:r w:rsidRPr="00E07045">
              <w:rPr>
                <w:shd w:val="clear" w:color="auto" w:fill="FFFFFF"/>
              </w:rPr>
              <w:t xml:space="preserve">Строительство детского сада </w:t>
            </w:r>
            <w:proofErr w:type="spellStart"/>
            <w:r w:rsidRPr="00E07045">
              <w:rPr>
                <w:rFonts w:ascii="Times New Roman" w:hAnsi="Times New Roman" w:cs="Times New Roman"/>
              </w:rPr>
              <w:t>Зашекснинский</w:t>
            </w:r>
            <w:proofErr w:type="spellEnd"/>
            <w:r w:rsidRPr="00E07045">
              <w:rPr>
                <w:rFonts w:ascii="Times New Roman" w:hAnsi="Times New Roman" w:cs="Times New Roman"/>
              </w:rPr>
              <w:t xml:space="preserve"> район, 139 микрорайон.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EB2" w:rsidRPr="00E07045" w:rsidRDefault="00075EB2" w:rsidP="00B44992">
            <w:pPr>
              <w:spacing w:line="100" w:lineRule="atLeast"/>
              <w:ind w:firstLine="33"/>
              <w:jc w:val="center"/>
              <w:rPr>
                <w:shd w:val="clear" w:color="auto" w:fill="FFFFFF"/>
              </w:rPr>
            </w:pPr>
            <w:r w:rsidRPr="00E07045">
              <w:rPr>
                <w:shd w:val="clear" w:color="auto" w:fill="FFFFFF"/>
              </w:rPr>
              <w:t>2035-2045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EB2" w:rsidRPr="00E07045" w:rsidRDefault="00075EB2" w:rsidP="00DE6BF9">
            <w:pPr>
              <w:pStyle w:val="a5"/>
              <w:jc w:val="center"/>
            </w:pPr>
            <w:r w:rsidRPr="00E07045">
              <w:t>*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5EB2" w:rsidRPr="00E07045" w:rsidRDefault="00075EB2" w:rsidP="00DE6BF9">
            <w:pPr>
              <w:pStyle w:val="a5"/>
              <w:jc w:val="center"/>
            </w:pPr>
            <w:r w:rsidRPr="00E07045">
              <w:t>ФБ, ОБ, ГБ</w:t>
            </w:r>
          </w:p>
        </w:tc>
      </w:tr>
      <w:tr w:rsidR="00075EB2" w:rsidRPr="00E07045" w:rsidTr="00CE3CF7"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EB2" w:rsidRPr="00E07045" w:rsidRDefault="00075EB2" w:rsidP="009B5A69">
            <w:pPr>
              <w:pStyle w:val="a5"/>
              <w:jc w:val="left"/>
              <w:rPr>
                <w:rFonts w:ascii="Times New Roman" w:hAnsi="Times New Roman" w:cs="Times New Roman"/>
              </w:rPr>
            </w:pPr>
            <w:r w:rsidRPr="00E07045">
              <w:rPr>
                <w:shd w:val="clear" w:color="auto" w:fill="FFFFFF"/>
              </w:rPr>
              <w:t xml:space="preserve">Строительство детского сада </w:t>
            </w:r>
            <w:proofErr w:type="spellStart"/>
            <w:r w:rsidRPr="00E07045">
              <w:rPr>
                <w:rFonts w:ascii="Times New Roman" w:hAnsi="Times New Roman" w:cs="Times New Roman"/>
              </w:rPr>
              <w:t>Зашекснинский</w:t>
            </w:r>
            <w:proofErr w:type="spellEnd"/>
            <w:r w:rsidRPr="00E07045">
              <w:rPr>
                <w:rFonts w:ascii="Times New Roman" w:hAnsi="Times New Roman" w:cs="Times New Roman"/>
              </w:rPr>
              <w:t xml:space="preserve"> район, 163 микрорайон.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EB2" w:rsidRPr="00E07045" w:rsidRDefault="00075EB2" w:rsidP="00B44992">
            <w:pPr>
              <w:spacing w:line="100" w:lineRule="atLeast"/>
              <w:ind w:firstLine="33"/>
              <w:jc w:val="center"/>
              <w:rPr>
                <w:shd w:val="clear" w:color="auto" w:fill="FFFFFF"/>
              </w:rPr>
            </w:pPr>
            <w:r w:rsidRPr="00E07045">
              <w:rPr>
                <w:shd w:val="clear" w:color="auto" w:fill="FFFFFF"/>
              </w:rPr>
              <w:t>2035-2045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EB2" w:rsidRPr="00E07045" w:rsidRDefault="00075EB2" w:rsidP="00DE6BF9">
            <w:pPr>
              <w:pStyle w:val="a5"/>
              <w:jc w:val="center"/>
            </w:pPr>
            <w:r w:rsidRPr="00E07045">
              <w:t>*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5EB2" w:rsidRPr="00E07045" w:rsidRDefault="00075EB2" w:rsidP="00DE6BF9">
            <w:pPr>
              <w:pStyle w:val="a5"/>
              <w:jc w:val="center"/>
            </w:pPr>
            <w:r w:rsidRPr="00E07045">
              <w:t>ФБ, ОБ, ГБ</w:t>
            </w:r>
          </w:p>
        </w:tc>
      </w:tr>
      <w:tr w:rsidR="00075EB2" w:rsidRPr="00E07045" w:rsidTr="00CE3CF7"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EB2" w:rsidRPr="00E07045" w:rsidRDefault="00075EB2" w:rsidP="00897B72">
            <w:pPr>
              <w:spacing w:line="100" w:lineRule="atLeast"/>
              <w:ind w:firstLine="0"/>
              <w:rPr>
                <w:rFonts w:ascii="Times New Roman" w:hAnsi="Times New Roman" w:cs="Times New Roman"/>
                <w:bCs/>
                <w:kern w:val="1"/>
              </w:rPr>
            </w:pPr>
            <w:r w:rsidRPr="00E07045">
              <w:rPr>
                <w:rFonts w:ascii="Times New Roman" w:hAnsi="Times New Roman" w:cs="Times New Roman"/>
                <w:shd w:val="clear" w:color="auto" w:fill="FFFFFF"/>
              </w:rPr>
              <w:t xml:space="preserve">Строительство школы </w:t>
            </w:r>
            <w:proofErr w:type="spellStart"/>
            <w:r w:rsidRPr="00E07045">
              <w:rPr>
                <w:rFonts w:ascii="Times New Roman" w:hAnsi="Times New Roman" w:cs="Times New Roman"/>
              </w:rPr>
              <w:t>Зашекснинский</w:t>
            </w:r>
            <w:proofErr w:type="spellEnd"/>
            <w:r w:rsidRPr="00E07045">
              <w:rPr>
                <w:rFonts w:ascii="Times New Roman" w:hAnsi="Times New Roman" w:cs="Times New Roman"/>
              </w:rPr>
              <w:t xml:space="preserve"> район, 163 микрорайон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EB2" w:rsidRPr="00E07045" w:rsidRDefault="00075EB2" w:rsidP="00897B72">
            <w:pPr>
              <w:spacing w:line="100" w:lineRule="atLeast"/>
              <w:ind w:firstLine="33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E07045">
              <w:rPr>
                <w:rFonts w:ascii="Times New Roman" w:hAnsi="Times New Roman" w:cs="Times New Roman"/>
                <w:shd w:val="clear" w:color="auto" w:fill="FFFFFF"/>
              </w:rPr>
              <w:t>2035-2045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EB2" w:rsidRPr="00E07045" w:rsidRDefault="00075EB2" w:rsidP="00DE6BF9">
            <w:pPr>
              <w:pStyle w:val="a5"/>
              <w:jc w:val="center"/>
            </w:pPr>
            <w:r w:rsidRPr="00E07045">
              <w:t>*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5EB2" w:rsidRPr="00E07045" w:rsidRDefault="00075EB2" w:rsidP="00DE6BF9">
            <w:pPr>
              <w:pStyle w:val="a5"/>
              <w:jc w:val="center"/>
            </w:pPr>
            <w:r w:rsidRPr="00E07045">
              <w:t>ФБ, ОБ, ГБ</w:t>
            </w:r>
          </w:p>
        </w:tc>
      </w:tr>
      <w:tr w:rsidR="00075EB2" w:rsidRPr="00E07045" w:rsidTr="00CE3CF7"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EB2" w:rsidRPr="00E07045" w:rsidRDefault="00075EB2" w:rsidP="00897B72">
            <w:pPr>
              <w:pStyle w:val="a6"/>
              <w:rPr>
                <w:rFonts w:ascii="Times New Roman" w:hAnsi="Times New Roman" w:cs="Times New Roman"/>
              </w:rPr>
            </w:pPr>
            <w:r w:rsidRPr="00E07045">
              <w:rPr>
                <w:rFonts w:ascii="Times New Roman" w:hAnsi="Times New Roman" w:cs="Times New Roman"/>
              </w:rPr>
              <w:t xml:space="preserve">Строительство организации дополнительного образования </w:t>
            </w:r>
            <w:proofErr w:type="spellStart"/>
            <w:r w:rsidRPr="00E07045">
              <w:rPr>
                <w:rFonts w:ascii="Times New Roman" w:hAnsi="Times New Roman" w:cs="Times New Roman"/>
              </w:rPr>
              <w:t>Зашекснинский</w:t>
            </w:r>
            <w:proofErr w:type="spellEnd"/>
            <w:r w:rsidRPr="00E07045">
              <w:rPr>
                <w:rFonts w:ascii="Times New Roman" w:hAnsi="Times New Roman" w:cs="Times New Roman"/>
              </w:rPr>
              <w:t xml:space="preserve"> район, 163 микрорайон.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EB2" w:rsidRPr="00E07045" w:rsidRDefault="00075EB2" w:rsidP="00897B72">
            <w:pPr>
              <w:spacing w:line="100" w:lineRule="atLeast"/>
              <w:ind w:firstLine="33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E07045">
              <w:rPr>
                <w:rFonts w:ascii="Times New Roman" w:hAnsi="Times New Roman" w:cs="Times New Roman"/>
                <w:shd w:val="clear" w:color="auto" w:fill="FFFFFF"/>
              </w:rPr>
              <w:t>2035-2045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EB2" w:rsidRPr="00E07045" w:rsidRDefault="00075EB2" w:rsidP="00DE6BF9">
            <w:pPr>
              <w:pStyle w:val="a5"/>
              <w:jc w:val="center"/>
            </w:pPr>
            <w:r w:rsidRPr="00E07045">
              <w:t>*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5EB2" w:rsidRPr="00E07045" w:rsidRDefault="00075EB2" w:rsidP="00DE6BF9">
            <w:pPr>
              <w:pStyle w:val="a5"/>
              <w:jc w:val="center"/>
            </w:pPr>
            <w:r w:rsidRPr="00E07045">
              <w:t>ФБ, ОБ, ГБ</w:t>
            </w:r>
          </w:p>
        </w:tc>
      </w:tr>
      <w:tr w:rsidR="00075EB2" w:rsidRPr="00E07045" w:rsidTr="00CE3CF7"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EB2" w:rsidRPr="00E07045" w:rsidRDefault="00075EB2" w:rsidP="00897B72">
            <w:pPr>
              <w:ind w:left="2" w:firstLine="0"/>
              <w:rPr>
                <w:rFonts w:ascii="Times New Roman" w:hAnsi="Times New Roman" w:cs="Times New Roman"/>
              </w:rPr>
            </w:pPr>
            <w:r w:rsidRPr="00E07045">
              <w:rPr>
                <w:rFonts w:ascii="Times New Roman" w:hAnsi="Times New Roman" w:cs="Times New Roman"/>
                <w:shd w:val="clear" w:color="auto" w:fill="FFFFFF"/>
              </w:rPr>
              <w:t xml:space="preserve">Строительство детского сада </w:t>
            </w:r>
            <w:proofErr w:type="spellStart"/>
            <w:r w:rsidRPr="00E07045">
              <w:rPr>
                <w:rFonts w:ascii="Times New Roman" w:hAnsi="Times New Roman" w:cs="Times New Roman"/>
              </w:rPr>
              <w:t>Зашекснинский</w:t>
            </w:r>
            <w:proofErr w:type="spellEnd"/>
            <w:r w:rsidRPr="00E07045">
              <w:rPr>
                <w:rFonts w:ascii="Times New Roman" w:hAnsi="Times New Roman" w:cs="Times New Roman"/>
              </w:rPr>
              <w:t xml:space="preserve"> район, 143 микрорайон.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EB2" w:rsidRPr="00E07045" w:rsidRDefault="00075EB2" w:rsidP="00897B72">
            <w:pPr>
              <w:spacing w:line="100" w:lineRule="atLeast"/>
              <w:ind w:firstLine="33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E07045">
              <w:rPr>
                <w:rFonts w:ascii="Times New Roman" w:hAnsi="Times New Roman" w:cs="Times New Roman"/>
                <w:shd w:val="clear" w:color="auto" w:fill="FFFFFF"/>
              </w:rPr>
              <w:t>2035-2045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EB2" w:rsidRPr="00E07045" w:rsidRDefault="00075EB2" w:rsidP="00DE6BF9">
            <w:pPr>
              <w:pStyle w:val="a5"/>
              <w:jc w:val="center"/>
            </w:pPr>
            <w:r w:rsidRPr="00E07045">
              <w:t>*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5EB2" w:rsidRPr="00E07045" w:rsidRDefault="00075EB2" w:rsidP="00DE6BF9">
            <w:pPr>
              <w:pStyle w:val="a5"/>
              <w:jc w:val="center"/>
            </w:pPr>
            <w:r w:rsidRPr="00E07045">
              <w:t>ФБ, ОБ, ГБ</w:t>
            </w:r>
          </w:p>
        </w:tc>
      </w:tr>
      <w:tr w:rsidR="00075EB2" w:rsidRPr="00E07045" w:rsidTr="00CE3CF7"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EB2" w:rsidRPr="00E07045" w:rsidRDefault="00075EB2" w:rsidP="00897B72">
            <w:pPr>
              <w:ind w:left="2" w:firstLine="0"/>
              <w:rPr>
                <w:rFonts w:ascii="Times New Roman" w:hAnsi="Times New Roman" w:cs="Times New Roman"/>
              </w:rPr>
            </w:pPr>
            <w:r w:rsidRPr="00E07045">
              <w:rPr>
                <w:rFonts w:ascii="Times New Roman" w:hAnsi="Times New Roman" w:cs="Times New Roman"/>
                <w:shd w:val="clear" w:color="auto" w:fill="FFFFFF"/>
              </w:rPr>
              <w:t xml:space="preserve">Строительство детского сада </w:t>
            </w:r>
            <w:proofErr w:type="spellStart"/>
            <w:r w:rsidRPr="00E07045">
              <w:rPr>
                <w:rFonts w:ascii="Times New Roman" w:hAnsi="Times New Roman" w:cs="Times New Roman"/>
                <w:shd w:val="clear" w:color="auto" w:fill="FFFFFF"/>
              </w:rPr>
              <w:t>З</w:t>
            </w:r>
            <w:r w:rsidRPr="00E07045">
              <w:rPr>
                <w:rFonts w:ascii="Times New Roman" w:hAnsi="Times New Roman" w:cs="Times New Roman"/>
              </w:rPr>
              <w:t>ашекснинский</w:t>
            </w:r>
            <w:proofErr w:type="spellEnd"/>
            <w:r w:rsidRPr="00E07045">
              <w:rPr>
                <w:rFonts w:ascii="Times New Roman" w:hAnsi="Times New Roman" w:cs="Times New Roman"/>
              </w:rPr>
              <w:t xml:space="preserve"> район, 147 микрорайон.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EB2" w:rsidRPr="00E07045" w:rsidRDefault="00075EB2" w:rsidP="00897B72">
            <w:pPr>
              <w:spacing w:line="100" w:lineRule="atLeast"/>
              <w:ind w:firstLine="33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E07045">
              <w:rPr>
                <w:rFonts w:ascii="Times New Roman" w:hAnsi="Times New Roman" w:cs="Times New Roman"/>
                <w:shd w:val="clear" w:color="auto" w:fill="FFFFFF"/>
              </w:rPr>
              <w:t>2035-2045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EB2" w:rsidRPr="00E07045" w:rsidRDefault="00075EB2" w:rsidP="00DE6BF9">
            <w:pPr>
              <w:pStyle w:val="a5"/>
              <w:jc w:val="center"/>
            </w:pPr>
            <w:r w:rsidRPr="00E07045">
              <w:t>*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5EB2" w:rsidRPr="00E07045" w:rsidRDefault="00075EB2" w:rsidP="00DE6BF9">
            <w:pPr>
              <w:pStyle w:val="a5"/>
              <w:jc w:val="center"/>
            </w:pPr>
            <w:r w:rsidRPr="00E07045">
              <w:t>ФБ, ОБ, ГБ</w:t>
            </w:r>
          </w:p>
        </w:tc>
      </w:tr>
      <w:tr w:rsidR="00075EB2" w:rsidRPr="00E07045" w:rsidTr="00CE3CF7"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EB2" w:rsidRPr="00E07045" w:rsidRDefault="00075EB2" w:rsidP="00897B72">
            <w:pPr>
              <w:spacing w:line="100" w:lineRule="atLeast"/>
              <w:ind w:firstLine="0"/>
              <w:rPr>
                <w:rFonts w:ascii="Times New Roman" w:hAnsi="Times New Roman" w:cs="Times New Roman"/>
                <w:bCs/>
                <w:kern w:val="1"/>
              </w:rPr>
            </w:pPr>
            <w:r w:rsidRPr="00E07045">
              <w:rPr>
                <w:rFonts w:ascii="Times New Roman" w:hAnsi="Times New Roman" w:cs="Times New Roman"/>
                <w:shd w:val="clear" w:color="auto" w:fill="FFFFFF"/>
              </w:rPr>
              <w:t xml:space="preserve">Строительство школы </w:t>
            </w:r>
            <w:proofErr w:type="spellStart"/>
            <w:r w:rsidRPr="00E07045">
              <w:rPr>
                <w:rFonts w:ascii="Times New Roman" w:hAnsi="Times New Roman" w:cs="Times New Roman"/>
              </w:rPr>
              <w:t>Зашекснинский</w:t>
            </w:r>
            <w:proofErr w:type="spellEnd"/>
            <w:r w:rsidRPr="00E07045">
              <w:rPr>
                <w:rFonts w:ascii="Times New Roman" w:hAnsi="Times New Roman" w:cs="Times New Roman"/>
              </w:rPr>
              <w:t xml:space="preserve"> район, 147 микрорайон.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EB2" w:rsidRPr="00E07045" w:rsidRDefault="00075EB2" w:rsidP="00897B72">
            <w:pPr>
              <w:spacing w:line="100" w:lineRule="atLeast"/>
              <w:ind w:firstLine="33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E07045">
              <w:rPr>
                <w:rFonts w:ascii="Times New Roman" w:hAnsi="Times New Roman" w:cs="Times New Roman"/>
                <w:shd w:val="clear" w:color="auto" w:fill="FFFFFF"/>
              </w:rPr>
              <w:t>2035-2045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EB2" w:rsidRPr="00E07045" w:rsidRDefault="00075EB2" w:rsidP="00DE6BF9">
            <w:pPr>
              <w:pStyle w:val="a5"/>
              <w:jc w:val="center"/>
            </w:pPr>
            <w:r w:rsidRPr="00E07045">
              <w:t>*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5EB2" w:rsidRPr="00E07045" w:rsidRDefault="00075EB2" w:rsidP="00DE6BF9">
            <w:pPr>
              <w:pStyle w:val="a5"/>
              <w:jc w:val="center"/>
            </w:pPr>
            <w:r w:rsidRPr="00E07045">
              <w:t>ФБ, ОБ, ГБ</w:t>
            </w:r>
          </w:p>
        </w:tc>
      </w:tr>
      <w:tr w:rsidR="00075EB2" w:rsidRPr="00E07045" w:rsidTr="00CE3CF7"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EB2" w:rsidRPr="00E07045" w:rsidRDefault="00075EB2" w:rsidP="00897B72">
            <w:pPr>
              <w:ind w:left="2" w:firstLine="0"/>
              <w:rPr>
                <w:rFonts w:ascii="Times New Roman" w:hAnsi="Times New Roman" w:cs="Times New Roman"/>
              </w:rPr>
            </w:pPr>
            <w:r w:rsidRPr="00E07045">
              <w:rPr>
                <w:rFonts w:ascii="Times New Roman" w:hAnsi="Times New Roman" w:cs="Times New Roman"/>
                <w:shd w:val="clear" w:color="auto" w:fill="FFFFFF"/>
              </w:rPr>
              <w:t xml:space="preserve">Строительство детского сада </w:t>
            </w:r>
            <w:proofErr w:type="spellStart"/>
            <w:r w:rsidRPr="00E07045">
              <w:rPr>
                <w:rFonts w:ascii="Times New Roman" w:hAnsi="Times New Roman" w:cs="Times New Roman"/>
              </w:rPr>
              <w:t>Заягорбский</w:t>
            </w:r>
            <w:proofErr w:type="spellEnd"/>
            <w:r w:rsidRPr="00E07045">
              <w:rPr>
                <w:rFonts w:ascii="Times New Roman" w:hAnsi="Times New Roman" w:cs="Times New Roman"/>
              </w:rPr>
              <w:t xml:space="preserve"> район, 37 микрорайон.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EB2" w:rsidRPr="00E07045" w:rsidRDefault="00075EB2" w:rsidP="00897B72">
            <w:pPr>
              <w:spacing w:line="100" w:lineRule="atLeast"/>
              <w:ind w:firstLine="33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E07045">
              <w:rPr>
                <w:rFonts w:ascii="Times New Roman" w:hAnsi="Times New Roman" w:cs="Times New Roman"/>
                <w:shd w:val="clear" w:color="auto" w:fill="FFFFFF"/>
              </w:rPr>
              <w:t>2035-2045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EB2" w:rsidRPr="00E07045" w:rsidRDefault="00075EB2" w:rsidP="00DE6BF9">
            <w:pPr>
              <w:pStyle w:val="a5"/>
              <w:jc w:val="center"/>
            </w:pPr>
            <w:r w:rsidRPr="00E07045">
              <w:t>*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5EB2" w:rsidRPr="00E07045" w:rsidRDefault="00075EB2" w:rsidP="00DE6BF9">
            <w:pPr>
              <w:pStyle w:val="a5"/>
              <w:jc w:val="center"/>
            </w:pPr>
            <w:r w:rsidRPr="00E07045">
              <w:t>ФБ, ОБ, ГБ</w:t>
            </w:r>
          </w:p>
        </w:tc>
      </w:tr>
      <w:tr w:rsidR="00075EB2" w:rsidRPr="00E07045" w:rsidTr="00CE3CF7"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EB2" w:rsidRPr="00E07045" w:rsidRDefault="00075EB2" w:rsidP="00897B72">
            <w:pPr>
              <w:ind w:left="2" w:firstLine="0"/>
              <w:rPr>
                <w:rFonts w:ascii="Times New Roman" w:hAnsi="Times New Roman" w:cs="Times New Roman"/>
              </w:rPr>
            </w:pPr>
            <w:r w:rsidRPr="00E07045">
              <w:rPr>
                <w:rFonts w:ascii="Times New Roman" w:hAnsi="Times New Roman" w:cs="Times New Roman"/>
              </w:rPr>
              <w:t xml:space="preserve">Строительство начальной школы-детского сада </w:t>
            </w:r>
            <w:proofErr w:type="spellStart"/>
            <w:r w:rsidRPr="00E07045">
              <w:rPr>
                <w:rFonts w:ascii="Times New Roman" w:hAnsi="Times New Roman" w:cs="Times New Roman"/>
              </w:rPr>
              <w:t>Заягорбский</w:t>
            </w:r>
            <w:proofErr w:type="spellEnd"/>
            <w:r w:rsidRPr="00E07045">
              <w:rPr>
                <w:rFonts w:ascii="Times New Roman" w:hAnsi="Times New Roman" w:cs="Times New Roman"/>
              </w:rPr>
              <w:t xml:space="preserve"> район, 30 микрорайон.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EB2" w:rsidRPr="00E07045" w:rsidRDefault="00075EB2" w:rsidP="00897B72">
            <w:pPr>
              <w:spacing w:line="100" w:lineRule="atLeast"/>
              <w:ind w:firstLine="33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E07045">
              <w:rPr>
                <w:rFonts w:ascii="Times New Roman" w:hAnsi="Times New Roman" w:cs="Times New Roman"/>
                <w:shd w:val="clear" w:color="auto" w:fill="FFFFFF"/>
              </w:rPr>
              <w:t>2035-2045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EB2" w:rsidRPr="00E07045" w:rsidRDefault="00075EB2" w:rsidP="00DE6BF9">
            <w:pPr>
              <w:pStyle w:val="a5"/>
              <w:jc w:val="center"/>
            </w:pPr>
            <w:r w:rsidRPr="00E07045">
              <w:t>*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5EB2" w:rsidRPr="00E07045" w:rsidRDefault="00075EB2" w:rsidP="00DE6BF9">
            <w:pPr>
              <w:pStyle w:val="a5"/>
              <w:jc w:val="center"/>
            </w:pPr>
            <w:r w:rsidRPr="00E07045">
              <w:t>ФБ, ОБ, ГБ</w:t>
            </w:r>
          </w:p>
        </w:tc>
      </w:tr>
      <w:tr w:rsidR="00075EB2" w:rsidRPr="00E07045" w:rsidTr="00CE3CF7"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EB2" w:rsidRPr="00E07045" w:rsidRDefault="00075EB2" w:rsidP="00DE6BF9">
            <w:pPr>
              <w:ind w:left="2" w:hanging="2"/>
            </w:pPr>
            <w:r w:rsidRPr="00E07045">
              <w:rPr>
                <w:shd w:val="clear" w:color="auto" w:fill="FFFFFF"/>
              </w:rPr>
              <w:t xml:space="preserve">Строительство детского сада </w:t>
            </w:r>
            <w:proofErr w:type="spellStart"/>
            <w:r w:rsidRPr="00E07045">
              <w:rPr>
                <w:rFonts w:ascii="Times New Roman" w:hAnsi="Times New Roman" w:cs="Times New Roman"/>
              </w:rPr>
              <w:t>Зашекснинский</w:t>
            </w:r>
            <w:proofErr w:type="spellEnd"/>
            <w:r w:rsidRPr="00E07045">
              <w:rPr>
                <w:rFonts w:ascii="Times New Roman" w:hAnsi="Times New Roman" w:cs="Times New Roman"/>
              </w:rPr>
              <w:t xml:space="preserve"> район, 103 микрорайон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EB2" w:rsidRPr="00E07045" w:rsidRDefault="00075EB2" w:rsidP="00D26D4D">
            <w:pPr>
              <w:spacing w:line="100" w:lineRule="atLeast"/>
              <w:ind w:firstLine="33"/>
              <w:jc w:val="center"/>
              <w:rPr>
                <w:shd w:val="clear" w:color="auto" w:fill="FFFFFF"/>
              </w:rPr>
            </w:pPr>
            <w:r w:rsidRPr="00E07045">
              <w:rPr>
                <w:shd w:val="clear" w:color="auto" w:fill="FFFFFF"/>
              </w:rPr>
              <w:t>2035-2045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EB2" w:rsidRPr="00E07045" w:rsidRDefault="00075EB2" w:rsidP="00DE6BF9">
            <w:pPr>
              <w:pStyle w:val="a5"/>
              <w:jc w:val="center"/>
            </w:pPr>
            <w:r w:rsidRPr="00E07045">
              <w:t>*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5EB2" w:rsidRPr="00E07045" w:rsidRDefault="00075EB2" w:rsidP="00DE6BF9">
            <w:pPr>
              <w:pStyle w:val="a5"/>
              <w:jc w:val="center"/>
            </w:pPr>
            <w:r w:rsidRPr="00E07045">
              <w:t>ФБ, ОБ, ГБ</w:t>
            </w:r>
          </w:p>
        </w:tc>
      </w:tr>
      <w:tr w:rsidR="00075EB2" w:rsidRPr="00E07045" w:rsidTr="00CE3CF7"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EB2" w:rsidRPr="00E07045" w:rsidRDefault="00075EB2" w:rsidP="00DE6BF9">
            <w:pPr>
              <w:ind w:left="2" w:hanging="2"/>
            </w:pPr>
            <w:r w:rsidRPr="00E07045">
              <w:rPr>
                <w:shd w:val="clear" w:color="auto" w:fill="FFFFFF"/>
              </w:rPr>
              <w:t xml:space="preserve">Строительство детского сада </w:t>
            </w:r>
            <w:proofErr w:type="spellStart"/>
            <w:r w:rsidRPr="00E07045">
              <w:rPr>
                <w:rFonts w:ascii="Times New Roman" w:hAnsi="Times New Roman" w:cs="Times New Roman"/>
              </w:rPr>
              <w:t>Зашекснинский</w:t>
            </w:r>
            <w:proofErr w:type="spellEnd"/>
            <w:r w:rsidRPr="00E07045">
              <w:rPr>
                <w:rFonts w:ascii="Times New Roman" w:hAnsi="Times New Roman" w:cs="Times New Roman"/>
              </w:rPr>
              <w:t xml:space="preserve"> район, 161 микрорайон.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EB2" w:rsidRPr="00E07045" w:rsidRDefault="00075EB2" w:rsidP="00D26D4D">
            <w:pPr>
              <w:spacing w:line="100" w:lineRule="atLeast"/>
              <w:ind w:firstLine="33"/>
              <w:jc w:val="center"/>
              <w:rPr>
                <w:shd w:val="clear" w:color="auto" w:fill="FFFFFF"/>
              </w:rPr>
            </w:pPr>
            <w:r w:rsidRPr="00E07045">
              <w:rPr>
                <w:shd w:val="clear" w:color="auto" w:fill="FFFFFF"/>
              </w:rPr>
              <w:t>2035-2045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EB2" w:rsidRPr="00E07045" w:rsidRDefault="00075EB2" w:rsidP="00DE6BF9">
            <w:pPr>
              <w:pStyle w:val="a5"/>
              <w:jc w:val="center"/>
            </w:pPr>
            <w:r w:rsidRPr="00E07045">
              <w:t>*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5EB2" w:rsidRPr="00E07045" w:rsidRDefault="00075EB2" w:rsidP="00DE6BF9">
            <w:pPr>
              <w:pStyle w:val="a5"/>
              <w:jc w:val="center"/>
            </w:pPr>
            <w:r w:rsidRPr="00E07045">
              <w:t>ФБ, ОБ, ГБ</w:t>
            </w:r>
          </w:p>
        </w:tc>
      </w:tr>
      <w:tr w:rsidR="00075EB2" w:rsidRPr="00E07045" w:rsidTr="00CE3CF7"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EB2" w:rsidRPr="00E07045" w:rsidRDefault="00075EB2" w:rsidP="00DE6BF9">
            <w:pPr>
              <w:pStyle w:val="a6"/>
              <w:rPr>
                <w:rFonts w:ascii="Times New Roman" w:hAnsi="Times New Roman" w:cs="Times New Roman"/>
              </w:rPr>
            </w:pPr>
            <w:r w:rsidRPr="00E07045">
              <w:rPr>
                <w:rFonts w:ascii="Times New Roman" w:hAnsi="Times New Roman" w:cs="Times New Roman"/>
              </w:rPr>
              <w:t>Строительство организации дополнительного образования Индустриальный район, ул. Вологодская, 3.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EB2" w:rsidRPr="00E07045" w:rsidRDefault="00075EB2" w:rsidP="00D26D4D">
            <w:pPr>
              <w:spacing w:line="100" w:lineRule="atLeast"/>
              <w:ind w:firstLine="33"/>
              <w:jc w:val="center"/>
              <w:rPr>
                <w:shd w:val="clear" w:color="auto" w:fill="FFFFFF"/>
              </w:rPr>
            </w:pPr>
            <w:r w:rsidRPr="00E07045">
              <w:rPr>
                <w:shd w:val="clear" w:color="auto" w:fill="FFFFFF"/>
              </w:rPr>
              <w:t>2035-2045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EB2" w:rsidRPr="00E07045" w:rsidRDefault="00075EB2" w:rsidP="00DE6BF9">
            <w:pPr>
              <w:pStyle w:val="a5"/>
              <w:jc w:val="center"/>
            </w:pPr>
            <w:r w:rsidRPr="00E07045">
              <w:t>*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5EB2" w:rsidRPr="00E07045" w:rsidRDefault="00075EB2" w:rsidP="00DE6BF9">
            <w:pPr>
              <w:pStyle w:val="a5"/>
              <w:jc w:val="center"/>
            </w:pPr>
            <w:r w:rsidRPr="00E07045">
              <w:t>ФБ, ОБ, ГБ</w:t>
            </w:r>
          </w:p>
        </w:tc>
      </w:tr>
      <w:tr w:rsidR="00075EB2" w:rsidRPr="00E07045" w:rsidTr="00CE3CF7"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EB2" w:rsidRPr="00E07045" w:rsidRDefault="00075EB2" w:rsidP="00DE6BF9">
            <w:pPr>
              <w:pStyle w:val="a6"/>
              <w:rPr>
                <w:rFonts w:ascii="Times New Roman" w:hAnsi="Times New Roman" w:cs="Times New Roman"/>
              </w:rPr>
            </w:pPr>
            <w:r w:rsidRPr="00E07045">
              <w:rPr>
                <w:rFonts w:ascii="Times New Roman" w:hAnsi="Times New Roman" w:cs="Times New Roman"/>
              </w:rPr>
              <w:t xml:space="preserve">Строительство организации дополнительного образования </w:t>
            </w:r>
            <w:proofErr w:type="spellStart"/>
            <w:r w:rsidRPr="00E07045">
              <w:rPr>
                <w:rFonts w:ascii="Times New Roman" w:hAnsi="Times New Roman" w:cs="Times New Roman"/>
              </w:rPr>
              <w:t>Зашекснинский</w:t>
            </w:r>
            <w:proofErr w:type="spellEnd"/>
            <w:r w:rsidRPr="00E07045">
              <w:rPr>
                <w:rFonts w:ascii="Times New Roman" w:hAnsi="Times New Roman" w:cs="Times New Roman"/>
              </w:rPr>
              <w:t xml:space="preserve"> район, 113 микрорайон.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EB2" w:rsidRPr="00E07045" w:rsidRDefault="00075EB2" w:rsidP="00D26D4D">
            <w:pPr>
              <w:spacing w:line="100" w:lineRule="atLeast"/>
              <w:ind w:firstLine="33"/>
              <w:jc w:val="center"/>
              <w:rPr>
                <w:shd w:val="clear" w:color="auto" w:fill="FFFFFF"/>
              </w:rPr>
            </w:pPr>
            <w:r w:rsidRPr="00E07045">
              <w:rPr>
                <w:shd w:val="clear" w:color="auto" w:fill="FFFFFF"/>
              </w:rPr>
              <w:t>2035-2045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EB2" w:rsidRPr="00E07045" w:rsidRDefault="00075EB2" w:rsidP="00DE6BF9">
            <w:pPr>
              <w:pStyle w:val="a5"/>
              <w:jc w:val="center"/>
            </w:pPr>
            <w:r w:rsidRPr="00E07045">
              <w:t>*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5EB2" w:rsidRPr="00E07045" w:rsidRDefault="00075EB2" w:rsidP="00DE6BF9">
            <w:pPr>
              <w:pStyle w:val="a5"/>
              <w:jc w:val="center"/>
            </w:pPr>
            <w:r w:rsidRPr="00E07045">
              <w:t>ФБ, ОБ, ГБ</w:t>
            </w:r>
          </w:p>
        </w:tc>
      </w:tr>
      <w:tr w:rsidR="00075EB2" w:rsidRPr="00E07045" w:rsidTr="00CE3CF7"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EB2" w:rsidRPr="00E07045" w:rsidRDefault="00075EB2" w:rsidP="00D26D4D">
            <w:pPr>
              <w:spacing w:line="100" w:lineRule="atLeast"/>
              <w:ind w:firstLine="34"/>
              <w:rPr>
                <w:bCs/>
                <w:kern w:val="1"/>
              </w:rPr>
            </w:pPr>
            <w:r w:rsidRPr="00E07045">
              <w:rPr>
                <w:shd w:val="clear" w:color="auto" w:fill="FFFFFF"/>
              </w:rPr>
              <w:t xml:space="preserve">Строительство школы </w:t>
            </w:r>
            <w:r w:rsidRPr="00E07045">
              <w:rPr>
                <w:rFonts w:ascii="Times New Roman" w:hAnsi="Times New Roman" w:cs="Times New Roman"/>
              </w:rPr>
              <w:t>Северный район, 50 микрорайон.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EB2" w:rsidRPr="00E07045" w:rsidRDefault="00075EB2" w:rsidP="00D26D4D">
            <w:pPr>
              <w:spacing w:line="100" w:lineRule="atLeast"/>
              <w:ind w:firstLine="33"/>
              <w:jc w:val="center"/>
              <w:rPr>
                <w:shd w:val="clear" w:color="auto" w:fill="FFFFFF"/>
              </w:rPr>
            </w:pPr>
            <w:r w:rsidRPr="00E07045">
              <w:rPr>
                <w:shd w:val="clear" w:color="auto" w:fill="FFFFFF"/>
              </w:rPr>
              <w:t>2035-2045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EB2" w:rsidRPr="00E07045" w:rsidRDefault="00075EB2" w:rsidP="00DE6BF9">
            <w:pPr>
              <w:pStyle w:val="a5"/>
              <w:jc w:val="center"/>
            </w:pPr>
            <w:r w:rsidRPr="00E07045">
              <w:t>*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5EB2" w:rsidRPr="00E07045" w:rsidRDefault="00075EB2" w:rsidP="00DE6BF9">
            <w:pPr>
              <w:pStyle w:val="a5"/>
              <w:jc w:val="center"/>
            </w:pPr>
            <w:r w:rsidRPr="00E07045">
              <w:t>ФБ, ОБ, ГБ</w:t>
            </w:r>
          </w:p>
        </w:tc>
      </w:tr>
      <w:tr w:rsidR="00075EB2" w:rsidRPr="00E07045" w:rsidTr="00CE3CF7"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EB2" w:rsidRPr="00E07045" w:rsidRDefault="00075EB2" w:rsidP="00DE6BF9">
            <w:pPr>
              <w:ind w:left="2" w:hanging="2"/>
            </w:pPr>
            <w:r w:rsidRPr="00E07045">
              <w:rPr>
                <w:shd w:val="clear" w:color="auto" w:fill="FFFFFF"/>
              </w:rPr>
              <w:t xml:space="preserve">Строительство детского сада </w:t>
            </w:r>
            <w:proofErr w:type="spellStart"/>
            <w:r w:rsidRPr="00E07045">
              <w:rPr>
                <w:rFonts w:ascii="Times New Roman" w:hAnsi="Times New Roman" w:cs="Times New Roman"/>
              </w:rPr>
              <w:t>Зашекснинский</w:t>
            </w:r>
            <w:proofErr w:type="spellEnd"/>
            <w:r w:rsidRPr="00E07045">
              <w:rPr>
                <w:rFonts w:ascii="Times New Roman" w:hAnsi="Times New Roman" w:cs="Times New Roman"/>
              </w:rPr>
              <w:t xml:space="preserve"> район, 142 микрорайон.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EB2" w:rsidRPr="00E07045" w:rsidRDefault="00075EB2" w:rsidP="00D26D4D">
            <w:pPr>
              <w:spacing w:line="100" w:lineRule="atLeast"/>
              <w:ind w:firstLine="33"/>
              <w:jc w:val="center"/>
              <w:rPr>
                <w:shd w:val="clear" w:color="auto" w:fill="FFFFFF"/>
              </w:rPr>
            </w:pPr>
            <w:r w:rsidRPr="00E07045">
              <w:rPr>
                <w:shd w:val="clear" w:color="auto" w:fill="FFFFFF"/>
              </w:rPr>
              <w:t>2035-2045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EB2" w:rsidRPr="00E07045" w:rsidRDefault="00075EB2" w:rsidP="00DE6BF9">
            <w:pPr>
              <w:pStyle w:val="a5"/>
              <w:jc w:val="center"/>
            </w:pPr>
            <w:r w:rsidRPr="00E07045">
              <w:t>*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5EB2" w:rsidRPr="00E07045" w:rsidRDefault="00075EB2" w:rsidP="00DE6BF9">
            <w:pPr>
              <w:pStyle w:val="a5"/>
              <w:jc w:val="center"/>
            </w:pPr>
            <w:r w:rsidRPr="00E07045">
              <w:t>ФБ, ОБ, ГБ</w:t>
            </w:r>
          </w:p>
        </w:tc>
      </w:tr>
      <w:tr w:rsidR="00075EB2" w:rsidRPr="00E07045" w:rsidTr="00CE3CF7"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EB2" w:rsidRPr="00E07045" w:rsidRDefault="00075EB2" w:rsidP="00D26D4D">
            <w:pPr>
              <w:spacing w:line="100" w:lineRule="atLeast"/>
              <w:ind w:firstLine="34"/>
              <w:rPr>
                <w:bCs/>
                <w:kern w:val="1"/>
              </w:rPr>
            </w:pPr>
            <w:r w:rsidRPr="00E07045">
              <w:rPr>
                <w:shd w:val="clear" w:color="auto" w:fill="FFFFFF"/>
              </w:rPr>
              <w:t xml:space="preserve">Строительство школы </w:t>
            </w:r>
            <w:proofErr w:type="spellStart"/>
            <w:r w:rsidRPr="00E07045">
              <w:rPr>
                <w:rFonts w:ascii="Times New Roman" w:hAnsi="Times New Roman" w:cs="Times New Roman"/>
              </w:rPr>
              <w:t>Зашекснинский</w:t>
            </w:r>
            <w:proofErr w:type="spellEnd"/>
            <w:r w:rsidRPr="00E07045">
              <w:rPr>
                <w:rFonts w:ascii="Times New Roman" w:hAnsi="Times New Roman" w:cs="Times New Roman"/>
              </w:rPr>
              <w:t xml:space="preserve"> район, 142 микрорайон.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EB2" w:rsidRPr="00E07045" w:rsidRDefault="00075EB2" w:rsidP="00D26D4D">
            <w:pPr>
              <w:spacing w:line="100" w:lineRule="atLeast"/>
              <w:ind w:firstLine="33"/>
              <w:jc w:val="center"/>
              <w:rPr>
                <w:shd w:val="clear" w:color="auto" w:fill="FFFFFF"/>
              </w:rPr>
            </w:pPr>
            <w:r w:rsidRPr="00E07045">
              <w:rPr>
                <w:shd w:val="clear" w:color="auto" w:fill="FFFFFF"/>
              </w:rPr>
              <w:t>2035-2045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EB2" w:rsidRPr="00E07045" w:rsidRDefault="00075EB2" w:rsidP="00DE6BF9">
            <w:pPr>
              <w:pStyle w:val="a5"/>
              <w:jc w:val="center"/>
            </w:pPr>
            <w:r w:rsidRPr="00E07045">
              <w:t>*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5EB2" w:rsidRPr="00E07045" w:rsidRDefault="00075EB2" w:rsidP="00DE6BF9">
            <w:pPr>
              <w:pStyle w:val="a5"/>
              <w:jc w:val="center"/>
            </w:pPr>
            <w:r w:rsidRPr="00E07045">
              <w:t>ФБ, ОБ, ГБ</w:t>
            </w:r>
          </w:p>
        </w:tc>
      </w:tr>
      <w:tr w:rsidR="00075EB2" w:rsidRPr="00E07045" w:rsidTr="00CE3CF7"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EB2" w:rsidRPr="00E07045" w:rsidRDefault="00075EB2" w:rsidP="00DE6BF9">
            <w:pPr>
              <w:pStyle w:val="a6"/>
              <w:rPr>
                <w:rFonts w:ascii="Times New Roman" w:hAnsi="Times New Roman" w:cs="Times New Roman"/>
              </w:rPr>
            </w:pPr>
            <w:r w:rsidRPr="00E07045">
              <w:rPr>
                <w:rFonts w:ascii="Times New Roman" w:hAnsi="Times New Roman" w:cs="Times New Roman"/>
              </w:rPr>
              <w:t xml:space="preserve">Строительство организации дополнительного образования </w:t>
            </w:r>
            <w:proofErr w:type="spellStart"/>
            <w:r w:rsidRPr="00E07045">
              <w:rPr>
                <w:rFonts w:ascii="Times New Roman" w:hAnsi="Times New Roman" w:cs="Times New Roman"/>
              </w:rPr>
              <w:t>Зашекснинский</w:t>
            </w:r>
            <w:proofErr w:type="spellEnd"/>
            <w:r w:rsidRPr="00E07045">
              <w:rPr>
                <w:rFonts w:ascii="Times New Roman" w:hAnsi="Times New Roman" w:cs="Times New Roman"/>
              </w:rPr>
              <w:t xml:space="preserve"> район, 142 микрорайон.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EB2" w:rsidRPr="00E07045" w:rsidRDefault="00075EB2" w:rsidP="00A80B43">
            <w:pPr>
              <w:spacing w:line="100" w:lineRule="atLeast"/>
              <w:ind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E07045">
              <w:rPr>
                <w:rFonts w:ascii="Times New Roman" w:hAnsi="Times New Roman" w:cs="Times New Roman"/>
                <w:shd w:val="clear" w:color="auto" w:fill="FFFFFF"/>
              </w:rPr>
              <w:t>2035-2045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EB2" w:rsidRPr="00E07045" w:rsidRDefault="00075EB2" w:rsidP="00DE6BF9">
            <w:pPr>
              <w:pStyle w:val="a5"/>
              <w:jc w:val="center"/>
            </w:pPr>
            <w:r w:rsidRPr="00E07045">
              <w:t>*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5EB2" w:rsidRPr="00E07045" w:rsidRDefault="00075EB2" w:rsidP="00DE6BF9">
            <w:pPr>
              <w:pStyle w:val="a5"/>
              <w:jc w:val="center"/>
            </w:pPr>
            <w:r w:rsidRPr="00E07045">
              <w:t>ФБ, ОБ, ГБ</w:t>
            </w:r>
          </w:p>
        </w:tc>
      </w:tr>
      <w:tr w:rsidR="00075EB2" w:rsidRPr="00E07045" w:rsidTr="00CE3CF7"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EB2" w:rsidRPr="00E07045" w:rsidRDefault="00075EB2" w:rsidP="00DE6BF9">
            <w:pPr>
              <w:ind w:left="2" w:hanging="2"/>
              <w:rPr>
                <w:rFonts w:ascii="Times New Roman" w:hAnsi="Times New Roman" w:cs="Times New Roman"/>
              </w:rPr>
            </w:pPr>
            <w:r w:rsidRPr="00E07045">
              <w:rPr>
                <w:rFonts w:ascii="Times New Roman" w:hAnsi="Times New Roman" w:cs="Times New Roman"/>
                <w:shd w:val="clear" w:color="auto" w:fill="FFFFFF"/>
              </w:rPr>
              <w:t xml:space="preserve">Строительство детского сада </w:t>
            </w:r>
            <w:proofErr w:type="spellStart"/>
            <w:r w:rsidRPr="00E07045">
              <w:rPr>
                <w:rFonts w:ascii="Times New Roman" w:hAnsi="Times New Roman" w:cs="Times New Roman"/>
              </w:rPr>
              <w:t>Зашекснинский</w:t>
            </w:r>
            <w:proofErr w:type="spellEnd"/>
            <w:r w:rsidRPr="00E07045">
              <w:rPr>
                <w:rFonts w:ascii="Times New Roman" w:hAnsi="Times New Roman" w:cs="Times New Roman"/>
              </w:rPr>
              <w:t xml:space="preserve"> район, 140 микрорайон.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EB2" w:rsidRPr="00E07045" w:rsidRDefault="00075EB2" w:rsidP="00A80B43">
            <w:pPr>
              <w:spacing w:line="100" w:lineRule="atLeast"/>
              <w:ind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E07045">
              <w:rPr>
                <w:rFonts w:ascii="Times New Roman" w:hAnsi="Times New Roman" w:cs="Times New Roman"/>
                <w:shd w:val="clear" w:color="auto" w:fill="FFFFFF"/>
              </w:rPr>
              <w:t>2035-2045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EB2" w:rsidRPr="00E07045" w:rsidRDefault="00075EB2" w:rsidP="00DE6BF9">
            <w:pPr>
              <w:pStyle w:val="a5"/>
              <w:jc w:val="center"/>
            </w:pPr>
            <w:r w:rsidRPr="00E07045">
              <w:t>*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5EB2" w:rsidRPr="00E07045" w:rsidRDefault="00075EB2" w:rsidP="00DE6BF9">
            <w:pPr>
              <w:pStyle w:val="a5"/>
              <w:jc w:val="center"/>
            </w:pPr>
            <w:r w:rsidRPr="00E07045">
              <w:t>ФБ, ОБ, ГБ</w:t>
            </w:r>
          </w:p>
        </w:tc>
      </w:tr>
      <w:tr w:rsidR="00075EB2" w:rsidRPr="00E07045" w:rsidTr="00CE3CF7"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EB2" w:rsidRPr="00E07045" w:rsidRDefault="00075EB2" w:rsidP="00A80B43">
            <w:pPr>
              <w:spacing w:line="100" w:lineRule="atLeast"/>
              <w:ind w:firstLine="0"/>
              <w:rPr>
                <w:rFonts w:ascii="Times New Roman" w:hAnsi="Times New Roman" w:cs="Times New Roman"/>
                <w:bCs/>
                <w:kern w:val="1"/>
              </w:rPr>
            </w:pPr>
            <w:r w:rsidRPr="00E07045">
              <w:rPr>
                <w:rFonts w:ascii="Times New Roman" w:hAnsi="Times New Roman" w:cs="Times New Roman"/>
                <w:shd w:val="clear" w:color="auto" w:fill="FFFFFF"/>
              </w:rPr>
              <w:t xml:space="preserve">Строительство школы </w:t>
            </w:r>
            <w:proofErr w:type="spellStart"/>
            <w:r w:rsidRPr="00E07045">
              <w:rPr>
                <w:rFonts w:ascii="Times New Roman" w:hAnsi="Times New Roman" w:cs="Times New Roman"/>
              </w:rPr>
              <w:t>Зашекснинский</w:t>
            </w:r>
            <w:proofErr w:type="spellEnd"/>
            <w:r w:rsidRPr="00E07045">
              <w:rPr>
                <w:rFonts w:ascii="Times New Roman" w:hAnsi="Times New Roman" w:cs="Times New Roman"/>
              </w:rPr>
              <w:t xml:space="preserve"> район, 140 микрорайон.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EB2" w:rsidRPr="00E07045" w:rsidRDefault="00075EB2" w:rsidP="00A80B43">
            <w:pPr>
              <w:spacing w:line="100" w:lineRule="atLeast"/>
              <w:ind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E07045">
              <w:rPr>
                <w:rFonts w:ascii="Times New Roman" w:hAnsi="Times New Roman" w:cs="Times New Roman"/>
                <w:shd w:val="clear" w:color="auto" w:fill="FFFFFF"/>
              </w:rPr>
              <w:t>2035-2045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EB2" w:rsidRPr="00E07045" w:rsidRDefault="00075EB2" w:rsidP="00DE6BF9">
            <w:pPr>
              <w:pStyle w:val="a5"/>
              <w:jc w:val="center"/>
            </w:pPr>
            <w:r w:rsidRPr="00E07045">
              <w:t>*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5EB2" w:rsidRPr="00E07045" w:rsidRDefault="00075EB2" w:rsidP="00DE6BF9">
            <w:pPr>
              <w:pStyle w:val="a5"/>
              <w:jc w:val="center"/>
            </w:pPr>
            <w:r w:rsidRPr="00E07045">
              <w:t>ФБ, ОБ, ГБ</w:t>
            </w:r>
          </w:p>
        </w:tc>
      </w:tr>
      <w:tr w:rsidR="00075EB2" w:rsidRPr="00E07045" w:rsidTr="00CE3CF7"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EB2" w:rsidRPr="00E07045" w:rsidRDefault="00075EB2" w:rsidP="00DE6BF9">
            <w:pPr>
              <w:pStyle w:val="a6"/>
              <w:rPr>
                <w:rFonts w:ascii="Times New Roman" w:hAnsi="Times New Roman" w:cs="Times New Roman"/>
              </w:rPr>
            </w:pPr>
            <w:r w:rsidRPr="00E07045">
              <w:rPr>
                <w:rFonts w:ascii="Times New Roman" w:hAnsi="Times New Roman" w:cs="Times New Roman"/>
              </w:rPr>
              <w:t xml:space="preserve">Строительство организации дополнительного образования </w:t>
            </w:r>
            <w:proofErr w:type="spellStart"/>
            <w:r w:rsidRPr="00E07045">
              <w:rPr>
                <w:rFonts w:ascii="Times New Roman" w:hAnsi="Times New Roman" w:cs="Times New Roman"/>
              </w:rPr>
              <w:t>Зашекснинский</w:t>
            </w:r>
            <w:proofErr w:type="spellEnd"/>
            <w:r w:rsidRPr="00E07045">
              <w:rPr>
                <w:rFonts w:ascii="Times New Roman" w:hAnsi="Times New Roman" w:cs="Times New Roman"/>
              </w:rPr>
              <w:t xml:space="preserve"> район, 140 микрорайон.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EB2" w:rsidRPr="00E07045" w:rsidRDefault="00075EB2" w:rsidP="00A80B43">
            <w:pPr>
              <w:spacing w:line="100" w:lineRule="atLeast"/>
              <w:ind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E07045">
              <w:rPr>
                <w:rFonts w:ascii="Times New Roman" w:hAnsi="Times New Roman" w:cs="Times New Roman"/>
                <w:shd w:val="clear" w:color="auto" w:fill="FFFFFF"/>
              </w:rPr>
              <w:t>2035-2045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EB2" w:rsidRPr="00E07045" w:rsidRDefault="00075EB2" w:rsidP="00DE6BF9">
            <w:pPr>
              <w:pStyle w:val="a5"/>
              <w:jc w:val="center"/>
            </w:pPr>
            <w:r w:rsidRPr="00E07045">
              <w:t>*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5EB2" w:rsidRPr="00E07045" w:rsidRDefault="00075EB2" w:rsidP="00DE6BF9">
            <w:pPr>
              <w:pStyle w:val="a5"/>
              <w:jc w:val="center"/>
            </w:pPr>
            <w:r w:rsidRPr="00E07045">
              <w:t>ФБ, ОБ, ГБ</w:t>
            </w:r>
          </w:p>
        </w:tc>
      </w:tr>
      <w:tr w:rsidR="00075EB2" w:rsidRPr="00E07045" w:rsidTr="00CE3CF7"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EB2" w:rsidRPr="00E07045" w:rsidRDefault="00075EB2" w:rsidP="00DE6BF9">
            <w:pPr>
              <w:ind w:left="2" w:hanging="2"/>
              <w:rPr>
                <w:rFonts w:ascii="Times New Roman" w:hAnsi="Times New Roman" w:cs="Times New Roman"/>
              </w:rPr>
            </w:pPr>
            <w:r w:rsidRPr="00E07045">
              <w:rPr>
                <w:rFonts w:ascii="Times New Roman" w:hAnsi="Times New Roman" w:cs="Times New Roman"/>
                <w:shd w:val="clear" w:color="auto" w:fill="FFFFFF"/>
              </w:rPr>
              <w:t xml:space="preserve">Строительство детского сада </w:t>
            </w:r>
            <w:proofErr w:type="spellStart"/>
            <w:r w:rsidRPr="00E07045">
              <w:rPr>
                <w:rFonts w:ascii="Times New Roman" w:hAnsi="Times New Roman" w:cs="Times New Roman"/>
              </w:rPr>
              <w:t>Зашекснинский</w:t>
            </w:r>
            <w:proofErr w:type="spellEnd"/>
            <w:r w:rsidRPr="00E07045">
              <w:rPr>
                <w:rFonts w:ascii="Times New Roman" w:hAnsi="Times New Roman" w:cs="Times New Roman"/>
              </w:rPr>
              <w:t xml:space="preserve"> район, 131 микрорайон.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EB2" w:rsidRPr="00E07045" w:rsidRDefault="00075EB2" w:rsidP="00A80B43">
            <w:pPr>
              <w:spacing w:line="100" w:lineRule="atLeast"/>
              <w:ind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E07045">
              <w:rPr>
                <w:rFonts w:ascii="Times New Roman" w:hAnsi="Times New Roman" w:cs="Times New Roman"/>
                <w:shd w:val="clear" w:color="auto" w:fill="FFFFFF"/>
              </w:rPr>
              <w:t>2035-2045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EB2" w:rsidRPr="00E07045" w:rsidRDefault="00075EB2" w:rsidP="00DE6BF9">
            <w:pPr>
              <w:pStyle w:val="a5"/>
              <w:jc w:val="center"/>
            </w:pPr>
            <w:r w:rsidRPr="00E07045">
              <w:t>*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5EB2" w:rsidRPr="00E07045" w:rsidRDefault="00075EB2" w:rsidP="00DE6BF9">
            <w:pPr>
              <w:pStyle w:val="a5"/>
              <w:jc w:val="center"/>
            </w:pPr>
            <w:r w:rsidRPr="00E07045">
              <w:t>ФБ, ОБ, ГБ</w:t>
            </w:r>
          </w:p>
        </w:tc>
      </w:tr>
      <w:tr w:rsidR="00075EB2" w:rsidRPr="00E07045" w:rsidTr="00CE3CF7"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EB2" w:rsidRPr="00E07045" w:rsidRDefault="00075EB2" w:rsidP="00DE6BF9">
            <w:pPr>
              <w:ind w:left="2" w:hanging="2"/>
              <w:rPr>
                <w:rFonts w:ascii="Times New Roman" w:hAnsi="Times New Roman" w:cs="Times New Roman"/>
              </w:rPr>
            </w:pPr>
            <w:r w:rsidRPr="00E07045">
              <w:rPr>
                <w:rFonts w:ascii="Times New Roman" w:hAnsi="Times New Roman" w:cs="Times New Roman"/>
                <w:shd w:val="clear" w:color="auto" w:fill="FFFFFF"/>
              </w:rPr>
              <w:t xml:space="preserve">Строительство детского сада </w:t>
            </w:r>
            <w:proofErr w:type="spellStart"/>
            <w:r w:rsidRPr="00E07045">
              <w:rPr>
                <w:rFonts w:ascii="Times New Roman" w:hAnsi="Times New Roman" w:cs="Times New Roman"/>
              </w:rPr>
              <w:t>Зашекснинский</w:t>
            </w:r>
            <w:proofErr w:type="spellEnd"/>
            <w:r w:rsidRPr="00E07045">
              <w:rPr>
                <w:rFonts w:ascii="Times New Roman" w:hAnsi="Times New Roman" w:cs="Times New Roman"/>
              </w:rPr>
              <w:t xml:space="preserve"> район, 133 микрорайон.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EB2" w:rsidRPr="00E07045" w:rsidRDefault="00075EB2" w:rsidP="00A80B43">
            <w:pPr>
              <w:spacing w:line="100" w:lineRule="atLeast"/>
              <w:ind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E07045">
              <w:rPr>
                <w:rFonts w:ascii="Times New Roman" w:hAnsi="Times New Roman" w:cs="Times New Roman"/>
                <w:shd w:val="clear" w:color="auto" w:fill="FFFFFF"/>
              </w:rPr>
              <w:t>2035-2045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EB2" w:rsidRPr="00E07045" w:rsidRDefault="00075EB2" w:rsidP="00DE6BF9">
            <w:pPr>
              <w:pStyle w:val="a5"/>
              <w:jc w:val="center"/>
            </w:pPr>
            <w:r w:rsidRPr="00E07045">
              <w:t>*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5EB2" w:rsidRPr="00E07045" w:rsidRDefault="00075EB2" w:rsidP="00DE6BF9">
            <w:pPr>
              <w:pStyle w:val="a5"/>
              <w:jc w:val="center"/>
            </w:pPr>
            <w:r w:rsidRPr="00E07045">
              <w:t>ФБ, ОБ, ГБ</w:t>
            </w:r>
          </w:p>
        </w:tc>
      </w:tr>
      <w:tr w:rsidR="00075EB2" w:rsidRPr="00E07045" w:rsidTr="00CE3CF7"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EB2" w:rsidRPr="00E07045" w:rsidRDefault="00075EB2" w:rsidP="00DE6BF9">
            <w:pPr>
              <w:ind w:left="2" w:hanging="2"/>
              <w:rPr>
                <w:rFonts w:ascii="Times New Roman" w:hAnsi="Times New Roman" w:cs="Times New Roman"/>
              </w:rPr>
            </w:pPr>
            <w:r w:rsidRPr="00E07045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 xml:space="preserve">Строительство детского сада </w:t>
            </w:r>
            <w:proofErr w:type="spellStart"/>
            <w:r w:rsidRPr="00E07045">
              <w:rPr>
                <w:rFonts w:ascii="Times New Roman" w:hAnsi="Times New Roman" w:cs="Times New Roman"/>
              </w:rPr>
              <w:t>Зашекснинский</w:t>
            </w:r>
            <w:proofErr w:type="spellEnd"/>
            <w:r w:rsidRPr="00E07045">
              <w:rPr>
                <w:rFonts w:ascii="Times New Roman" w:hAnsi="Times New Roman" w:cs="Times New Roman"/>
              </w:rPr>
              <w:t xml:space="preserve"> район, 135 микрорайон.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EB2" w:rsidRPr="00E07045" w:rsidRDefault="00075EB2" w:rsidP="00A80B43">
            <w:pPr>
              <w:spacing w:line="100" w:lineRule="atLeast"/>
              <w:ind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E07045">
              <w:rPr>
                <w:rFonts w:ascii="Times New Roman" w:hAnsi="Times New Roman" w:cs="Times New Roman"/>
                <w:shd w:val="clear" w:color="auto" w:fill="FFFFFF"/>
              </w:rPr>
              <w:t>2035-2045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EB2" w:rsidRPr="00E07045" w:rsidRDefault="00075EB2" w:rsidP="00DE6BF9">
            <w:pPr>
              <w:pStyle w:val="a5"/>
              <w:jc w:val="center"/>
            </w:pPr>
            <w:r w:rsidRPr="00E07045">
              <w:t>*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5EB2" w:rsidRPr="00E07045" w:rsidRDefault="00075EB2" w:rsidP="00DE6BF9">
            <w:pPr>
              <w:pStyle w:val="a5"/>
              <w:jc w:val="center"/>
            </w:pPr>
            <w:r w:rsidRPr="00E07045">
              <w:t>ФБ, ОБ, ГБ</w:t>
            </w:r>
          </w:p>
        </w:tc>
      </w:tr>
      <w:tr w:rsidR="00075EB2" w:rsidRPr="00E07045" w:rsidTr="00CE3CF7"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EB2" w:rsidRPr="00E07045" w:rsidRDefault="00075EB2">
            <w:pPr>
              <w:pStyle w:val="a6"/>
            </w:pPr>
            <w:r w:rsidRPr="00E07045">
              <w:rPr>
                <w:shd w:val="clear" w:color="auto" w:fill="FFFFFF"/>
              </w:rPr>
              <w:t xml:space="preserve">Строительство детского сада </w:t>
            </w:r>
            <w:proofErr w:type="spellStart"/>
            <w:r w:rsidRPr="00E07045">
              <w:rPr>
                <w:rFonts w:ascii="Times New Roman" w:hAnsi="Times New Roman" w:cs="Times New Roman"/>
              </w:rPr>
              <w:t>Зашекснинский</w:t>
            </w:r>
            <w:proofErr w:type="spellEnd"/>
            <w:r w:rsidRPr="00E07045">
              <w:rPr>
                <w:rFonts w:ascii="Times New Roman" w:hAnsi="Times New Roman" w:cs="Times New Roman"/>
              </w:rPr>
              <w:t xml:space="preserve"> район, 121 микрорайон.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EB2" w:rsidRPr="00E07045" w:rsidRDefault="00075EB2" w:rsidP="00A73EB8">
            <w:pPr>
              <w:spacing w:line="100" w:lineRule="atLeast"/>
              <w:ind w:firstLine="0"/>
              <w:jc w:val="center"/>
              <w:rPr>
                <w:shd w:val="clear" w:color="auto" w:fill="FFFFFF"/>
              </w:rPr>
            </w:pPr>
            <w:r w:rsidRPr="00E07045">
              <w:rPr>
                <w:shd w:val="clear" w:color="auto" w:fill="FFFFFF"/>
              </w:rPr>
              <w:t>2035-2045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EB2" w:rsidRPr="00E07045" w:rsidRDefault="00075EB2" w:rsidP="00DE6BF9">
            <w:pPr>
              <w:pStyle w:val="a5"/>
              <w:jc w:val="center"/>
            </w:pPr>
            <w:r w:rsidRPr="00E07045">
              <w:t>*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5EB2" w:rsidRPr="00E07045" w:rsidRDefault="00075EB2" w:rsidP="00DE6BF9">
            <w:pPr>
              <w:pStyle w:val="a5"/>
              <w:jc w:val="center"/>
            </w:pPr>
            <w:r w:rsidRPr="00E07045">
              <w:t>ФБ, ОБ, ГБ</w:t>
            </w:r>
          </w:p>
        </w:tc>
      </w:tr>
    </w:tbl>
    <w:p w:rsidR="006859DF" w:rsidRPr="00E07045" w:rsidRDefault="006859DF"/>
    <w:p w:rsidR="006859DF" w:rsidRPr="00E07045" w:rsidRDefault="006859DF">
      <w:r w:rsidRPr="00E07045">
        <w:t>______________________________</w:t>
      </w:r>
    </w:p>
    <w:p w:rsidR="006859DF" w:rsidRPr="00E07045" w:rsidRDefault="006859DF">
      <w:r w:rsidRPr="00E07045">
        <w:t>* не обеспечено финансированием бюджетных средств</w:t>
      </w:r>
    </w:p>
    <w:p w:rsidR="006859DF" w:rsidRPr="00F04BED" w:rsidRDefault="006859DF">
      <w:pPr>
        <w:pStyle w:val="1"/>
        <w:rPr>
          <w:b w:val="0"/>
          <w:color w:val="auto"/>
          <w:sz w:val="26"/>
          <w:szCs w:val="26"/>
        </w:rPr>
      </w:pPr>
      <w:bookmarkStart w:id="38" w:name="sub_41"/>
      <w:r w:rsidRPr="00F04BED">
        <w:rPr>
          <w:b w:val="0"/>
          <w:color w:val="auto"/>
          <w:sz w:val="26"/>
          <w:szCs w:val="26"/>
        </w:rPr>
        <w:t>6.2. Система объектов культуры</w:t>
      </w:r>
    </w:p>
    <w:p w:rsidR="006859DF" w:rsidRPr="00F04BED" w:rsidRDefault="006859DF">
      <w:pPr>
        <w:ind w:firstLine="698"/>
        <w:jc w:val="right"/>
        <w:rPr>
          <w:rStyle w:val="a3"/>
          <w:b w:val="0"/>
          <w:bCs/>
          <w:color w:val="auto"/>
          <w:sz w:val="26"/>
          <w:szCs w:val="26"/>
        </w:rPr>
      </w:pPr>
      <w:bookmarkStart w:id="39" w:name="sub_40"/>
      <w:bookmarkEnd w:id="38"/>
      <w:r w:rsidRPr="00F04BED">
        <w:rPr>
          <w:rStyle w:val="a3"/>
          <w:b w:val="0"/>
          <w:bCs/>
          <w:color w:val="auto"/>
          <w:sz w:val="26"/>
          <w:szCs w:val="26"/>
        </w:rPr>
        <w:t>Таблица 14</w:t>
      </w:r>
    </w:p>
    <w:p w:rsidR="009669FF" w:rsidRPr="00E07045" w:rsidRDefault="009669FF">
      <w:pPr>
        <w:ind w:firstLine="698"/>
        <w:jc w:val="right"/>
      </w:pP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9"/>
        <w:gridCol w:w="1559"/>
        <w:gridCol w:w="2359"/>
        <w:gridCol w:w="1781"/>
      </w:tblGrid>
      <w:tr w:rsidR="009669FF" w:rsidRPr="00E07045" w:rsidTr="00CE3CF7"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39"/>
          <w:p w:rsidR="00CE3CF7" w:rsidRDefault="009669FF" w:rsidP="00DE6BF9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07045">
              <w:rPr>
                <w:rFonts w:ascii="Times New Roman" w:hAnsi="Times New Roman" w:cs="Times New Roman"/>
              </w:rPr>
              <w:t xml:space="preserve">Наименование учреждений, </w:t>
            </w:r>
          </w:p>
          <w:p w:rsidR="009669FF" w:rsidRPr="00E07045" w:rsidRDefault="009669FF" w:rsidP="00DE6BF9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07045">
              <w:rPr>
                <w:rFonts w:ascii="Times New Roman" w:hAnsi="Times New Roman" w:cs="Times New Roman"/>
              </w:rPr>
              <w:t>мероприятия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9FF" w:rsidRPr="00E07045" w:rsidRDefault="009669FF" w:rsidP="00DE6BF9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07045">
              <w:rPr>
                <w:rFonts w:ascii="Times New Roman" w:hAnsi="Times New Roman" w:cs="Times New Roman"/>
              </w:rPr>
              <w:t>Срок реализации проекта, год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9FF" w:rsidRPr="00E07045" w:rsidRDefault="009669FF" w:rsidP="00DE6BF9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07045">
              <w:rPr>
                <w:rFonts w:ascii="Times New Roman" w:hAnsi="Times New Roman" w:cs="Times New Roman"/>
              </w:rPr>
              <w:t xml:space="preserve">Общий объем необходимого финансирования </w:t>
            </w:r>
            <w:hyperlink w:anchor="sub_222" w:history="1">
              <w:r w:rsidRPr="00E07045">
                <w:rPr>
                  <w:rStyle w:val="a4"/>
                  <w:rFonts w:ascii="Times New Roman" w:hAnsi="Times New Roman"/>
                  <w:b w:val="0"/>
                </w:rPr>
                <w:t xml:space="preserve">* </w:t>
              </w:r>
            </w:hyperlink>
            <w:r w:rsidRPr="00E07045">
              <w:rPr>
                <w:rFonts w:ascii="Times New Roman" w:hAnsi="Times New Roman" w:cs="Times New Roman"/>
              </w:rPr>
              <w:t>(млн. руб.)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69FF" w:rsidRPr="00E07045" w:rsidRDefault="009669FF" w:rsidP="00CE3CF7">
            <w:pPr>
              <w:pStyle w:val="a5"/>
              <w:ind w:right="428"/>
              <w:jc w:val="center"/>
              <w:rPr>
                <w:rFonts w:ascii="Times New Roman" w:hAnsi="Times New Roman" w:cs="Times New Roman"/>
              </w:rPr>
            </w:pPr>
            <w:r w:rsidRPr="00E07045">
              <w:rPr>
                <w:rFonts w:ascii="Times New Roman" w:hAnsi="Times New Roman" w:cs="Times New Roman"/>
              </w:rPr>
              <w:t>Источники финансирования с разбивкой</w:t>
            </w:r>
          </w:p>
        </w:tc>
      </w:tr>
      <w:tr w:rsidR="009669FF" w:rsidRPr="00E07045" w:rsidTr="00CE3CF7"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9FF" w:rsidRPr="00E07045" w:rsidRDefault="009669FF" w:rsidP="00DE6BF9">
            <w:pPr>
              <w:autoSpaceDE/>
              <w:autoSpaceDN/>
              <w:adjustRightInd/>
              <w:spacing w:line="100" w:lineRule="atLeast"/>
              <w:ind w:firstLine="0"/>
              <w:jc w:val="left"/>
              <w:rPr>
                <w:rFonts w:ascii="Times New Roman" w:hAnsi="Times New Roman" w:cs="Times New Roman"/>
                <w:lang w:eastAsia="ar-SA"/>
              </w:rPr>
            </w:pPr>
            <w:r w:rsidRPr="00E07045">
              <w:rPr>
                <w:rFonts w:ascii="Times New Roman" w:hAnsi="Times New Roman" w:cs="Times New Roman"/>
                <w:lang w:eastAsia="ar-SA"/>
              </w:rPr>
              <w:t>Строительство библиотеки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69FF" w:rsidRPr="00E07045" w:rsidRDefault="009669FF" w:rsidP="00DE6BF9">
            <w:pPr>
              <w:autoSpaceDE/>
              <w:autoSpaceDN/>
              <w:adjustRightInd/>
              <w:spacing w:line="100" w:lineRule="atLeast"/>
              <w:ind w:firstLine="0"/>
              <w:jc w:val="center"/>
              <w:rPr>
                <w:rFonts w:ascii="Times New Roman" w:hAnsi="Times New Roman" w:cs="Times New Roman"/>
                <w:shd w:val="clear" w:color="auto" w:fill="FFFFFF"/>
                <w:lang w:eastAsia="ar-SA"/>
              </w:rPr>
            </w:pPr>
            <w:r w:rsidRPr="00E07045">
              <w:rPr>
                <w:rFonts w:ascii="Times New Roman" w:hAnsi="Times New Roman" w:cs="Times New Roman"/>
                <w:shd w:val="clear" w:color="auto" w:fill="FFFFFF"/>
                <w:lang w:eastAsia="ar-SA"/>
              </w:rPr>
              <w:t>2030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9FF" w:rsidRPr="00E07045" w:rsidRDefault="009669FF" w:rsidP="00DE6BF9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07045">
              <w:rPr>
                <w:rFonts w:ascii="Times New Roman" w:hAnsi="Times New Roman" w:cs="Times New Roman"/>
              </w:rPr>
              <w:t>100,0***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69FF" w:rsidRPr="00E07045" w:rsidRDefault="009669FF" w:rsidP="00DE6BF9">
            <w:pPr>
              <w:pStyle w:val="a6"/>
              <w:rPr>
                <w:rFonts w:ascii="Times New Roman" w:hAnsi="Times New Roman" w:cs="Times New Roman"/>
              </w:rPr>
            </w:pPr>
            <w:r w:rsidRPr="00E07045">
              <w:rPr>
                <w:rFonts w:ascii="Times New Roman" w:hAnsi="Times New Roman" w:cs="Times New Roman"/>
              </w:rPr>
              <w:t>ГБ</w:t>
            </w:r>
          </w:p>
        </w:tc>
      </w:tr>
      <w:tr w:rsidR="009669FF" w:rsidRPr="00E07045" w:rsidTr="00CE3CF7"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9FF" w:rsidRPr="00E07045" w:rsidRDefault="009669FF" w:rsidP="00DE6BF9">
            <w:pPr>
              <w:autoSpaceDE/>
              <w:autoSpaceDN/>
              <w:adjustRightInd/>
              <w:spacing w:line="100" w:lineRule="atLeast"/>
              <w:ind w:firstLine="0"/>
              <w:jc w:val="left"/>
              <w:rPr>
                <w:rFonts w:ascii="Times New Roman" w:hAnsi="Times New Roman" w:cs="Times New Roman"/>
                <w:lang w:eastAsia="ar-SA"/>
              </w:rPr>
            </w:pPr>
            <w:r w:rsidRPr="00E07045">
              <w:rPr>
                <w:rFonts w:ascii="Times New Roman" w:hAnsi="Times New Roman" w:cs="Times New Roman"/>
                <w:lang w:eastAsia="ar-SA"/>
              </w:rPr>
              <w:t>Строительство Театра для детей и молод</w:t>
            </w:r>
            <w:r w:rsidR="00E42CCD">
              <w:rPr>
                <w:rFonts w:ascii="Times New Roman" w:hAnsi="Times New Roman" w:cs="Times New Roman"/>
                <w:lang w:eastAsia="ar-SA"/>
              </w:rPr>
              <w:t>е</w:t>
            </w:r>
            <w:r w:rsidRPr="00E07045">
              <w:rPr>
                <w:rFonts w:ascii="Times New Roman" w:hAnsi="Times New Roman" w:cs="Times New Roman"/>
                <w:lang w:eastAsia="ar-SA"/>
              </w:rPr>
              <w:t>жи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69FF" w:rsidRPr="00E07045" w:rsidRDefault="009669FF" w:rsidP="00DE6BF9">
            <w:pPr>
              <w:autoSpaceDE/>
              <w:autoSpaceDN/>
              <w:adjustRightInd/>
              <w:spacing w:line="100" w:lineRule="atLeast"/>
              <w:ind w:firstLine="0"/>
              <w:jc w:val="center"/>
              <w:rPr>
                <w:rFonts w:ascii="Times New Roman" w:hAnsi="Times New Roman" w:cs="Times New Roman"/>
                <w:shd w:val="clear" w:color="auto" w:fill="FFFFFF"/>
                <w:lang w:eastAsia="ar-SA"/>
              </w:rPr>
            </w:pPr>
            <w:r w:rsidRPr="00E07045">
              <w:rPr>
                <w:rFonts w:ascii="Times New Roman" w:hAnsi="Times New Roman" w:cs="Times New Roman"/>
                <w:shd w:val="clear" w:color="auto" w:fill="FFFFFF"/>
                <w:lang w:eastAsia="ar-SA"/>
              </w:rPr>
              <w:t>2026-2028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9FF" w:rsidRPr="00E07045" w:rsidRDefault="009669FF" w:rsidP="00DE6BF9">
            <w:pPr>
              <w:pStyle w:val="a5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07045">
              <w:rPr>
                <w:rFonts w:ascii="Times New Roman" w:hAnsi="Times New Roman" w:cs="Times New Roman"/>
              </w:rPr>
              <w:t>8 120 ,468***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69FF" w:rsidRPr="00E07045" w:rsidRDefault="009669FF" w:rsidP="00DE6BF9">
            <w:pPr>
              <w:pStyle w:val="a5"/>
              <w:jc w:val="left"/>
              <w:rPr>
                <w:rFonts w:ascii="Times New Roman" w:hAnsi="Times New Roman" w:cs="Times New Roman"/>
              </w:rPr>
            </w:pPr>
            <w:r w:rsidRPr="00E07045">
              <w:rPr>
                <w:rFonts w:ascii="Times New Roman" w:hAnsi="Times New Roman" w:cs="Times New Roman"/>
              </w:rPr>
              <w:t>ФБ - 4 971,73</w:t>
            </w:r>
          </w:p>
          <w:p w:rsidR="009669FF" w:rsidRPr="00E07045" w:rsidRDefault="009669FF" w:rsidP="00DE6BF9">
            <w:pPr>
              <w:pStyle w:val="a5"/>
              <w:jc w:val="left"/>
              <w:rPr>
                <w:rFonts w:ascii="Times New Roman" w:hAnsi="Times New Roman" w:cs="Times New Roman"/>
              </w:rPr>
            </w:pPr>
            <w:r w:rsidRPr="00E07045">
              <w:rPr>
                <w:rFonts w:ascii="Times New Roman" w:hAnsi="Times New Roman" w:cs="Times New Roman"/>
              </w:rPr>
              <w:t>ОБ и ГБ -</w:t>
            </w:r>
            <w:r w:rsidR="00B304BD">
              <w:rPr>
                <w:rFonts w:ascii="Times New Roman" w:hAnsi="Times New Roman" w:cs="Times New Roman"/>
              </w:rPr>
              <w:t xml:space="preserve"> </w:t>
            </w:r>
            <w:r w:rsidRPr="00E07045">
              <w:rPr>
                <w:rFonts w:ascii="Times New Roman" w:hAnsi="Times New Roman" w:cs="Times New Roman"/>
              </w:rPr>
              <w:t>3 148,74</w:t>
            </w:r>
          </w:p>
          <w:p w:rsidR="009669FF" w:rsidRPr="00E07045" w:rsidRDefault="009669FF" w:rsidP="00DE6BF9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9669FF" w:rsidRPr="00E07045" w:rsidTr="00CE3CF7"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9FF" w:rsidRPr="00E07045" w:rsidRDefault="009669FF" w:rsidP="00DE6BF9">
            <w:pPr>
              <w:autoSpaceDE/>
              <w:autoSpaceDN/>
              <w:adjustRightInd/>
              <w:spacing w:line="100" w:lineRule="atLeast"/>
              <w:ind w:firstLine="0"/>
              <w:jc w:val="left"/>
              <w:rPr>
                <w:rFonts w:ascii="Times New Roman" w:hAnsi="Times New Roman" w:cs="Times New Roman"/>
                <w:lang w:eastAsia="ar-SA"/>
              </w:rPr>
            </w:pPr>
            <w:r w:rsidRPr="00E07045">
              <w:rPr>
                <w:rFonts w:ascii="Times New Roman" w:hAnsi="Times New Roman" w:cs="Times New Roman"/>
                <w:lang w:eastAsia="ar-SA"/>
              </w:rPr>
              <w:t>Строительство филармонии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69FF" w:rsidRPr="00E07045" w:rsidRDefault="009669FF" w:rsidP="00DE6BF9">
            <w:pPr>
              <w:autoSpaceDE/>
              <w:autoSpaceDN/>
              <w:adjustRightInd/>
              <w:spacing w:line="100" w:lineRule="atLeast"/>
              <w:ind w:firstLine="0"/>
              <w:jc w:val="center"/>
              <w:rPr>
                <w:rFonts w:ascii="Times New Roman" w:hAnsi="Times New Roman" w:cs="Times New Roman"/>
                <w:shd w:val="clear" w:color="auto" w:fill="FFFFFF"/>
                <w:lang w:eastAsia="ar-SA"/>
              </w:rPr>
            </w:pPr>
            <w:r w:rsidRPr="00E07045">
              <w:rPr>
                <w:rFonts w:ascii="Times New Roman" w:hAnsi="Times New Roman" w:cs="Times New Roman"/>
                <w:shd w:val="clear" w:color="auto" w:fill="FFFFFF"/>
                <w:lang w:eastAsia="ar-SA"/>
              </w:rPr>
              <w:t>2035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9FF" w:rsidRPr="00E07045" w:rsidRDefault="009669FF" w:rsidP="00DE6BF9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07045">
              <w:rPr>
                <w:rFonts w:ascii="Times New Roman" w:hAnsi="Times New Roman" w:cs="Times New Roman"/>
              </w:rPr>
              <w:t>6 000,0***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69FF" w:rsidRPr="00E07045" w:rsidRDefault="009669FF" w:rsidP="00DE6BF9">
            <w:pPr>
              <w:pStyle w:val="a5"/>
              <w:jc w:val="left"/>
              <w:rPr>
                <w:rFonts w:ascii="Times New Roman" w:hAnsi="Times New Roman" w:cs="Times New Roman"/>
              </w:rPr>
            </w:pPr>
            <w:r w:rsidRPr="00E07045">
              <w:rPr>
                <w:rFonts w:ascii="Times New Roman" w:hAnsi="Times New Roman" w:cs="Times New Roman"/>
              </w:rPr>
              <w:t>ФБ, ОБ, ГБ</w:t>
            </w:r>
          </w:p>
        </w:tc>
      </w:tr>
      <w:tr w:rsidR="009669FF" w:rsidRPr="00E07045" w:rsidTr="00CE3CF7"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9FF" w:rsidRPr="00E07045" w:rsidRDefault="009669FF" w:rsidP="00DE6BF9">
            <w:pPr>
              <w:autoSpaceDE/>
              <w:autoSpaceDN/>
              <w:adjustRightInd/>
              <w:spacing w:line="100" w:lineRule="atLeast"/>
              <w:ind w:firstLine="0"/>
              <w:jc w:val="left"/>
              <w:rPr>
                <w:rFonts w:ascii="Times New Roman" w:hAnsi="Times New Roman" w:cs="Times New Roman"/>
                <w:shd w:val="clear" w:color="auto" w:fill="FFFFFF"/>
                <w:lang w:eastAsia="ar-SA"/>
              </w:rPr>
            </w:pPr>
            <w:r w:rsidRPr="00E07045">
              <w:rPr>
                <w:rFonts w:ascii="Times New Roman" w:hAnsi="Times New Roman" w:cs="Times New Roman"/>
                <w:spacing w:val="-2"/>
                <w:lang w:eastAsia="ar-SA"/>
              </w:rPr>
              <w:t xml:space="preserve">Реконструкция/ капитальный ремонт здания культурно-досугового центра </w:t>
            </w:r>
            <w:r w:rsidR="00E07045">
              <w:rPr>
                <w:rFonts w:ascii="Times New Roman" w:hAnsi="Times New Roman" w:cs="Times New Roman"/>
                <w:spacing w:val="-2"/>
                <w:lang w:eastAsia="ar-SA"/>
              </w:rPr>
              <w:t>«</w:t>
            </w:r>
            <w:r w:rsidRPr="00E07045">
              <w:rPr>
                <w:rFonts w:ascii="Times New Roman" w:hAnsi="Times New Roman" w:cs="Times New Roman"/>
                <w:spacing w:val="-2"/>
                <w:lang w:eastAsia="ar-SA"/>
              </w:rPr>
              <w:t>Северный</w:t>
            </w:r>
            <w:r w:rsidR="00E07045">
              <w:rPr>
                <w:rFonts w:ascii="Times New Roman" w:hAnsi="Times New Roman" w:cs="Times New Roman"/>
                <w:spacing w:val="-2"/>
                <w:lang w:eastAsia="ar-SA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69FF" w:rsidRPr="00E07045" w:rsidRDefault="009669FF" w:rsidP="00DE6BF9">
            <w:pPr>
              <w:autoSpaceDE/>
              <w:autoSpaceDN/>
              <w:adjustRightInd/>
              <w:spacing w:line="100" w:lineRule="atLeast"/>
              <w:ind w:firstLine="0"/>
              <w:jc w:val="center"/>
              <w:rPr>
                <w:rFonts w:ascii="Times New Roman" w:hAnsi="Times New Roman" w:cs="Times New Roman"/>
                <w:shd w:val="clear" w:color="auto" w:fill="FFFFFF"/>
                <w:lang w:eastAsia="ar-SA"/>
              </w:rPr>
            </w:pPr>
            <w:r w:rsidRPr="00E07045">
              <w:rPr>
                <w:rFonts w:ascii="Times New Roman" w:hAnsi="Times New Roman" w:cs="Times New Roman"/>
                <w:shd w:val="clear" w:color="auto" w:fill="FFFFFF"/>
                <w:lang w:eastAsia="ar-SA"/>
              </w:rPr>
              <w:t>2025-2030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9FF" w:rsidRPr="00E07045" w:rsidRDefault="009669FF" w:rsidP="00DE6BF9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07045">
              <w:rPr>
                <w:rFonts w:ascii="Times New Roman" w:hAnsi="Times New Roman" w:cs="Times New Roman"/>
              </w:rPr>
              <w:t>500,0***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69FF" w:rsidRPr="00E07045" w:rsidRDefault="009669FF" w:rsidP="00DE6BF9">
            <w:pPr>
              <w:pStyle w:val="a5"/>
              <w:jc w:val="left"/>
              <w:rPr>
                <w:rFonts w:ascii="Times New Roman" w:hAnsi="Times New Roman" w:cs="Times New Roman"/>
              </w:rPr>
            </w:pPr>
            <w:r w:rsidRPr="00E07045">
              <w:rPr>
                <w:rFonts w:ascii="Times New Roman" w:hAnsi="Times New Roman" w:cs="Times New Roman"/>
              </w:rPr>
              <w:t>ФБ, ОБ, ГБ</w:t>
            </w:r>
          </w:p>
        </w:tc>
      </w:tr>
      <w:tr w:rsidR="009669FF" w:rsidRPr="00E07045" w:rsidTr="00CE3CF7"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9FF" w:rsidRPr="00E07045" w:rsidRDefault="009669FF" w:rsidP="00DE6BF9">
            <w:pPr>
              <w:autoSpaceDE/>
              <w:autoSpaceDN/>
              <w:adjustRightInd/>
              <w:spacing w:line="100" w:lineRule="atLeast"/>
              <w:ind w:firstLine="0"/>
              <w:jc w:val="left"/>
              <w:rPr>
                <w:rFonts w:ascii="Times New Roman" w:hAnsi="Times New Roman" w:cs="Times New Roman"/>
                <w:spacing w:val="-2"/>
                <w:lang w:eastAsia="ar-SA"/>
              </w:rPr>
            </w:pPr>
            <w:r w:rsidRPr="00E07045">
              <w:rPr>
                <w:rFonts w:ascii="Times New Roman" w:hAnsi="Times New Roman" w:cs="Times New Roman"/>
                <w:lang w:eastAsia="ar-SA"/>
              </w:rPr>
              <w:t>Капитальный ремонт здания Дворца химиков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69FF" w:rsidRPr="00E07045" w:rsidRDefault="009669FF" w:rsidP="00DE6BF9">
            <w:pPr>
              <w:autoSpaceDE/>
              <w:autoSpaceDN/>
              <w:adjustRightInd/>
              <w:spacing w:line="100" w:lineRule="atLeast"/>
              <w:ind w:firstLine="0"/>
              <w:jc w:val="center"/>
              <w:rPr>
                <w:rFonts w:ascii="Times New Roman" w:hAnsi="Times New Roman" w:cs="Times New Roman"/>
                <w:shd w:val="clear" w:color="auto" w:fill="FFFFFF"/>
                <w:lang w:eastAsia="ar-SA"/>
              </w:rPr>
            </w:pPr>
            <w:r w:rsidRPr="00E07045">
              <w:rPr>
                <w:rFonts w:ascii="Times New Roman" w:hAnsi="Times New Roman" w:cs="Times New Roman"/>
                <w:shd w:val="clear" w:color="auto" w:fill="FFFFFF"/>
                <w:lang w:eastAsia="ar-SA"/>
              </w:rPr>
              <w:t>2025-2027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9FF" w:rsidRPr="00E07045" w:rsidRDefault="009669FF" w:rsidP="00DE6BF9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07045">
              <w:rPr>
                <w:rFonts w:ascii="Times New Roman" w:hAnsi="Times New Roman" w:cs="Times New Roman"/>
              </w:rPr>
              <w:t>3 000,0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69FF" w:rsidRPr="00E07045" w:rsidRDefault="009669FF" w:rsidP="00DE6BF9">
            <w:pPr>
              <w:pStyle w:val="a6"/>
              <w:rPr>
                <w:rFonts w:ascii="Times New Roman" w:hAnsi="Times New Roman" w:cs="Times New Roman"/>
              </w:rPr>
            </w:pPr>
            <w:r w:rsidRPr="00E07045">
              <w:rPr>
                <w:rFonts w:ascii="Times New Roman" w:hAnsi="Times New Roman" w:cs="Times New Roman"/>
              </w:rPr>
              <w:t>внебюджетные средства</w:t>
            </w:r>
          </w:p>
        </w:tc>
      </w:tr>
      <w:tr w:rsidR="009669FF" w:rsidRPr="00E07045" w:rsidTr="00CE3CF7"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9FF" w:rsidRPr="00E07045" w:rsidRDefault="009669FF" w:rsidP="00DE6BF9">
            <w:pPr>
              <w:pStyle w:val="a6"/>
              <w:rPr>
                <w:rFonts w:ascii="Times New Roman" w:hAnsi="Times New Roman" w:cs="Times New Roman"/>
              </w:rPr>
            </w:pPr>
            <w:r w:rsidRPr="00E07045">
              <w:rPr>
                <w:rFonts w:ascii="Times New Roman" w:hAnsi="Times New Roman" w:cs="Times New Roman"/>
              </w:rPr>
              <w:t>Реконструкция здания детской школы искусств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9FF" w:rsidRPr="00E07045" w:rsidRDefault="009669FF" w:rsidP="00DE6BF9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07045">
              <w:rPr>
                <w:rFonts w:ascii="Times New Roman" w:hAnsi="Times New Roman" w:cs="Times New Roman"/>
              </w:rPr>
              <w:t>2027-2028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9FF" w:rsidRPr="00E07045" w:rsidRDefault="009669FF" w:rsidP="00DE6BF9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07045">
              <w:rPr>
                <w:rFonts w:ascii="Times New Roman" w:hAnsi="Times New Roman" w:cs="Times New Roman"/>
              </w:rPr>
              <w:t>138,0***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69FF" w:rsidRPr="00E07045" w:rsidRDefault="009669FF" w:rsidP="00DE6BF9">
            <w:pPr>
              <w:pStyle w:val="a5"/>
              <w:jc w:val="left"/>
              <w:rPr>
                <w:rFonts w:ascii="Times New Roman" w:hAnsi="Times New Roman" w:cs="Times New Roman"/>
              </w:rPr>
            </w:pPr>
            <w:r w:rsidRPr="00E07045">
              <w:rPr>
                <w:rFonts w:ascii="Times New Roman" w:hAnsi="Times New Roman" w:cs="Times New Roman"/>
              </w:rPr>
              <w:t>ФБ, ОБ, ГБ</w:t>
            </w:r>
          </w:p>
        </w:tc>
      </w:tr>
      <w:tr w:rsidR="009669FF" w:rsidRPr="00E07045" w:rsidTr="00CE3CF7"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9FF" w:rsidRPr="00E07045" w:rsidRDefault="009669FF" w:rsidP="00DE6BF9">
            <w:pPr>
              <w:autoSpaceDE/>
              <w:autoSpaceDN/>
              <w:adjustRightInd/>
              <w:spacing w:line="100" w:lineRule="atLeast"/>
              <w:ind w:firstLine="0"/>
              <w:jc w:val="left"/>
              <w:rPr>
                <w:rFonts w:ascii="Times New Roman" w:hAnsi="Times New Roman" w:cs="Times New Roman"/>
                <w:shd w:val="clear" w:color="auto" w:fill="FFFFFF"/>
                <w:lang w:eastAsia="ar-SA"/>
              </w:rPr>
            </w:pPr>
            <w:r w:rsidRPr="00E07045">
              <w:rPr>
                <w:rFonts w:ascii="Times New Roman" w:hAnsi="Times New Roman" w:cs="Times New Roman"/>
                <w:spacing w:val="-2"/>
                <w:lang w:eastAsia="ar-SA"/>
              </w:rPr>
              <w:t xml:space="preserve">Реконструкция благоустройства парка им. 200-летия г. Череповца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69FF" w:rsidRPr="00E07045" w:rsidRDefault="009669FF" w:rsidP="00DE6BF9">
            <w:pPr>
              <w:autoSpaceDE/>
              <w:autoSpaceDN/>
              <w:adjustRightInd/>
              <w:spacing w:line="100" w:lineRule="atLeast"/>
              <w:ind w:firstLine="0"/>
              <w:jc w:val="center"/>
              <w:rPr>
                <w:rFonts w:ascii="Times New Roman" w:hAnsi="Times New Roman" w:cs="Times New Roman"/>
                <w:shd w:val="clear" w:color="auto" w:fill="FFFFFF"/>
                <w:lang w:eastAsia="ar-SA"/>
              </w:rPr>
            </w:pPr>
            <w:r w:rsidRPr="00E07045">
              <w:rPr>
                <w:rFonts w:ascii="Times New Roman" w:hAnsi="Times New Roman" w:cs="Times New Roman"/>
                <w:shd w:val="clear" w:color="auto" w:fill="FFFFFF"/>
                <w:lang w:eastAsia="ar-SA"/>
              </w:rPr>
              <w:t>2020-2027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9FF" w:rsidRPr="00E07045" w:rsidRDefault="009669FF" w:rsidP="00DE6BF9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07045">
              <w:rPr>
                <w:rFonts w:ascii="Times New Roman" w:hAnsi="Times New Roman" w:cs="Times New Roman"/>
              </w:rPr>
              <w:t>100,0*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69FF" w:rsidRPr="00E07045" w:rsidRDefault="009669FF" w:rsidP="00DE6BF9">
            <w:pPr>
              <w:pStyle w:val="a5"/>
              <w:rPr>
                <w:rFonts w:ascii="Times New Roman" w:hAnsi="Times New Roman" w:cs="Times New Roman"/>
              </w:rPr>
            </w:pPr>
            <w:r w:rsidRPr="00E07045">
              <w:rPr>
                <w:rFonts w:ascii="Times New Roman" w:hAnsi="Times New Roman" w:cs="Times New Roman"/>
              </w:rPr>
              <w:t>ОБ, ГБ</w:t>
            </w:r>
          </w:p>
        </w:tc>
      </w:tr>
      <w:tr w:rsidR="009669FF" w:rsidRPr="00E07045" w:rsidTr="00CE3CF7"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9FF" w:rsidRPr="00E07045" w:rsidRDefault="009669FF" w:rsidP="00DE6BF9">
            <w:pPr>
              <w:autoSpaceDE/>
              <w:autoSpaceDN/>
              <w:adjustRightInd/>
              <w:spacing w:line="100" w:lineRule="atLeast"/>
              <w:ind w:firstLine="0"/>
              <w:jc w:val="left"/>
              <w:rPr>
                <w:rFonts w:ascii="Times New Roman" w:hAnsi="Times New Roman" w:cs="Times New Roman"/>
                <w:spacing w:val="-2"/>
                <w:lang w:eastAsia="ar-SA"/>
              </w:rPr>
            </w:pPr>
            <w:r w:rsidRPr="00E07045">
              <w:rPr>
                <w:rFonts w:ascii="Times New Roman" w:hAnsi="Times New Roman" w:cs="Times New Roman"/>
                <w:spacing w:val="-2"/>
                <w:lang w:eastAsia="ar-SA"/>
              </w:rPr>
              <w:t xml:space="preserve">Строительство тематического парка </w:t>
            </w:r>
            <w:proofErr w:type="spellStart"/>
            <w:r w:rsidRPr="00E07045">
              <w:rPr>
                <w:rFonts w:ascii="Times New Roman" w:hAnsi="Times New Roman" w:cs="Times New Roman"/>
                <w:spacing w:val="-2"/>
                <w:lang w:eastAsia="ar-SA"/>
              </w:rPr>
              <w:t>Зашекснинский</w:t>
            </w:r>
            <w:proofErr w:type="spellEnd"/>
            <w:r w:rsidRPr="00E07045">
              <w:rPr>
                <w:rFonts w:ascii="Times New Roman" w:hAnsi="Times New Roman" w:cs="Times New Roman"/>
                <w:spacing w:val="-2"/>
                <w:lang w:eastAsia="ar-SA"/>
              </w:rPr>
              <w:t xml:space="preserve"> район около ИЭМ </w:t>
            </w:r>
            <w:r w:rsidR="00E07045">
              <w:rPr>
                <w:rFonts w:ascii="Times New Roman" w:hAnsi="Times New Roman" w:cs="Times New Roman"/>
                <w:spacing w:val="-2"/>
                <w:lang w:eastAsia="ar-SA"/>
              </w:rPr>
              <w:t>«</w:t>
            </w:r>
            <w:r w:rsidRPr="00E07045">
              <w:rPr>
                <w:rFonts w:ascii="Times New Roman" w:hAnsi="Times New Roman" w:cs="Times New Roman"/>
                <w:spacing w:val="-2"/>
                <w:lang w:eastAsia="ar-SA"/>
              </w:rPr>
              <w:t xml:space="preserve">Усадьба </w:t>
            </w:r>
            <w:proofErr w:type="spellStart"/>
            <w:r w:rsidRPr="00E07045">
              <w:rPr>
                <w:rFonts w:ascii="Times New Roman" w:hAnsi="Times New Roman" w:cs="Times New Roman"/>
                <w:spacing w:val="-2"/>
                <w:lang w:eastAsia="ar-SA"/>
              </w:rPr>
              <w:t>Гальских</w:t>
            </w:r>
            <w:proofErr w:type="spellEnd"/>
            <w:r w:rsidR="00E07045">
              <w:rPr>
                <w:rFonts w:ascii="Times New Roman" w:hAnsi="Times New Roman" w:cs="Times New Roman"/>
                <w:spacing w:val="-2"/>
                <w:lang w:eastAsia="ar-SA"/>
              </w:rPr>
              <w:t>»</w:t>
            </w:r>
          </w:p>
          <w:p w:rsidR="009669FF" w:rsidRPr="00E07045" w:rsidRDefault="009669FF" w:rsidP="00DE6BF9">
            <w:pPr>
              <w:autoSpaceDE/>
              <w:autoSpaceDN/>
              <w:adjustRightInd/>
              <w:spacing w:line="100" w:lineRule="atLeast"/>
              <w:ind w:firstLine="0"/>
              <w:jc w:val="left"/>
              <w:rPr>
                <w:rFonts w:ascii="Times New Roman" w:hAnsi="Times New Roman" w:cs="Times New Roman"/>
                <w:shd w:val="clear" w:color="auto" w:fill="FFFFFF"/>
                <w:lang w:eastAsia="ar-SA"/>
              </w:rPr>
            </w:pPr>
            <w:r w:rsidRPr="00E07045">
              <w:rPr>
                <w:rFonts w:ascii="Times New Roman" w:hAnsi="Times New Roman" w:cs="Times New Roman"/>
                <w:spacing w:val="-2"/>
                <w:lang w:eastAsia="ar-SA"/>
              </w:rPr>
              <w:t xml:space="preserve">ул. </w:t>
            </w:r>
            <w:proofErr w:type="spellStart"/>
            <w:r w:rsidRPr="00E07045">
              <w:rPr>
                <w:rFonts w:ascii="Times New Roman" w:hAnsi="Times New Roman" w:cs="Times New Roman"/>
                <w:spacing w:val="-2"/>
                <w:lang w:eastAsia="ar-SA"/>
              </w:rPr>
              <w:t>Матуринская</w:t>
            </w:r>
            <w:proofErr w:type="spellEnd"/>
            <w:r w:rsidRPr="00E07045">
              <w:rPr>
                <w:rFonts w:ascii="Times New Roman" w:hAnsi="Times New Roman" w:cs="Times New Roman"/>
                <w:spacing w:val="-2"/>
                <w:lang w:eastAsia="ar-SA"/>
              </w:rPr>
              <w:t>,</w:t>
            </w:r>
            <w:r w:rsidR="00A57BA7">
              <w:rPr>
                <w:rFonts w:ascii="Times New Roman" w:hAnsi="Times New Roman" w:cs="Times New Roman"/>
                <w:spacing w:val="-2"/>
                <w:lang w:eastAsia="ar-SA"/>
              </w:rPr>
              <w:t xml:space="preserve"> </w:t>
            </w:r>
            <w:r w:rsidRPr="00E07045">
              <w:rPr>
                <w:rFonts w:ascii="Times New Roman" w:hAnsi="Times New Roman" w:cs="Times New Roman"/>
                <w:spacing w:val="-2"/>
                <w:lang w:eastAsia="ar-SA"/>
              </w:rPr>
              <w:t>28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69FF" w:rsidRPr="00E07045" w:rsidRDefault="009669FF" w:rsidP="00DE6BF9">
            <w:pPr>
              <w:autoSpaceDE/>
              <w:autoSpaceDN/>
              <w:adjustRightInd/>
              <w:spacing w:line="100" w:lineRule="atLeast"/>
              <w:ind w:firstLine="0"/>
              <w:jc w:val="center"/>
              <w:rPr>
                <w:rFonts w:ascii="Times New Roman" w:hAnsi="Times New Roman" w:cs="Times New Roman"/>
                <w:shd w:val="clear" w:color="auto" w:fill="FFFFFF"/>
                <w:lang w:eastAsia="ar-SA"/>
              </w:rPr>
            </w:pPr>
            <w:r w:rsidRPr="00E07045">
              <w:rPr>
                <w:rFonts w:ascii="Times New Roman" w:hAnsi="Times New Roman" w:cs="Times New Roman"/>
                <w:shd w:val="clear" w:color="auto" w:fill="FFFFFF"/>
                <w:lang w:eastAsia="ar-SA"/>
              </w:rPr>
              <w:t>2026-2030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9FF" w:rsidRPr="00E07045" w:rsidRDefault="009669FF" w:rsidP="00DE6BF9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07045">
              <w:rPr>
                <w:rFonts w:ascii="Times New Roman" w:hAnsi="Times New Roman" w:cs="Times New Roman"/>
              </w:rPr>
              <w:t>1 500,0***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69FF" w:rsidRPr="00E07045" w:rsidRDefault="009669FF" w:rsidP="00DE6BF9">
            <w:pPr>
              <w:pStyle w:val="a5"/>
              <w:jc w:val="left"/>
              <w:rPr>
                <w:rFonts w:ascii="Times New Roman" w:hAnsi="Times New Roman" w:cs="Times New Roman"/>
              </w:rPr>
            </w:pPr>
            <w:r w:rsidRPr="00E07045">
              <w:rPr>
                <w:rFonts w:ascii="Times New Roman" w:hAnsi="Times New Roman" w:cs="Times New Roman"/>
              </w:rPr>
              <w:t>ФБ, ОБ, ГБ</w:t>
            </w:r>
          </w:p>
        </w:tc>
      </w:tr>
      <w:tr w:rsidR="009669FF" w:rsidRPr="00E07045" w:rsidTr="00CE3CF7"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9FF" w:rsidRPr="00E07045" w:rsidRDefault="009669FF" w:rsidP="00DE6BF9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E07045">
              <w:rPr>
                <w:rFonts w:ascii="Times New Roman" w:hAnsi="Times New Roman" w:cs="Times New Roman"/>
                <w:spacing w:val="-2"/>
                <w:lang w:eastAsia="ar-SA"/>
              </w:rPr>
              <w:t>Строительство тематического парка</w:t>
            </w:r>
            <w:r w:rsidRPr="00E0704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07045">
              <w:rPr>
                <w:rFonts w:ascii="Times New Roman" w:hAnsi="Times New Roman" w:cs="Times New Roman"/>
              </w:rPr>
              <w:t>Заягорбский</w:t>
            </w:r>
            <w:proofErr w:type="spellEnd"/>
            <w:r w:rsidRPr="00E07045">
              <w:rPr>
                <w:rFonts w:ascii="Times New Roman" w:hAnsi="Times New Roman" w:cs="Times New Roman"/>
              </w:rPr>
              <w:t xml:space="preserve"> район, </w:t>
            </w:r>
          </w:p>
          <w:p w:rsidR="009669FF" w:rsidRPr="00E07045" w:rsidRDefault="009669FF" w:rsidP="00DE6BF9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E07045">
              <w:rPr>
                <w:rFonts w:ascii="Times New Roman" w:hAnsi="Times New Roman" w:cs="Times New Roman"/>
              </w:rPr>
              <w:t>36 микрорайон.</w:t>
            </w:r>
          </w:p>
          <w:p w:rsidR="009669FF" w:rsidRPr="00E07045" w:rsidRDefault="009669FF" w:rsidP="00DE6BF9">
            <w:pPr>
              <w:autoSpaceDE/>
              <w:autoSpaceDN/>
              <w:adjustRightInd/>
              <w:spacing w:line="100" w:lineRule="atLeast"/>
              <w:ind w:firstLine="0"/>
              <w:jc w:val="left"/>
              <w:rPr>
                <w:rFonts w:ascii="Times New Roman" w:hAnsi="Times New Roman" w:cs="Times New Roman"/>
                <w:shd w:val="clear" w:color="auto" w:fill="FFFFFF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69FF" w:rsidRPr="00E07045" w:rsidRDefault="009669FF" w:rsidP="00DE6BF9">
            <w:pPr>
              <w:autoSpaceDE/>
              <w:autoSpaceDN/>
              <w:adjustRightInd/>
              <w:spacing w:line="100" w:lineRule="atLeast"/>
              <w:ind w:firstLine="0"/>
              <w:jc w:val="center"/>
              <w:rPr>
                <w:rFonts w:ascii="Times New Roman" w:hAnsi="Times New Roman" w:cs="Times New Roman"/>
                <w:shd w:val="clear" w:color="auto" w:fill="FFFFFF"/>
                <w:lang w:eastAsia="ar-SA"/>
              </w:rPr>
            </w:pPr>
            <w:r w:rsidRPr="00E07045">
              <w:rPr>
                <w:rFonts w:ascii="Times New Roman" w:hAnsi="Times New Roman" w:cs="Times New Roman"/>
                <w:shd w:val="clear" w:color="auto" w:fill="FFFFFF"/>
                <w:lang w:eastAsia="ar-SA"/>
              </w:rPr>
              <w:t>2026-2030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9FF" w:rsidRPr="00E07045" w:rsidRDefault="009669FF" w:rsidP="00DE6BF9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07045">
              <w:rPr>
                <w:rFonts w:ascii="Times New Roman" w:hAnsi="Times New Roman" w:cs="Times New Roman"/>
              </w:rPr>
              <w:t>1 500,0***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69FF" w:rsidRPr="00E07045" w:rsidRDefault="009669FF" w:rsidP="00DE6BF9">
            <w:pPr>
              <w:pStyle w:val="a5"/>
              <w:jc w:val="left"/>
              <w:rPr>
                <w:rFonts w:ascii="Times New Roman" w:hAnsi="Times New Roman" w:cs="Times New Roman"/>
              </w:rPr>
            </w:pPr>
            <w:r w:rsidRPr="00E07045">
              <w:rPr>
                <w:rFonts w:ascii="Times New Roman" w:hAnsi="Times New Roman" w:cs="Times New Roman"/>
              </w:rPr>
              <w:t>ФБ, ОБ, ГБ</w:t>
            </w:r>
          </w:p>
        </w:tc>
      </w:tr>
      <w:tr w:rsidR="009669FF" w:rsidRPr="00E07045" w:rsidTr="00CE3CF7"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9FF" w:rsidRPr="00E07045" w:rsidRDefault="009669FF" w:rsidP="00DE6BF9">
            <w:pPr>
              <w:autoSpaceDE/>
              <w:autoSpaceDN/>
              <w:adjustRightInd/>
              <w:spacing w:line="100" w:lineRule="atLeast"/>
              <w:ind w:firstLine="0"/>
              <w:jc w:val="left"/>
              <w:rPr>
                <w:rFonts w:ascii="Times New Roman" w:hAnsi="Times New Roman" w:cs="Times New Roman"/>
                <w:shd w:val="clear" w:color="auto" w:fill="FFFFFF"/>
                <w:lang w:eastAsia="ar-SA"/>
              </w:rPr>
            </w:pPr>
            <w:r w:rsidRPr="00E07045">
              <w:rPr>
                <w:rFonts w:ascii="Times New Roman" w:hAnsi="Times New Roman" w:cs="Times New Roman"/>
                <w:spacing w:val="-2"/>
                <w:lang w:eastAsia="ar-SA"/>
              </w:rPr>
              <w:t>Строительство тематического парка</w:t>
            </w:r>
            <w:r w:rsidR="00B304BD">
              <w:rPr>
                <w:rFonts w:ascii="Times New Roman" w:hAnsi="Times New Roman" w:cs="Times New Roman"/>
                <w:spacing w:val="-2"/>
                <w:lang w:eastAsia="ar-SA"/>
              </w:rPr>
              <w:t xml:space="preserve"> </w:t>
            </w:r>
            <w:proofErr w:type="spellStart"/>
            <w:r w:rsidRPr="00E07045">
              <w:rPr>
                <w:rFonts w:ascii="Times New Roman" w:hAnsi="Times New Roman" w:cs="Times New Roman"/>
                <w:lang w:eastAsia="ar-SA"/>
              </w:rPr>
              <w:t>Зашекснинский</w:t>
            </w:r>
            <w:proofErr w:type="spellEnd"/>
            <w:r w:rsidRPr="00E07045">
              <w:rPr>
                <w:rFonts w:ascii="Times New Roman" w:hAnsi="Times New Roman" w:cs="Times New Roman"/>
                <w:lang w:eastAsia="ar-SA"/>
              </w:rPr>
              <w:t xml:space="preserve"> район, южная часть, 141, 150, 151, 153-155 микрорайоны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69FF" w:rsidRPr="00E07045" w:rsidRDefault="009669FF" w:rsidP="00DE6BF9">
            <w:pPr>
              <w:autoSpaceDE/>
              <w:autoSpaceDN/>
              <w:adjustRightInd/>
              <w:spacing w:line="100" w:lineRule="atLeast"/>
              <w:ind w:firstLine="0"/>
              <w:jc w:val="center"/>
              <w:rPr>
                <w:rFonts w:ascii="Times New Roman" w:hAnsi="Times New Roman" w:cs="Times New Roman"/>
                <w:shd w:val="clear" w:color="auto" w:fill="FFFFFF"/>
                <w:lang w:eastAsia="ar-SA"/>
              </w:rPr>
            </w:pPr>
            <w:r w:rsidRPr="00E07045">
              <w:rPr>
                <w:rFonts w:ascii="Times New Roman" w:hAnsi="Times New Roman" w:cs="Times New Roman"/>
                <w:shd w:val="clear" w:color="auto" w:fill="FFFFFF"/>
                <w:lang w:eastAsia="ar-SA"/>
              </w:rPr>
              <w:t>2035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9FF" w:rsidRPr="00E07045" w:rsidRDefault="009669FF" w:rsidP="00DE6BF9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07045">
              <w:rPr>
                <w:rFonts w:ascii="Times New Roman" w:hAnsi="Times New Roman" w:cs="Times New Roman"/>
              </w:rPr>
              <w:t>2 500,0***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69FF" w:rsidRPr="00E07045" w:rsidRDefault="009669FF" w:rsidP="00DE6BF9">
            <w:pPr>
              <w:pStyle w:val="a5"/>
              <w:jc w:val="left"/>
              <w:rPr>
                <w:rFonts w:ascii="Times New Roman" w:hAnsi="Times New Roman" w:cs="Times New Roman"/>
              </w:rPr>
            </w:pPr>
            <w:r w:rsidRPr="00E07045">
              <w:rPr>
                <w:rFonts w:ascii="Times New Roman" w:hAnsi="Times New Roman" w:cs="Times New Roman"/>
              </w:rPr>
              <w:t>ФБ, ОБ, ГБ</w:t>
            </w:r>
          </w:p>
        </w:tc>
      </w:tr>
      <w:tr w:rsidR="009669FF" w:rsidRPr="00E07045" w:rsidTr="00CE3CF7"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9FF" w:rsidRPr="00E07045" w:rsidRDefault="009669FF" w:rsidP="00DE6BF9">
            <w:pPr>
              <w:autoSpaceDE/>
              <w:autoSpaceDN/>
              <w:adjustRightInd/>
              <w:spacing w:line="100" w:lineRule="atLeast"/>
              <w:ind w:firstLine="0"/>
              <w:jc w:val="left"/>
              <w:rPr>
                <w:rFonts w:ascii="Times New Roman" w:hAnsi="Times New Roman" w:cs="Times New Roman"/>
                <w:spacing w:val="-2"/>
                <w:lang w:eastAsia="ar-SA"/>
              </w:rPr>
            </w:pPr>
            <w:r w:rsidRPr="00E07045">
              <w:rPr>
                <w:rFonts w:ascii="Times New Roman" w:hAnsi="Times New Roman" w:cs="Times New Roman"/>
                <w:spacing w:val="-2"/>
                <w:lang w:eastAsia="ar-SA"/>
              </w:rPr>
              <w:t>Реконструкция благоустройства парка им. Ленинского комсомола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69FF" w:rsidRPr="00E07045" w:rsidRDefault="009669FF" w:rsidP="00DE6BF9">
            <w:pPr>
              <w:autoSpaceDE/>
              <w:autoSpaceDN/>
              <w:adjustRightInd/>
              <w:spacing w:line="100" w:lineRule="atLeast"/>
              <w:ind w:firstLine="0"/>
              <w:jc w:val="center"/>
              <w:rPr>
                <w:rFonts w:ascii="Times New Roman" w:hAnsi="Times New Roman" w:cs="Times New Roman"/>
                <w:shd w:val="clear" w:color="auto" w:fill="FFFFFF"/>
                <w:lang w:eastAsia="ar-SA"/>
              </w:rPr>
            </w:pPr>
            <w:r w:rsidRPr="00E07045">
              <w:rPr>
                <w:rFonts w:ascii="Times New Roman" w:hAnsi="Times New Roman" w:cs="Times New Roman"/>
                <w:shd w:val="clear" w:color="auto" w:fill="FFFFFF"/>
                <w:lang w:eastAsia="ar-SA"/>
              </w:rPr>
              <w:t>2027-2028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9FF" w:rsidRPr="00E07045" w:rsidRDefault="009669FF" w:rsidP="00DE6BF9">
            <w:pPr>
              <w:pStyle w:val="a5"/>
              <w:jc w:val="center"/>
            </w:pPr>
            <w:r w:rsidRPr="00E07045">
              <w:t>200,0*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69FF" w:rsidRPr="00E07045" w:rsidRDefault="009669FF" w:rsidP="00DE6BF9">
            <w:pPr>
              <w:pStyle w:val="a5"/>
              <w:rPr>
                <w:rFonts w:ascii="Times New Roman" w:hAnsi="Times New Roman" w:cs="Times New Roman"/>
              </w:rPr>
            </w:pPr>
            <w:r w:rsidRPr="00E07045">
              <w:rPr>
                <w:rFonts w:ascii="Times New Roman" w:hAnsi="Times New Roman" w:cs="Times New Roman"/>
              </w:rPr>
              <w:t>ОБ, ГБ</w:t>
            </w:r>
          </w:p>
        </w:tc>
      </w:tr>
      <w:tr w:rsidR="009669FF" w:rsidRPr="00E07045" w:rsidTr="00CE3CF7"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9FF" w:rsidRPr="00E07045" w:rsidRDefault="009669FF" w:rsidP="00DE6BF9">
            <w:pPr>
              <w:pStyle w:val="a6"/>
            </w:pPr>
            <w:r w:rsidRPr="00E07045">
              <w:rPr>
                <w:rStyle w:val="a3"/>
                <w:b w:val="0"/>
                <w:bCs/>
              </w:rPr>
              <w:t>Итого</w:t>
            </w:r>
            <w:r w:rsidRPr="00E07045"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9FF" w:rsidRPr="00E07045" w:rsidRDefault="009669FF" w:rsidP="00DE6BF9">
            <w:pPr>
              <w:pStyle w:val="a5"/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9FF" w:rsidRPr="00E07045" w:rsidRDefault="009669FF" w:rsidP="00DE6BF9">
            <w:pPr>
              <w:pStyle w:val="a5"/>
              <w:jc w:val="center"/>
            </w:pPr>
            <w:r w:rsidRPr="00E07045">
              <w:t>23 658,468</w:t>
            </w:r>
            <w:hyperlink w:anchor="sub_444" w:history="1">
              <w:r w:rsidRPr="00E07045">
                <w:rPr>
                  <w:rStyle w:val="a4"/>
                  <w:rFonts w:cs="Times New Roman CYR"/>
                  <w:b w:val="0"/>
                </w:rPr>
                <w:t>***</w:t>
              </w:r>
            </w:hyperlink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69FF" w:rsidRPr="00E07045" w:rsidRDefault="009669FF" w:rsidP="00DE6BF9">
            <w:pPr>
              <w:pStyle w:val="a5"/>
            </w:pPr>
          </w:p>
        </w:tc>
      </w:tr>
    </w:tbl>
    <w:p w:rsidR="006859DF" w:rsidRPr="00E07045" w:rsidRDefault="006859DF">
      <w:r w:rsidRPr="00E07045">
        <w:t>______________________________</w:t>
      </w:r>
    </w:p>
    <w:p w:rsidR="006859DF" w:rsidRPr="00E07045" w:rsidRDefault="006859DF">
      <w:bookmarkStart w:id="40" w:name="sub_222"/>
      <w:r w:rsidRPr="00E07045">
        <w:t>* Точная стоимость определяется при наличии сметной документации</w:t>
      </w:r>
    </w:p>
    <w:p w:rsidR="006859DF" w:rsidRPr="00E07045" w:rsidRDefault="006859DF">
      <w:bookmarkStart w:id="41" w:name="sub_333"/>
      <w:bookmarkEnd w:id="40"/>
      <w:r w:rsidRPr="00E07045">
        <w:t>** Не обеспечено финансированием бюджетных средств полном объеме</w:t>
      </w:r>
    </w:p>
    <w:p w:rsidR="006859DF" w:rsidRPr="00E07045" w:rsidRDefault="006859DF">
      <w:bookmarkStart w:id="42" w:name="sub_444"/>
      <w:bookmarkEnd w:id="41"/>
      <w:r w:rsidRPr="00E07045">
        <w:t>*** Не обеспечено финансированием бюджетных средств</w:t>
      </w:r>
    </w:p>
    <w:bookmarkEnd w:id="42"/>
    <w:p w:rsidR="006859DF" w:rsidRDefault="006859DF"/>
    <w:p w:rsidR="00CE3CF7" w:rsidRDefault="00CE3CF7"/>
    <w:p w:rsidR="00CE3CF7" w:rsidRDefault="00CE3CF7"/>
    <w:p w:rsidR="006859DF" w:rsidRPr="00F04BED" w:rsidRDefault="006859DF">
      <w:pPr>
        <w:pStyle w:val="1"/>
        <w:rPr>
          <w:b w:val="0"/>
          <w:color w:val="auto"/>
          <w:sz w:val="26"/>
          <w:szCs w:val="26"/>
        </w:rPr>
      </w:pPr>
      <w:bookmarkStart w:id="43" w:name="sub_43"/>
      <w:r w:rsidRPr="00F04BED">
        <w:rPr>
          <w:b w:val="0"/>
          <w:color w:val="auto"/>
          <w:sz w:val="26"/>
          <w:szCs w:val="26"/>
        </w:rPr>
        <w:lastRenderedPageBreak/>
        <w:t>6.3. Система объектов физкультуры и спорта</w:t>
      </w:r>
    </w:p>
    <w:p w:rsidR="006859DF" w:rsidRPr="00F04BED" w:rsidRDefault="006859DF">
      <w:pPr>
        <w:ind w:firstLine="698"/>
        <w:jc w:val="right"/>
        <w:rPr>
          <w:sz w:val="26"/>
          <w:szCs w:val="26"/>
        </w:rPr>
      </w:pPr>
      <w:bookmarkStart w:id="44" w:name="sub_42"/>
      <w:bookmarkEnd w:id="43"/>
      <w:r w:rsidRPr="00F04BED">
        <w:rPr>
          <w:rStyle w:val="a3"/>
          <w:b w:val="0"/>
          <w:bCs/>
          <w:color w:val="auto"/>
          <w:sz w:val="26"/>
          <w:szCs w:val="26"/>
        </w:rPr>
        <w:t>Таблица 15</w:t>
      </w:r>
    </w:p>
    <w:bookmarkEnd w:id="44"/>
    <w:p w:rsidR="006859DF" w:rsidRPr="00E07045" w:rsidRDefault="006859DF"/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15"/>
        <w:gridCol w:w="1701"/>
        <w:gridCol w:w="2126"/>
        <w:gridCol w:w="2268"/>
      </w:tblGrid>
      <w:tr w:rsidR="0065462A" w:rsidRPr="00E07045" w:rsidTr="000D2713"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62A" w:rsidRPr="00E07045" w:rsidRDefault="0065462A" w:rsidP="00DE6BF9">
            <w:pPr>
              <w:pStyle w:val="a5"/>
              <w:jc w:val="center"/>
            </w:pPr>
            <w:r w:rsidRPr="00E07045">
              <w:t>Наименование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62A" w:rsidRPr="00E07045" w:rsidRDefault="0065462A" w:rsidP="00DE6BF9">
            <w:pPr>
              <w:pStyle w:val="a5"/>
              <w:jc w:val="center"/>
            </w:pPr>
            <w:r w:rsidRPr="00E07045">
              <w:t>Срок реализации проекта, год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62A" w:rsidRPr="00E07045" w:rsidRDefault="0065462A" w:rsidP="00DE6BF9">
            <w:pPr>
              <w:pStyle w:val="a5"/>
              <w:jc w:val="center"/>
            </w:pPr>
            <w:r w:rsidRPr="00E07045">
              <w:t>Общий объем не</w:t>
            </w:r>
            <w:r w:rsidR="000D2713">
              <w:t xml:space="preserve">обходимого финансирования (млн </w:t>
            </w:r>
            <w:r w:rsidRPr="00E07045">
              <w:t>руб.)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462A" w:rsidRPr="00E07045" w:rsidRDefault="0065462A" w:rsidP="00DE6BF9">
            <w:pPr>
              <w:pStyle w:val="a5"/>
              <w:jc w:val="center"/>
            </w:pPr>
            <w:r w:rsidRPr="00E07045">
              <w:t>Источники финансирования с разбивкой</w:t>
            </w:r>
          </w:p>
        </w:tc>
      </w:tr>
      <w:tr w:rsidR="0065462A" w:rsidRPr="00E07045" w:rsidTr="000D2713"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62A" w:rsidRPr="00E07045" w:rsidRDefault="0065462A" w:rsidP="000D2713">
            <w:pPr>
              <w:spacing w:line="100" w:lineRule="atLeast"/>
              <w:ind w:firstLine="0"/>
              <w:jc w:val="left"/>
              <w:rPr>
                <w:bCs/>
                <w:kern w:val="1"/>
              </w:rPr>
            </w:pPr>
            <w:r w:rsidRPr="00E07045">
              <w:t xml:space="preserve">Строительство всесезонного физкультурно-спортивного комплекса с бассейном, 27 </w:t>
            </w:r>
            <w:proofErr w:type="spellStart"/>
            <w:r w:rsidRPr="00E07045">
              <w:t>мкр</w:t>
            </w:r>
            <w:proofErr w:type="spellEnd"/>
            <w:r w:rsidRPr="00E07045">
              <w:t xml:space="preserve">., ул. К. Белова, д. 48 (за санаторием </w:t>
            </w:r>
            <w:r w:rsidR="00E07045">
              <w:t>«</w:t>
            </w:r>
            <w:r w:rsidRPr="00E07045">
              <w:t>Адонис</w:t>
            </w:r>
            <w:r w:rsidR="00E07045">
              <w:t>»</w:t>
            </w:r>
            <w:r w:rsidRPr="00E07045">
              <w:t>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62A" w:rsidRPr="00E07045" w:rsidRDefault="0065462A" w:rsidP="00DE6BF9">
            <w:pPr>
              <w:spacing w:line="100" w:lineRule="atLeast"/>
              <w:ind w:firstLine="0"/>
              <w:jc w:val="center"/>
              <w:rPr>
                <w:bCs/>
                <w:kern w:val="1"/>
              </w:rPr>
            </w:pPr>
            <w:r w:rsidRPr="00E07045">
              <w:rPr>
                <w:bCs/>
                <w:kern w:val="1"/>
              </w:rPr>
              <w:t>2030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62A" w:rsidRPr="00E07045" w:rsidRDefault="000D2713" w:rsidP="000D2713">
            <w:pPr>
              <w:pStyle w:val="a5"/>
              <w:ind w:left="31" w:hanging="708"/>
              <w:jc w:val="center"/>
            </w:pPr>
            <w:r>
              <w:t xml:space="preserve">      </w:t>
            </w:r>
            <w:r w:rsidR="0065462A" w:rsidRPr="00E07045">
              <w:t>150,00</w:t>
            </w:r>
            <w:hyperlink w:anchor="sub_777" w:history="1">
              <w:r w:rsidR="0065462A" w:rsidRPr="00E07045">
                <w:rPr>
                  <w:rStyle w:val="a4"/>
                  <w:rFonts w:cs="Times New Roman CYR"/>
                  <w:b w:val="0"/>
                  <w:color w:val="auto"/>
                </w:rPr>
                <w:t>***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462A" w:rsidRPr="00E07045" w:rsidRDefault="0065462A" w:rsidP="00DE6BF9">
            <w:pPr>
              <w:spacing w:line="100" w:lineRule="atLeast"/>
              <w:ind w:firstLine="0"/>
              <w:jc w:val="center"/>
              <w:rPr>
                <w:bCs/>
                <w:kern w:val="1"/>
              </w:rPr>
            </w:pPr>
            <w:r w:rsidRPr="00E07045">
              <w:rPr>
                <w:bCs/>
                <w:kern w:val="1"/>
              </w:rPr>
              <w:t>ГБ</w:t>
            </w:r>
          </w:p>
        </w:tc>
      </w:tr>
      <w:tr w:rsidR="0065462A" w:rsidRPr="00E07045" w:rsidTr="000D2713"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62A" w:rsidRPr="00E07045" w:rsidRDefault="0065462A" w:rsidP="000D2713">
            <w:pPr>
              <w:spacing w:line="100" w:lineRule="atLeast"/>
              <w:ind w:firstLine="0"/>
              <w:jc w:val="left"/>
            </w:pPr>
            <w:r w:rsidRPr="00E07045">
              <w:t xml:space="preserve">Строительство всесезонного физкультурно-спортивного, комплекса 146 </w:t>
            </w:r>
            <w:proofErr w:type="spellStart"/>
            <w:r w:rsidRPr="00E07045">
              <w:t>мкр</w:t>
            </w:r>
            <w:proofErr w:type="spellEnd"/>
            <w:r w:rsidRPr="00E07045">
              <w:t xml:space="preserve">., за ТЦ </w:t>
            </w:r>
            <w:r w:rsidR="00E07045">
              <w:t>«</w:t>
            </w:r>
            <w:r w:rsidRPr="00E07045">
              <w:t>Аксон</w:t>
            </w:r>
            <w:r w:rsidR="00E07045">
              <w:t>»</w:t>
            </w:r>
            <w:r w:rsidRPr="00E07045"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62A" w:rsidRPr="00E07045" w:rsidRDefault="0065462A" w:rsidP="00DE6BF9">
            <w:pPr>
              <w:spacing w:line="100" w:lineRule="atLeast"/>
              <w:ind w:firstLine="0"/>
              <w:jc w:val="center"/>
              <w:rPr>
                <w:bCs/>
              </w:rPr>
            </w:pPr>
            <w:r w:rsidRPr="00E07045">
              <w:rPr>
                <w:bCs/>
              </w:rPr>
              <w:t>2027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62A" w:rsidRPr="00E07045" w:rsidRDefault="0065462A" w:rsidP="00DE6BF9">
            <w:pPr>
              <w:pStyle w:val="a5"/>
              <w:jc w:val="center"/>
            </w:pPr>
            <w:r w:rsidRPr="00E07045">
              <w:t>570,9</w:t>
            </w:r>
            <w:hyperlink w:anchor="sub_666" w:history="1">
              <w:r w:rsidRPr="00E07045">
                <w:rPr>
                  <w:rStyle w:val="a4"/>
                  <w:rFonts w:cs="Times New Roman CYR"/>
                  <w:b w:val="0"/>
                  <w:color w:val="auto"/>
                </w:rPr>
                <w:t>**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462A" w:rsidRPr="00E07045" w:rsidRDefault="0065462A" w:rsidP="00DE6BF9">
            <w:pPr>
              <w:spacing w:line="100" w:lineRule="atLeast"/>
              <w:ind w:firstLine="0"/>
              <w:jc w:val="center"/>
              <w:rPr>
                <w:bCs/>
              </w:rPr>
            </w:pPr>
            <w:r w:rsidRPr="00E07045">
              <w:rPr>
                <w:bCs/>
              </w:rPr>
              <w:t>ГБ</w:t>
            </w:r>
          </w:p>
        </w:tc>
      </w:tr>
      <w:tr w:rsidR="0065462A" w:rsidRPr="00E07045" w:rsidTr="000D2713">
        <w:trPr>
          <w:trHeight w:val="531"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62A" w:rsidRPr="00E07045" w:rsidRDefault="0065462A" w:rsidP="000D2713">
            <w:pPr>
              <w:spacing w:line="100" w:lineRule="atLeast"/>
              <w:ind w:firstLine="0"/>
              <w:jc w:val="left"/>
              <w:rPr>
                <w:iCs/>
              </w:rPr>
            </w:pPr>
            <w:r w:rsidRPr="00E07045">
              <w:rPr>
                <w:iCs/>
              </w:rPr>
              <w:t>Строительство центра дзюдо, ул. Верещагина, д. 43</w:t>
            </w:r>
          </w:p>
          <w:p w:rsidR="0065462A" w:rsidRPr="00E07045" w:rsidRDefault="0065462A" w:rsidP="000D2713">
            <w:pPr>
              <w:spacing w:line="100" w:lineRule="atLeast"/>
              <w:ind w:firstLine="0"/>
              <w:jc w:val="left"/>
              <w:rPr>
                <w:i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62A" w:rsidRPr="00E07045" w:rsidRDefault="0065462A" w:rsidP="00DE6BF9">
            <w:pPr>
              <w:spacing w:line="100" w:lineRule="atLeast"/>
              <w:ind w:firstLine="0"/>
              <w:jc w:val="center"/>
              <w:rPr>
                <w:bCs/>
              </w:rPr>
            </w:pPr>
            <w:r w:rsidRPr="00E07045">
              <w:rPr>
                <w:bCs/>
              </w:rPr>
              <w:t>2030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62A" w:rsidRPr="00E07045" w:rsidRDefault="0065462A" w:rsidP="00DE6BF9">
            <w:pPr>
              <w:pStyle w:val="a5"/>
              <w:jc w:val="center"/>
            </w:pPr>
            <w:r w:rsidRPr="00E07045">
              <w:t>500,00</w:t>
            </w:r>
            <w:hyperlink w:anchor="sub_777" w:history="1">
              <w:r w:rsidRPr="00E07045">
                <w:rPr>
                  <w:rStyle w:val="a4"/>
                  <w:rFonts w:cs="Times New Roman CYR"/>
                  <w:b w:val="0"/>
                  <w:color w:val="auto"/>
                </w:rPr>
                <w:t>***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462A" w:rsidRPr="00E07045" w:rsidRDefault="0065462A" w:rsidP="00DE6BF9">
            <w:pPr>
              <w:spacing w:line="100" w:lineRule="atLeast"/>
              <w:ind w:firstLine="0"/>
              <w:jc w:val="center"/>
              <w:rPr>
                <w:bCs/>
              </w:rPr>
            </w:pPr>
            <w:r w:rsidRPr="00E07045">
              <w:rPr>
                <w:bCs/>
              </w:rPr>
              <w:t>ГБ</w:t>
            </w:r>
          </w:p>
        </w:tc>
      </w:tr>
      <w:tr w:rsidR="0065462A" w:rsidRPr="00E07045" w:rsidTr="000D2713"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62A" w:rsidRPr="00E07045" w:rsidRDefault="0065462A" w:rsidP="000D2713">
            <w:pPr>
              <w:spacing w:line="100" w:lineRule="atLeast"/>
              <w:ind w:firstLine="0"/>
              <w:jc w:val="left"/>
              <w:rPr>
                <w:iCs/>
              </w:rPr>
            </w:pPr>
            <w:r w:rsidRPr="00E07045">
              <w:rPr>
                <w:iCs/>
              </w:rPr>
              <w:t xml:space="preserve">Строительство конно-спортивного комплекса, 146 </w:t>
            </w:r>
            <w:proofErr w:type="spellStart"/>
            <w:r w:rsidRPr="00E07045">
              <w:rPr>
                <w:iCs/>
              </w:rPr>
              <w:t>мкр</w:t>
            </w:r>
            <w:proofErr w:type="spellEnd"/>
            <w:r w:rsidRPr="00E07045">
              <w:rPr>
                <w:iCs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62A" w:rsidRPr="00E07045" w:rsidRDefault="0065462A" w:rsidP="00DE6BF9">
            <w:pPr>
              <w:spacing w:line="100" w:lineRule="atLeast"/>
              <w:ind w:firstLine="0"/>
              <w:jc w:val="center"/>
              <w:rPr>
                <w:bCs/>
              </w:rPr>
            </w:pPr>
            <w:r w:rsidRPr="00E07045">
              <w:rPr>
                <w:bCs/>
              </w:rPr>
              <w:t>2027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62A" w:rsidRPr="00E07045" w:rsidRDefault="0065462A" w:rsidP="00DE6BF9">
            <w:pPr>
              <w:pStyle w:val="a5"/>
              <w:jc w:val="center"/>
            </w:pPr>
            <w:r w:rsidRPr="00E07045">
              <w:t>100,00</w:t>
            </w:r>
            <w:hyperlink w:anchor="sub_555" w:history="1">
              <w:r w:rsidRPr="00E07045">
                <w:rPr>
                  <w:rStyle w:val="a4"/>
                  <w:rFonts w:cs="Times New Roman CYR"/>
                  <w:b w:val="0"/>
                  <w:color w:val="auto"/>
                </w:rPr>
                <w:t>*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2713" w:rsidRDefault="000D2713" w:rsidP="00DE6BF9">
            <w:pPr>
              <w:spacing w:line="100" w:lineRule="atLeast"/>
              <w:ind w:firstLine="0"/>
              <w:jc w:val="center"/>
              <w:rPr>
                <w:shd w:val="clear" w:color="auto" w:fill="FFFFFF"/>
              </w:rPr>
            </w:pPr>
            <w:r w:rsidRPr="00E07045">
              <w:rPr>
                <w:shd w:val="clear" w:color="auto" w:fill="FFFFFF"/>
              </w:rPr>
              <w:t>В</w:t>
            </w:r>
            <w:r w:rsidR="0065462A" w:rsidRPr="00E07045">
              <w:rPr>
                <w:shd w:val="clear" w:color="auto" w:fill="FFFFFF"/>
              </w:rPr>
              <w:t>небюджетный</w:t>
            </w:r>
          </w:p>
          <w:p w:rsidR="0065462A" w:rsidRPr="00E07045" w:rsidRDefault="0065462A" w:rsidP="00DE6BF9">
            <w:pPr>
              <w:spacing w:line="100" w:lineRule="atLeast"/>
              <w:ind w:firstLine="0"/>
              <w:jc w:val="center"/>
              <w:rPr>
                <w:bCs/>
              </w:rPr>
            </w:pPr>
            <w:r w:rsidRPr="00E07045">
              <w:rPr>
                <w:shd w:val="clear" w:color="auto" w:fill="FFFFFF"/>
              </w:rPr>
              <w:t>источник</w:t>
            </w:r>
          </w:p>
        </w:tc>
      </w:tr>
      <w:tr w:rsidR="0065462A" w:rsidRPr="00E07045" w:rsidTr="000D2713"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62A" w:rsidRPr="00E07045" w:rsidRDefault="0065462A" w:rsidP="000D2713">
            <w:pPr>
              <w:spacing w:line="100" w:lineRule="atLeast"/>
              <w:ind w:firstLine="0"/>
              <w:jc w:val="left"/>
              <w:rPr>
                <w:iCs/>
              </w:rPr>
            </w:pPr>
            <w:r w:rsidRPr="00E07045">
              <w:rPr>
                <w:iCs/>
              </w:rPr>
              <w:t>Строительство физкультурно-спортивного комплекса (в районе Ледового дворца), пр. Октябрьский, 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62A" w:rsidRPr="00E07045" w:rsidRDefault="0065462A" w:rsidP="00DE6BF9">
            <w:pPr>
              <w:spacing w:line="100" w:lineRule="atLeast"/>
              <w:ind w:firstLine="0"/>
              <w:jc w:val="center"/>
              <w:rPr>
                <w:bCs/>
              </w:rPr>
            </w:pPr>
            <w:r w:rsidRPr="00E07045">
              <w:rPr>
                <w:bCs/>
              </w:rPr>
              <w:t>2025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62A" w:rsidRPr="00E07045" w:rsidRDefault="0065462A" w:rsidP="00DE6BF9">
            <w:pPr>
              <w:pStyle w:val="a5"/>
              <w:jc w:val="center"/>
            </w:pPr>
            <w:r w:rsidRPr="00E07045">
              <w:t>608,00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462A" w:rsidRPr="00E07045" w:rsidRDefault="0065462A" w:rsidP="00DE6BF9">
            <w:pPr>
              <w:spacing w:line="100" w:lineRule="atLeast"/>
              <w:ind w:firstLine="0"/>
              <w:jc w:val="center"/>
              <w:rPr>
                <w:bCs/>
              </w:rPr>
            </w:pPr>
            <w:r w:rsidRPr="00E07045">
              <w:rPr>
                <w:bCs/>
              </w:rPr>
              <w:t>ГБ, РБ</w:t>
            </w:r>
          </w:p>
        </w:tc>
      </w:tr>
      <w:tr w:rsidR="0065462A" w:rsidRPr="00E07045" w:rsidTr="000D2713"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62A" w:rsidRPr="00E07045" w:rsidRDefault="0065462A" w:rsidP="000D2713">
            <w:pPr>
              <w:spacing w:line="100" w:lineRule="atLeast"/>
              <w:ind w:firstLine="0"/>
              <w:jc w:val="left"/>
              <w:rPr>
                <w:iCs/>
              </w:rPr>
            </w:pPr>
            <w:r w:rsidRPr="00E07045">
              <w:rPr>
                <w:iCs/>
              </w:rPr>
              <w:t>Строительство спортивного комплекса с бассейном, 24 микрорайон, ул. Космонавта Беляева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62A" w:rsidRPr="00E07045" w:rsidRDefault="0065462A" w:rsidP="00DE6BF9">
            <w:pPr>
              <w:spacing w:line="100" w:lineRule="atLeast"/>
              <w:ind w:firstLine="0"/>
              <w:jc w:val="center"/>
              <w:rPr>
                <w:bCs/>
              </w:rPr>
            </w:pPr>
            <w:r w:rsidRPr="00E07045">
              <w:rPr>
                <w:bCs/>
              </w:rPr>
              <w:t>202</w:t>
            </w:r>
            <w:r w:rsidRPr="00E07045">
              <w:rPr>
                <w:bCs/>
                <w:lang w:val="en-US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62A" w:rsidRPr="00E07045" w:rsidRDefault="0065462A" w:rsidP="00DE6BF9">
            <w:pPr>
              <w:pStyle w:val="a5"/>
              <w:jc w:val="center"/>
            </w:pPr>
            <w:r w:rsidRPr="00E07045">
              <w:t>175,00</w:t>
            </w:r>
            <w:hyperlink w:anchor="sub_666" w:history="1">
              <w:r w:rsidRPr="00E07045">
                <w:rPr>
                  <w:rStyle w:val="a4"/>
                  <w:rFonts w:cs="Times New Roman CYR"/>
                  <w:b w:val="0"/>
                  <w:color w:val="auto"/>
                </w:rPr>
                <w:t>**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2713" w:rsidRDefault="0065462A" w:rsidP="00DE6BF9">
            <w:pPr>
              <w:ind w:firstLine="0"/>
              <w:jc w:val="center"/>
              <w:rPr>
                <w:shd w:val="clear" w:color="auto" w:fill="FFFFFF"/>
              </w:rPr>
            </w:pPr>
            <w:r w:rsidRPr="00E07045">
              <w:rPr>
                <w:shd w:val="clear" w:color="auto" w:fill="FFFFFF"/>
              </w:rPr>
              <w:t xml:space="preserve">внебюджетный </w:t>
            </w:r>
          </w:p>
          <w:p w:rsidR="0065462A" w:rsidRPr="00E07045" w:rsidRDefault="0065462A" w:rsidP="00DE6BF9">
            <w:pPr>
              <w:ind w:firstLine="0"/>
              <w:jc w:val="center"/>
            </w:pPr>
            <w:r w:rsidRPr="00E07045">
              <w:rPr>
                <w:shd w:val="clear" w:color="auto" w:fill="FFFFFF"/>
              </w:rPr>
              <w:t>источник</w:t>
            </w:r>
          </w:p>
        </w:tc>
      </w:tr>
      <w:tr w:rsidR="0065462A" w:rsidRPr="00E07045" w:rsidTr="000D2713"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62A" w:rsidRPr="00E07045" w:rsidRDefault="0065462A" w:rsidP="000D2713">
            <w:pPr>
              <w:spacing w:line="100" w:lineRule="atLeast"/>
              <w:ind w:firstLine="0"/>
              <w:jc w:val="left"/>
              <w:rPr>
                <w:iCs/>
              </w:rPr>
            </w:pPr>
            <w:r w:rsidRPr="00E07045">
              <w:rPr>
                <w:iCs/>
              </w:rPr>
              <w:t xml:space="preserve">Строительство семейного спортивно-развлекательного парка </w:t>
            </w:r>
            <w:r w:rsidR="00E07045">
              <w:rPr>
                <w:iCs/>
              </w:rPr>
              <w:t>«</w:t>
            </w:r>
            <w:proofErr w:type="spellStart"/>
            <w:r w:rsidRPr="00E07045">
              <w:rPr>
                <w:iCs/>
              </w:rPr>
              <w:t>Гритинская</w:t>
            </w:r>
            <w:proofErr w:type="spellEnd"/>
            <w:r w:rsidRPr="00E07045">
              <w:rPr>
                <w:iCs/>
              </w:rPr>
              <w:t xml:space="preserve"> горка</w:t>
            </w:r>
            <w:r w:rsidR="00E07045">
              <w:rPr>
                <w:iCs/>
              </w:rPr>
              <w:t>»</w:t>
            </w:r>
            <w:r w:rsidRPr="00E07045">
              <w:rPr>
                <w:iCs/>
              </w:rPr>
              <w:t>, ул. Любецкая,</w:t>
            </w:r>
            <w:r w:rsidR="00B304BD">
              <w:rPr>
                <w:iCs/>
              </w:rPr>
              <w:t xml:space="preserve"> </w:t>
            </w:r>
            <w:r w:rsidRPr="00E07045">
              <w:rPr>
                <w:iCs/>
              </w:rPr>
              <w:t>д. 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62A" w:rsidRPr="00E07045" w:rsidRDefault="0065462A" w:rsidP="00DE6BF9">
            <w:pPr>
              <w:spacing w:line="100" w:lineRule="atLeast"/>
              <w:ind w:firstLine="0"/>
              <w:jc w:val="center"/>
              <w:rPr>
                <w:bCs/>
              </w:rPr>
            </w:pPr>
            <w:r w:rsidRPr="00E07045">
              <w:rPr>
                <w:bCs/>
              </w:rPr>
              <w:t>2026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62A" w:rsidRPr="00E07045" w:rsidRDefault="0065462A" w:rsidP="00DE6BF9">
            <w:pPr>
              <w:pStyle w:val="a5"/>
              <w:jc w:val="center"/>
            </w:pPr>
            <w:r w:rsidRPr="00E07045">
              <w:t>2 000,00</w:t>
            </w:r>
            <w:hyperlink w:anchor="sub_555" w:history="1">
              <w:r w:rsidRPr="00E07045">
                <w:rPr>
                  <w:rStyle w:val="a4"/>
                  <w:rFonts w:cs="Times New Roman CYR"/>
                  <w:b w:val="0"/>
                  <w:color w:val="auto"/>
                </w:rPr>
                <w:t>*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2713" w:rsidRDefault="000D2713" w:rsidP="00DE6BF9">
            <w:pPr>
              <w:ind w:firstLine="0"/>
              <w:jc w:val="center"/>
              <w:rPr>
                <w:shd w:val="clear" w:color="auto" w:fill="FFFFFF"/>
              </w:rPr>
            </w:pPr>
            <w:r w:rsidRPr="00E07045">
              <w:rPr>
                <w:shd w:val="clear" w:color="auto" w:fill="FFFFFF"/>
              </w:rPr>
              <w:t>В</w:t>
            </w:r>
            <w:r w:rsidR="0065462A" w:rsidRPr="00E07045">
              <w:rPr>
                <w:shd w:val="clear" w:color="auto" w:fill="FFFFFF"/>
              </w:rPr>
              <w:t>небюджетный</w:t>
            </w:r>
          </w:p>
          <w:p w:rsidR="0065462A" w:rsidRPr="00E07045" w:rsidRDefault="0065462A" w:rsidP="00DE6BF9">
            <w:pPr>
              <w:ind w:firstLine="0"/>
              <w:jc w:val="center"/>
            </w:pPr>
            <w:r w:rsidRPr="00E07045">
              <w:rPr>
                <w:shd w:val="clear" w:color="auto" w:fill="FFFFFF"/>
              </w:rPr>
              <w:t>источник</w:t>
            </w:r>
          </w:p>
        </w:tc>
      </w:tr>
      <w:tr w:rsidR="0065462A" w:rsidRPr="00E07045" w:rsidTr="000D2713"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62A" w:rsidRPr="00E07045" w:rsidRDefault="0065462A" w:rsidP="000D2713">
            <w:pPr>
              <w:spacing w:line="100" w:lineRule="atLeast"/>
              <w:ind w:firstLine="0"/>
              <w:jc w:val="left"/>
              <w:rPr>
                <w:iCs/>
              </w:rPr>
            </w:pPr>
            <w:r w:rsidRPr="00E07045">
              <w:rPr>
                <w:iCs/>
              </w:rPr>
              <w:t>Строительство</w:t>
            </w:r>
          </w:p>
          <w:p w:rsidR="0065462A" w:rsidRPr="00E07045" w:rsidRDefault="0065462A" w:rsidP="000D2713">
            <w:pPr>
              <w:spacing w:line="100" w:lineRule="atLeast"/>
              <w:ind w:firstLine="0"/>
              <w:jc w:val="left"/>
              <w:rPr>
                <w:iCs/>
              </w:rPr>
            </w:pPr>
            <w:r w:rsidRPr="00E07045">
              <w:rPr>
                <w:iCs/>
              </w:rPr>
              <w:t xml:space="preserve">центра спорта и туризма, 27 </w:t>
            </w:r>
            <w:proofErr w:type="spellStart"/>
            <w:r w:rsidRPr="00E07045">
              <w:rPr>
                <w:iCs/>
              </w:rPr>
              <w:t>мкр</w:t>
            </w:r>
            <w:proofErr w:type="spellEnd"/>
            <w:r w:rsidRPr="00E07045">
              <w:rPr>
                <w:iCs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62A" w:rsidRPr="00E07045" w:rsidRDefault="0065462A" w:rsidP="00DE6BF9">
            <w:pPr>
              <w:spacing w:line="100" w:lineRule="atLeast"/>
              <w:ind w:firstLine="0"/>
              <w:jc w:val="center"/>
              <w:rPr>
                <w:bCs/>
              </w:rPr>
            </w:pPr>
            <w:r w:rsidRPr="00E07045">
              <w:rPr>
                <w:bCs/>
              </w:rPr>
              <w:t>2026-2033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62A" w:rsidRPr="00E07045" w:rsidRDefault="0065462A" w:rsidP="00DE6BF9">
            <w:pPr>
              <w:pStyle w:val="a5"/>
              <w:jc w:val="center"/>
            </w:pPr>
            <w:r w:rsidRPr="00E07045">
              <w:t>200,00</w:t>
            </w:r>
            <w:hyperlink w:anchor="sub_777" w:history="1">
              <w:r w:rsidRPr="00E07045">
                <w:rPr>
                  <w:rStyle w:val="a4"/>
                  <w:rFonts w:cs="Times New Roman CYR"/>
                  <w:b w:val="0"/>
                  <w:color w:val="auto"/>
                </w:rPr>
                <w:t>***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462A" w:rsidRPr="00E07045" w:rsidRDefault="0065462A" w:rsidP="00DE6BF9">
            <w:pPr>
              <w:spacing w:line="100" w:lineRule="atLeast"/>
              <w:ind w:firstLine="0"/>
              <w:jc w:val="center"/>
              <w:rPr>
                <w:shd w:val="clear" w:color="auto" w:fill="FFFFFF"/>
              </w:rPr>
            </w:pPr>
            <w:r w:rsidRPr="00E07045">
              <w:rPr>
                <w:shd w:val="clear" w:color="auto" w:fill="FFFFFF"/>
              </w:rPr>
              <w:t>ГБ</w:t>
            </w:r>
          </w:p>
        </w:tc>
      </w:tr>
      <w:tr w:rsidR="0065462A" w:rsidRPr="00E07045" w:rsidTr="000D2713"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62A" w:rsidRPr="00E07045" w:rsidRDefault="0065462A" w:rsidP="000D2713">
            <w:pPr>
              <w:spacing w:line="100" w:lineRule="atLeast"/>
              <w:ind w:firstLine="0"/>
              <w:jc w:val="left"/>
              <w:rPr>
                <w:iCs/>
              </w:rPr>
            </w:pPr>
            <w:r w:rsidRPr="00E07045">
              <w:rPr>
                <w:iCs/>
              </w:rPr>
              <w:t>Строительство</w:t>
            </w:r>
          </w:p>
          <w:p w:rsidR="0065462A" w:rsidRPr="00E07045" w:rsidRDefault="0065462A" w:rsidP="000D2713">
            <w:pPr>
              <w:spacing w:line="100" w:lineRule="atLeast"/>
              <w:ind w:firstLine="0"/>
              <w:jc w:val="left"/>
              <w:rPr>
                <w:iCs/>
              </w:rPr>
            </w:pPr>
            <w:r w:rsidRPr="00E07045">
              <w:rPr>
                <w:iCs/>
              </w:rPr>
              <w:t>физкультурно-оздоровительного комплекса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62A" w:rsidRPr="00E07045" w:rsidRDefault="0065462A" w:rsidP="00DE6BF9">
            <w:pPr>
              <w:spacing w:line="100" w:lineRule="atLeast"/>
              <w:ind w:firstLine="0"/>
              <w:jc w:val="center"/>
              <w:rPr>
                <w:shd w:val="clear" w:color="auto" w:fill="FFFFFF"/>
              </w:rPr>
            </w:pPr>
            <w:r w:rsidRPr="00E07045">
              <w:rPr>
                <w:shd w:val="clear" w:color="auto" w:fill="FFFFFF"/>
              </w:rPr>
              <w:t>2035-2045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62A" w:rsidRPr="00E07045" w:rsidRDefault="0065462A" w:rsidP="00DE6BF9">
            <w:pPr>
              <w:pStyle w:val="a5"/>
              <w:jc w:val="center"/>
            </w:pPr>
            <w:r w:rsidRPr="00E07045">
              <w:t>250,00</w:t>
            </w:r>
            <w:hyperlink w:anchor="sub_777" w:history="1">
              <w:r w:rsidRPr="00E07045">
                <w:rPr>
                  <w:rStyle w:val="a4"/>
                  <w:rFonts w:cs="Times New Roman CYR"/>
                  <w:b w:val="0"/>
                  <w:color w:val="auto"/>
                </w:rPr>
                <w:t>***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462A" w:rsidRPr="00E07045" w:rsidRDefault="0065462A" w:rsidP="00DE6BF9">
            <w:pPr>
              <w:spacing w:line="100" w:lineRule="atLeast"/>
              <w:ind w:firstLine="0"/>
              <w:jc w:val="center"/>
              <w:rPr>
                <w:shd w:val="clear" w:color="auto" w:fill="FFFFFF"/>
              </w:rPr>
            </w:pPr>
            <w:r w:rsidRPr="00E07045">
              <w:rPr>
                <w:shd w:val="clear" w:color="auto" w:fill="FFFFFF"/>
              </w:rPr>
              <w:t>ГБ</w:t>
            </w:r>
          </w:p>
        </w:tc>
      </w:tr>
      <w:tr w:rsidR="0065462A" w:rsidRPr="00E07045" w:rsidTr="000D2713"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62A" w:rsidRPr="00E07045" w:rsidRDefault="0065462A" w:rsidP="000D2713">
            <w:pPr>
              <w:spacing w:line="100" w:lineRule="atLeast"/>
              <w:ind w:firstLine="0"/>
              <w:jc w:val="left"/>
              <w:rPr>
                <w:iCs/>
              </w:rPr>
            </w:pPr>
            <w:r w:rsidRPr="00E07045">
              <w:rPr>
                <w:iCs/>
              </w:rPr>
              <w:t>Строительство</w:t>
            </w:r>
          </w:p>
          <w:p w:rsidR="0065462A" w:rsidRPr="00E07045" w:rsidRDefault="0065462A" w:rsidP="000D2713">
            <w:pPr>
              <w:spacing w:line="100" w:lineRule="atLeast"/>
              <w:ind w:firstLine="0"/>
              <w:jc w:val="left"/>
              <w:rPr>
                <w:iCs/>
              </w:rPr>
            </w:pPr>
            <w:r w:rsidRPr="00E07045">
              <w:rPr>
                <w:iCs/>
              </w:rPr>
              <w:t xml:space="preserve">спортивного комплекса, 124 </w:t>
            </w:r>
            <w:proofErr w:type="spellStart"/>
            <w:r w:rsidRPr="00E07045">
              <w:rPr>
                <w:iCs/>
              </w:rPr>
              <w:t>мкр</w:t>
            </w:r>
            <w:proofErr w:type="spellEnd"/>
            <w:r w:rsidRPr="00E07045">
              <w:rPr>
                <w:iCs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62A" w:rsidRPr="00E07045" w:rsidRDefault="0065462A" w:rsidP="00DE6BF9">
            <w:pPr>
              <w:spacing w:line="100" w:lineRule="atLeast"/>
              <w:ind w:firstLine="0"/>
              <w:jc w:val="center"/>
              <w:rPr>
                <w:shd w:val="clear" w:color="auto" w:fill="FFFFFF"/>
              </w:rPr>
            </w:pPr>
            <w:r w:rsidRPr="00E07045">
              <w:rPr>
                <w:shd w:val="clear" w:color="auto" w:fill="FFFFFF"/>
              </w:rPr>
              <w:t>2035-2045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62A" w:rsidRPr="00E07045" w:rsidRDefault="0065462A" w:rsidP="00DE6BF9">
            <w:pPr>
              <w:pStyle w:val="a5"/>
              <w:jc w:val="center"/>
            </w:pPr>
            <w:r w:rsidRPr="00E07045">
              <w:t>185,00</w:t>
            </w:r>
            <w:hyperlink w:anchor="sub_777" w:history="1">
              <w:r w:rsidRPr="00E07045">
                <w:rPr>
                  <w:rStyle w:val="a4"/>
                  <w:rFonts w:cs="Times New Roman CYR"/>
                  <w:b w:val="0"/>
                  <w:color w:val="auto"/>
                </w:rPr>
                <w:t>***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462A" w:rsidRPr="00E07045" w:rsidRDefault="0065462A" w:rsidP="00DE6BF9">
            <w:pPr>
              <w:spacing w:line="100" w:lineRule="atLeast"/>
              <w:ind w:firstLine="0"/>
              <w:jc w:val="center"/>
              <w:rPr>
                <w:shd w:val="clear" w:color="auto" w:fill="FFFFFF"/>
              </w:rPr>
            </w:pPr>
            <w:r w:rsidRPr="00E07045">
              <w:rPr>
                <w:shd w:val="clear" w:color="auto" w:fill="FFFFFF"/>
              </w:rPr>
              <w:t>ГБ</w:t>
            </w:r>
          </w:p>
        </w:tc>
      </w:tr>
      <w:tr w:rsidR="0065462A" w:rsidRPr="00E07045" w:rsidTr="000D2713"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62A" w:rsidRPr="00E07045" w:rsidRDefault="0065462A" w:rsidP="000D2713">
            <w:pPr>
              <w:spacing w:line="100" w:lineRule="atLeast"/>
              <w:ind w:firstLine="0"/>
              <w:jc w:val="left"/>
              <w:rPr>
                <w:iCs/>
              </w:rPr>
            </w:pPr>
            <w:r w:rsidRPr="00E07045">
              <w:rPr>
                <w:iCs/>
              </w:rPr>
              <w:t>Строительство</w:t>
            </w:r>
          </w:p>
          <w:p w:rsidR="0065462A" w:rsidRPr="00E07045" w:rsidRDefault="0065462A" w:rsidP="000D2713">
            <w:pPr>
              <w:spacing w:line="100" w:lineRule="atLeast"/>
              <w:ind w:firstLine="0"/>
              <w:jc w:val="left"/>
              <w:rPr>
                <w:iCs/>
              </w:rPr>
            </w:pPr>
            <w:r w:rsidRPr="00E07045">
              <w:rPr>
                <w:iCs/>
              </w:rPr>
              <w:t xml:space="preserve">Стадиона, 131 </w:t>
            </w:r>
            <w:proofErr w:type="spellStart"/>
            <w:r w:rsidRPr="00E07045">
              <w:rPr>
                <w:iCs/>
              </w:rPr>
              <w:t>мкр</w:t>
            </w:r>
            <w:proofErr w:type="spellEnd"/>
            <w:r w:rsidRPr="00E07045">
              <w:rPr>
                <w:iCs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62A" w:rsidRPr="00E07045" w:rsidRDefault="0065462A" w:rsidP="00DE6BF9">
            <w:pPr>
              <w:spacing w:line="100" w:lineRule="atLeast"/>
              <w:ind w:firstLine="0"/>
              <w:jc w:val="center"/>
              <w:rPr>
                <w:shd w:val="clear" w:color="auto" w:fill="FFFFFF"/>
              </w:rPr>
            </w:pPr>
            <w:r w:rsidRPr="00E07045">
              <w:rPr>
                <w:shd w:val="clear" w:color="auto" w:fill="FFFFFF"/>
              </w:rPr>
              <w:t>2035-2045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62A" w:rsidRPr="00E07045" w:rsidRDefault="0065462A" w:rsidP="00DE6BF9">
            <w:pPr>
              <w:pStyle w:val="a5"/>
              <w:jc w:val="center"/>
            </w:pPr>
            <w:r w:rsidRPr="00E07045">
              <w:t>1 500,00</w:t>
            </w:r>
            <w:hyperlink w:anchor="sub_777" w:history="1">
              <w:r w:rsidRPr="00E07045">
                <w:rPr>
                  <w:rStyle w:val="a4"/>
                  <w:rFonts w:cs="Times New Roman CYR"/>
                  <w:b w:val="0"/>
                  <w:color w:val="auto"/>
                </w:rPr>
                <w:t>***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462A" w:rsidRPr="00E07045" w:rsidRDefault="0065462A" w:rsidP="00DE6BF9">
            <w:pPr>
              <w:ind w:firstLine="0"/>
              <w:jc w:val="center"/>
            </w:pPr>
            <w:r w:rsidRPr="00E07045">
              <w:rPr>
                <w:shd w:val="clear" w:color="auto" w:fill="FFFFFF"/>
              </w:rPr>
              <w:t>ГБ</w:t>
            </w:r>
          </w:p>
        </w:tc>
      </w:tr>
      <w:tr w:rsidR="0065462A" w:rsidRPr="00E07045" w:rsidTr="000D2713"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62A" w:rsidRPr="00E07045" w:rsidRDefault="0065462A" w:rsidP="000D2713">
            <w:pPr>
              <w:spacing w:line="100" w:lineRule="atLeast"/>
              <w:ind w:firstLine="0"/>
              <w:jc w:val="left"/>
              <w:rPr>
                <w:iCs/>
              </w:rPr>
            </w:pPr>
            <w:r w:rsidRPr="00E07045">
              <w:rPr>
                <w:iCs/>
              </w:rPr>
              <w:t>Строительство</w:t>
            </w:r>
          </w:p>
          <w:p w:rsidR="0065462A" w:rsidRPr="00E07045" w:rsidRDefault="0065462A" w:rsidP="000D2713">
            <w:pPr>
              <w:spacing w:line="100" w:lineRule="atLeast"/>
              <w:ind w:firstLine="0"/>
              <w:jc w:val="left"/>
              <w:rPr>
                <w:iCs/>
              </w:rPr>
            </w:pPr>
            <w:r w:rsidRPr="00E07045">
              <w:rPr>
                <w:iCs/>
              </w:rPr>
              <w:t xml:space="preserve">Ледового дворца, 131 </w:t>
            </w:r>
            <w:proofErr w:type="spellStart"/>
            <w:r w:rsidRPr="00E07045">
              <w:rPr>
                <w:iCs/>
              </w:rPr>
              <w:t>мкр</w:t>
            </w:r>
            <w:proofErr w:type="spellEnd"/>
            <w:r w:rsidRPr="00E07045">
              <w:rPr>
                <w:iCs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62A" w:rsidRPr="00E07045" w:rsidRDefault="0065462A" w:rsidP="00DE6BF9">
            <w:pPr>
              <w:spacing w:line="100" w:lineRule="atLeast"/>
              <w:ind w:firstLine="0"/>
              <w:jc w:val="center"/>
              <w:rPr>
                <w:shd w:val="clear" w:color="auto" w:fill="FFFFFF"/>
              </w:rPr>
            </w:pPr>
            <w:r w:rsidRPr="00E07045">
              <w:rPr>
                <w:shd w:val="clear" w:color="auto" w:fill="FFFFFF"/>
              </w:rPr>
              <w:t>2035-2045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62A" w:rsidRPr="00E07045" w:rsidRDefault="0065462A" w:rsidP="00DE6BF9">
            <w:pPr>
              <w:pStyle w:val="a5"/>
              <w:jc w:val="center"/>
            </w:pPr>
            <w:r w:rsidRPr="00E07045">
              <w:t>1 000,00</w:t>
            </w:r>
            <w:hyperlink w:anchor="sub_777" w:history="1">
              <w:r w:rsidRPr="00E07045">
                <w:rPr>
                  <w:rStyle w:val="a4"/>
                  <w:rFonts w:cs="Times New Roman CYR"/>
                  <w:b w:val="0"/>
                  <w:color w:val="auto"/>
                </w:rPr>
                <w:t>***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462A" w:rsidRPr="00E07045" w:rsidRDefault="0065462A" w:rsidP="00DE6BF9">
            <w:pPr>
              <w:ind w:firstLine="0"/>
              <w:jc w:val="center"/>
            </w:pPr>
            <w:r w:rsidRPr="00E07045">
              <w:rPr>
                <w:shd w:val="clear" w:color="auto" w:fill="FFFFFF"/>
              </w:rPr>
              <w:t>ГБ</w:t>
            </w:r>
          </w:p>
        </w:tc>
      </w:tr>
      <w:tr w:rsidR="0065462A" w:rsidRPr="00E07045" w:rsidTr="000D2713"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62A" w:rsidRPr="00E07045" w:rsidRDefault="0065462A" w:rsidP="000D2713">
            <w:pPr>
              <w:spacing w:line="100" w:lineRule="atLeast"/>
              <w:ind w:firstLine="0"/>
              <w:jc w:val="left"/>
              <w:rPr>
                <w:iCs/>
              </w:rPr>
            </w:pPr>
            <w:r w:rsidRPr="00E07045">
              <w:rPr>
                <w:iCs/>
              </w:rPr>
              <w:t>Строительство</w:t>
            </w:r>
          </w:p>
          <w:p w:rsidR="0065462A" w:rsidRPr="00E07045" w:rsidRDefault="0065462A" w:rsidP="000D2713">
            <w:pPr>
              <w:spacing w:line="100" w:lineRule="atLeast"/>
              <w:ind w:firstLine="0"/>
              <w:jc w:val="left"/>
              <w:rPr>
                <w:iCs/>
              </w:rPr>
            </w:pPr>
            <w:r w:rsidRPr="00E07045">
              <w:rPr>
                <w:iCs/>
              </w:rPr>
              <w:t xml:space="preserve">Физкультурно-оздоровительного комплекса, 119 </w:t>
            </w:r>
            <w:proofErr w:type="spellStart"/>
            <w:r w:rsidRPr="00E07045">
              <w:rPr>
                <w:iCs/>
              </w:rPr>
              <w:t>мкр</w:t>
            </w:r>
            <w:proofErr w:type="spellEnd"/>
            <w:r w:rsidRPr="00E07045">
              <w:rPr>
                <w:iCs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62A" w:rsidRPr="00E07045" w:rsidRDefault="0065462A" w:rsidP="00DE6BF9">
            <w:pPr>
              <w:spacing w:line="100" w:lineRule="atLeast"/>
              <w:ind w:firstLine="0"/>
              <w:jc w:val="center"/>
              <w:rPr>
                <w:shd w:val="clear" w:color="auto" w:fill="FFFFFF"/>
              </w:rPr>
            </w:pPr>
            <w:r w:rsidRPr="00E07045">
              <w:rPr>
                <w:shd w:val="clear" w:color="auto" w:fill="FFFFFF"/>
              </w:rPr>
              <w:t>2035-2045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62A" w:rsidRPr="00E07045" w:rsidRDefault="0065462A" w:rsidP="00DE6BF9">
            <w:pPr>
              <w:pStyle w:val="a5"/>
              <w:jc w:val="center"/>
            </w:pPr>
            <w:r w:rsidRPr="00E07045">
              <w:t>250,00</w:t>
            </w:r>
            <w:hyperlink w:anchor="sub_777" w:history="1">
              <w:r w:rsidRPr="00E07045">
                <w:rPr>
                  <w:rStyle w:val="a4"/>
                  <w:rFonts w:cs="Times New Roman CYR"/>
                  <w:b w:val="0"/>
                  <w:color w:val="auto"/>
                </w:rPr>
                <w:t>***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462A" w:rsidRPr="00E07045" w:rsidRDefault="0065462A" w:rsidP="00DE6BF9">
            <w:pPr>
              <w:ind w:firstLine="0"/>
              <w:jc w:val="center"/>
            </w:pPr>
            <w:r w:rsidRPr="00E07045">
              <w:rPr>
                <w:shd w:val="clear" w:color="auto" w:fill="FFFFFF"/>
              </w:rPr>
              <w:t>ГБ</w:t>
            </w:r>
          </w:p>
        </w:tc>
      </w:tr>
      <w:tr w:rsidR="0065462A" w:rsidRPr="00E07045" w:rsidTr="000D2713"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62A" w:rsidRPr="00E07045" w:rsidRDefault="0065462A" w:rsidP="000D2713">
            <w:pPr>
              <w:spacing w:line="100" w:lineRule="atLeast"/>
              <w:ind w:firstLine="0"/>
              <w:jc w:val="left"/>
              <w:rPr>
                <w:iCs/>
              </w:rPr>
            </w:pPr>
            <w:r w:rsidRPr="00E07045">
              <w:rPr>
                <w:iCs/>
              </w:rPr>
              <w:t>Строительство</w:t>
            </w:r>
          </w:p>
          <w:p w:rsidR="0065462A" w:rsidRPr="00E07045" w:rsidRDefault="0065462A" w:rsidP="000D2713">
            <w:pPr>
              <w:spacing w:line="100" w:lineRule="atLeast"/>
              <w:ind w:firstLine="0"/>
              <w:jc w:val="left"/>
              <w:rPr>
                <w:iCs/>
              </w:rPr>
            </w:pPr>
            <w:r w:rsidRPr="00E07045">
              <w:rPr>
                <w:iCs/>
              </w:rPr>
              <w:t xml:space="preserve">Физкультурно-оздоровительного комплекса с бассейном, 139 </w:t>
            </w:r>
            <w:proofErr w:type="spellStart"/>
            <w:r w:rsidRPr="00E07045">
              <w:rPr>
                <w:iCs/>
              </w:rPr>
              <w:t>мкр</w:t>
            </w:r>
            <w:proofErr w:type="spellEnd"/>
            <w:r w:rsidRPr="00E07045">
              <w:rPr>
                <w:iCs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62A" w:rsidRPr="00E07045" w:rsidRDefault="0065462A" w:rsidP="00DE6BF9">
            <w:pPr>
              <w:spacing w:line="100" w:lineRule="atLeast"/>
              <w:ind w:firstLine="0"/>
              <w:jc w:val="center"/>
              <w:rPr>
                <w:shd w:val="clear" w:color="auto" w:fill="FFFFFF"/>
              </w:rPr>
            </w:pPr>
            <w:r w:rsidRPr="00E07045">
              <w:rPr>
                <w:shd w:val="clear" w:color="auto" w:fill="FFFFFF"/>
              </w:rPr>
              <w:t>2035-2045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62A" w:rsidRPr="00E07045" w:rsidRDefault="0065462A" w:rsidP="00DE6BF9">
            <w:pPr>
              <w:pStyle w:val="a5"/>
              <w:jc w:val="center"/>
            </w:pPr>
            <w:r w:rsidRPr="00E07045">
              <w:t>250,00</w:t>
            </w:r>
            <w:hyperlink w:anchor="sub_777" w:history="1">
              <w:r w:rsidRPr="00E07045">
                <w:rPr>
                  <w:rStyle w:val="a4"/>
                  <w:rFonts w:cs="Times New Roman CYR"/>
                  <w:b w:val="0"/>
                  <w:color w:val="auto"/>
                </w:rPr>
                <w:t>***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462A" w:rsidRPr="00E07045" w:rsidRDefault="0065462A" w:rsidP="00DE6BF9">
            <w:pPr>
              <w:ind w:firstLine="0"/>
              <w:jc w:val="center"/>
            </w:pPr>
            <w:r w:rsidRPr="00E07045">
              <w:rPr>
                <w:shd w:val="clear" w:color="auto" w:fill="FFFFFF"/>
              </w:rPr>
              <w:t>ГБ</w:t>
            </w:r>
          </w:p>
        </w:tc>
      </w:tr>
      <w:tr w:rsidR="0065462A" w:rsidRPr="00E07045" w:rsidTr="000D2713"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62A" w:rsidRPr="00E07045" w:rsidRDefault="0065462A" w:rsidP="000D2713">
            <w:pPr>
              <w:spacing w:line="100" w:lineRule="atLeast"/>
              <w:ind w:firstLine="0"/>
              <w:jc w:val="left"/>
              <w:rPr>
                <w:iCs/>
              </w:rPr>
            </w:pPr>
            <w:r w:rsidRPr="00E07045">
              <w:rPr>
                <w:iCs/>
              </w:rPr>
              <w:t>Строительство</w:t>
            </w:r>
          </w:p>
          <w:p w:rsidR="0065462A" w:rsidRPr="00E07045" w:rsidRDefault="0065462A" w:rsidP="000D2713">
            <w:pPr>
              <w:spacing w:line="100" w:lineRule="atLeast"/>
              <w:ind w:firstLine="0"/>
              <w:jc w:val="left"/>
              <w:rPr>
                <w:iCs/>
              </w:rPr>
            </w:pPr>
            <w:r w:rsidRPr="00E07045">
              <w:rPr>
                <w:iCs/>
              </w:rPr>
              <w:t xml:space="preserve">Физкультурно-оздоровительного </w:t>
            </w:r>
            <w:r w:rsidRPr="00E07045">
              <w:rPr>
                <w:iCs/>
              </w:rPr>
              <w:lastRenderedPageBreak/>
              <w:t xml:space="preserve">комплекса, 147 </w:t>
            </w:r>
            <w:proofErr w:type="spellStart"/>
            <w:r w:rsidRPr="00E07045">
              <w:rPr>
                <w:iCs/>
              </w:rPr>
              <w:t>мкр</w:t>
            </w:r>
            <w:proofErr w:type="spellEnd"/>
            <w:r w:rsidRPr="00E07045">
              <w:rPr>
                <w:iCs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62A" w:rsidRPr="00E07045" w:rsidRDefault="0065462A" w:rsidP="00DE6BF9">
            <w:pPr>
              <w:spacing w:line="100" w:lineRule="atLeast"/>
              <w:ind w:firstLine="0"/>
              <w:jc w:val="center"/>
              <w:rPr>
                <w:shd w:val="clear" w:color="auto" w:fill="FFFFFF"/>
              </w:rPr>
            </w:pPr>
            <w:r w:rsidRPr="00E07045">
              <w:rPr>
                <w:shd w:val="clear" w:color="auto" w:fill="FFFFFF"/>
              </w:rPr>
              <w:lastRenderedPageBreak/>
              <w:t>2035-2045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62A" w:rsidRPr="00E07045" w:rsidRDefault="0065462A" w:rsidP="00DE6BF9">
            <w:pPr>
              <w:pStyle w:val="a5"/>
              <w:jc w:val="center"/>
            </w:pPr>
            <w:r w:rsidRPr="00E07045">
              <w:t>250,00</w:t>
            </w:r>
            <w:hyperlink w:anchor="sub_777" w:history="1">
              <w:r w:rsidRPr="00E07045">
                <w:rPr>
                  <w:rStyle w:val="a4"/>
                  <w:rFonts w:cs="Times New Roman CYR"/>
                  <w:b w:val="0"/>
                  <w:color w:val="auto"/>
                </w:rPr>
                <w:t>***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462A" w:rsidRPr="00E07045" w:rsidRDefault="0065462A" w:rsidP="00DE6BF9">
            <w:pPr>
              <w:ind w:firstLine="0"/>
              <w:jc w:val="center"/>
            </w:pPr>
            <w:r w:rsidRPr="00E07045">
              <w:rPr>
                <w:shd w:val="clear" w:color="auto" w:fill="FFFFFF"/>
              </w:rPr>
              <w:t>ГБ</w:t>
            </w:r>
          </w:p>
        </w:tc>
      </w:tr>
      <w:tr w:rsidR="0065462A" w:rsidRPr="00E07045" w:rsidTr="000D2713"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62A" w:rsidRPr="00E07045" w:rsidRDefault="0065462A" w:rsidP="000D2713">
            <w:pPr>
              <w:spacing w:line="100" w:lineRule="atLeast"/>
              <w:ind w:firstLine="0"/>
              <w:jc w:val="left"/>
              <w:rPr>
                <w:iCs/>
              </w:rPr>
            </w:pPr>
            <w:r w:rsidRPr="00E07045">
              <w:rPr>
                <w:iCs/>
              </w:rPr>
              <w:t>Строительство</w:t>
            </w:r>
          </w:p>
          <w:p w:rsidR="0065462A" w:rsidRPr="00E07045" w:rsidRDefault="0065462A" w:rsidP="000D2713">
            <w:pPr>
              <w:spacing w:line="100" w:lineRule="atLeast"/>
              <w:ind w:firstLine="0"/>
              <w:jc w:val="left"/>
              <w:rPr>
                <w:iCs/>
              </w:rPr>
            </w:pPr>
            <w:r w:rsidRPr="00E07045">
              <w:rPr>
                <w:iCs/>
              </w:rPr>
              <w:t xml:space="preserve">Физкультурно-оздоровительного комплекса, 101 </w:t>
            </w:r>
            <w:proofErr w:type="spellStart"/>
            <w:r w:rsidRPr="00E07045">
              <w:rPr>
                <w:iCs/>
              </w:rPr>
              <w:t>мкр</w:t>
            </w:r>
            <w:proofErr w:type="spellEnd"/>
            <w:r w:rsidRPr="00E07045">
              <w:rPr>
                <w:iCs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62A" w:rsidRPr="00E07045" w:rsidRDefault="0065462A" w:rsidP="00DE6BF9">
            <w:pPr>
              <w:spacing w:line="100" w:lineRule="atLeast"/>
              <w:ind w:firstLine="0"/>
              <w:jc w:val="center"/>
              <w:rPr>
                <w:shd w:val="clear" w:color="auto" w:fill="FFFFFF"/>
              </w:rPr>
            </w:pPr>
            <w:r w:rsidRPr="00E07045">
              <w:rPr>
                <w:shd w:val="clear" w:color="auto" w:fill="FFFFFF"/>
              </w:rPr>
              <w:t>2035-2045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62A" w:rsidRPr="00E07045" w:rsidRDefault="0065462A" w:rsidP="00DE6BF9">
            <w:pPr>
              <w:pStyle w:val="a5"/>
              <w:jc w:val="center"/>
            </w:pPr>
            <w:r w:rsidRPr="00E07045">
              <w:t>250,00</w:t>
            </w:r>
            <w:hyperlink w:anchor="sub_777" w:history="1">
              <w:r w:rsidRPr="00E07045">
                <w:rPr>
                  <w:rStyle w:val="a4"/>
                  <w:rFonts w:cs="Times New Roman CYR"/>
                  <w:b w:val="0"/>
                  <w:color w:val="auto"/>
                </w:rPr>
                <w:t>***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462A" w:rsidRPr="00E07045" w:rsidRDefault="0065462A" w:rsidP="00DE6BF9">
            <w:pPr>
              <w:ind w:firstLine="0"/>
              <w:jc w:val="center"/>
            </w:pPr>
            <w:r w:rsidRPr="00E07045">
              <w:rPr>
                <w:shd w:val="clear" w:color="auto" w:fill="FFFFFF"/>
              </w:rPr>
              <w:t>ГБ</w:t>
            </w:r>
          </w:p>
        </w:tc>
      </w:tr>
      <w:tr w:rsidR="0065462A" w:rsidRPr="00E07045" w:rsidTr="000D2713"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62A" w:rsidRPr="00E07045" w:rsidRDefault="0065462A" w:rsidP="000D2713">
            <w:pPr>
              <w:spacing w:line="100" w:lineRule="atLeast"/>
              <w:ind w:firstLine="0"/>
              <w:jc w:val="left"/>
              <w:rPr>
                <w:iCs/>
              </w:rPr>
            </w:pPr>
            <w:r w:rsidRPr="00E07045">
              <w:rPr>
                <w:iCs/>
              </w:rPr>
              <w:t>Строительство</w:t>
            </w:r>
          </w:p>
          <w:p w:rsidR="0065462A" w:rsidRPr="00E07045" w:rsidRDefault="0065462A" w:rsidP="000D2713">
            <w:pPr>
              <w:spacing w:line="100" w:lineRule="atLeast"/>
              <w:ind w:firstLine="0"/>
              <w:jc w:val="left"/>
              <w:rPr>
                <w:iCs/>
              </w:rPr>
            </w:pPr>
            <w:r w:rsidRPr="00E07045">
              <w:rPr>
                <w:iCs/>
              </w:rPr>
              <w:t xml:space="preserve">катка с искусственным льдом, </w:t>
            </w:r>
          </w:p>
          <w:p w:rsidR="0065462A" w:rsidRPr="00E07045" w:rsidRDefault="0065462A" w:rsidP="000D2713">
            <w:pPr>
              <w:spacing w:line="100" w:lineRule="atLeast"/>
              <w:ind w:firstLine="0"/>
              <w:jc w:val="left"/>
              <w:rPr>
                <w:iCs/>
              </w:rPr>
            </w:pPr>
            <w:r w:rsidRPr="00E07045">
              <w:rPr>
                <w:iCs/>
              </w:rPr>
              <w:t xml:space="preserve">117 </w:t>
            </w:r>
            <w:proofErr w:type="spellStart"/>
            <w:r w:rsidRPr="00E07045">
              <w:rPr>
                <w:iCs/>
              </w:rPr>
              <w:t>мкр</w:t>
            </w:r>
            <w:proofErr w:type="spellEnd"/>
            <w:r w:rsidRPr="00E07045">
              <w:rPr>
                <w:iCs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62A" w:rsidRPr="00E07045" w:rsidRDefault="0065462A" w:rsidP="00DE6BF9">
            <w:pPr>
              <w:spacing w:line="100" w:lineRule="atLeast"/>
              <w:ind w:firstLine="0"/>
              <w:jc w:val="center"/>
              <w:rPr>
                <w:bCs/>
                <w:lang w:val="en-US"/>
              </w:rPr>
            </w:pPr>
            <w:r w:rsidRPr="00E07045">
              <w:rPr>
                <w:bCs/>
                <w:lang w:val="en-US"/>
              </w:rPr>
              <w:t>2027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62A" w:rsidRPr="00E07045" w:rsidRDefault="0065462A" w:rsidP="00DE6BF9">
            <w:pPr>
              <w:pStyle w:val="a5"/>
              <w:jc w:val="center"/>
            </w:pPr>
            <w:r w:rsidRPr="00E07045">
              <w:t>1 020,00</w:t>
            </w:r>
            <w:hyperlink w:anchor="sub_777" w:history="1">
              <w:r w:rsidRPr="00E07045">
                <w:rPr>
                  <w:rStyle w:val="a4"/>
                  <w:rFonts w:cs="Times New Roman CYR"/>
                  <w:b w:val="0"/>
                  <w:color w:val="auto"/>
                </w:rPr>
                <w:t>***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462A" w:rsidRPr="00E07045" w:rsidRDefault="0065462A" w:rsidP="00DE6BF9">
            <w:pPr>
              <w:ind w:firstLine="0"/>
              <w:jc w:val="center"/>
            </w:pPr>
            <w:r w:rsidRPr="00E07045">
              <w:rPr>
                <w:shd w:val="clear" w:color="auto" w:fill="FFFFFF"/>
              </w:rPr>
              <w:t>ГБ</w:t>
            </w:r>
          </w:p>
        </w:tc>
      </w:tr>
      <w:tr w:rsidR="0065462A" w:rsidRPr="00E07045" w:rsidTr="000D2713"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62A" w:rsidRPr="00E07045" w:rsidRDefault="0065462A" w:rsidP="000D2713">
            <w:pPr>
              <w:spacing w:line="100" w:lineRule="atLeast"/>
              <w:ind w:firstLine="0"/>
              <w:jc w:val="left"/>
              <w:rPr>
                <w:iCs/>
              </w:rPr>
            </w:pPr>
            <w:r w:rsidRPr="00E07045">
              <w:rPr>
                <w:iCs/>
              </w:rPr>
              <w:t xml:space="preserve">Строительство легкоатлетического манежа, 117 </w:t>
            </w:r>
            <w:proofErr w:type="spellStart"/>
            <w:r w:rsidRPr="00E07045">
              <w:rPr>
                <w:iCs/>
              </w:rPr>
              <w:t>мкр</w:t>
            </w:r>
            <w:proofErr w:type="spellEnd"/>
            <w:r w:rsidRPr="00E07045">
              <w:rPr>
                <w:iCs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62A" w:rsidRPr="00E07045" w:rsidRDefault="0065462A" w:rsidP="00DE6BF9">
            <w:pPr>
              <w:spacing w:line="100" w:lineRule="atLeast"/>
              <w:ind w:firstLine="0"/>
              <w:jc w:val="center"/>
              <w:rPr>
                <w:bCs/>
                <w:lang w:val="en-US"/>
              </w:rPr>
            </w:pPr>
            <w:r w:rsidRPr="00E07045">
              <w:rPr>
                <w:bCs/>
                <w:lang w:val="en-US"/>
              </w:rPr>
              <w:t>2027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62A" w:rsidRPr="00E07045" w:rsidRDefault="0065462A" w:rsidP="00DE6BF9">
            <w:pPr>
              <w:pStyle w:val="a5"/>
              <w:jc w:val="center"/>
            </w:pPr>
            <w:r w:rsidRPr="00E07045">
              <w:t>550,00</w:t>
            </w:r>
            <w:hyperlink w:anchor="sub_777" w:history="1">
              <w:r w:rsidRPr="00E07045">
                <w:rPr>
                  <w:rStyle w:val="a4"/>
                  <w:rFonts w:cs="Times New Roman CYR"/>
                  <w:b w:val="0"/>
                  <w:color w:val="auto"/>
                </w:rPr>
                <w:t>***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462A" w:rsidRPr="00E07045" w:rsidRDefault="0065462A" w:rsidP="00DE6BF9">
            <w:pPr>
              <w:ind w:firstLine="0"/>
              <w:jc w:val="center"/>
            </w:pPr>
            <w:r w:rsidRPr="00E07045">
              <w:rPr>
                <w:shd w:val="clear" w:color="auto" w:fill="FFFFFF"/>
              </w:rPr>
              <w:t>ГБ</w:t>
            </w:r>
          </w:p>
        </w:tc>
      </w:tr>
      <w:tr w:rsidR="0065462A" w:rsidRPr="00E07045" w:rsidTr="000D2713"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62A" w:rsidRPr="00E07045" w:rsidRDefault="0065462A" w:rsidP="000D2713">
            <w:pPr>
              <w:spacing w:line="100" w:lineRule="atLeast"/>
              <w:ind w:firstLine="0"/>
              <w:jc w:val="left"/>
              <w:rPr>
                <w:iCs/>
              </w:rPr>
            </w:pPr>
            <w:r w:rsidRPr="00E07045">
              <w:rPr>
                <w:iCs/>
              </w:rPr>
              <w:t xml:space="preserve">Строительство Дворца боевых искусств, 117 </w:t>
            </w:r>
            <w:proofErr w:type="spellStart"/>
            <w:r w:rsidRPr="00E07045">
              <w:rPr>
                <w:iCs/>
              </w:rPr>
              <w:t>мкр</w:t>
            </w:r>
            <w:proofErr w:type="spellEnd"/>
            <w:r w:rsidRPr="00E07045">
              <w:rPr>
                <w:iCs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62A" w:rsidRPr="00E07045" w:rsidRDefault="0065462A" w:rsidP="00DE6BF9">
            <w:pPr>
              <w:spacing w:line="100" w:lineRule="atLeast"/>
              <w:ind w:firstLine="0"/>
              <w:jc w:val="center"/>
              <w:rPr>
                <w:bCs/>
                <w:lang w:val="en-US"/>
              </w:rPr>
            </w:pPr>
            <w:r w:rsidRPr="00E07045">
              <w:rPr>
                <w:bCs/>
                <w:lang w:val="en-US"/>
              </w:rPr>
              <w:t>2027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62A" w:rsidRPr="00E07045" w:rsidRDefault="0065462A" w:rsidP="00DE6BF9">
            <w:pPr>
              <w:pStyle w:val="a5"/>
              <w:jc w:val="center"/>
            </w:pPr>
            <w:r w:rsidRPr="00E07045">
              <w:t>3 000,00</w:t>
            </w:r>
            <w:hyperlink w:anchor="sub_777" w:history="1">
              <w:r w:rsidRPr="00E07045">
                <w:rPr>
                  <w:rStyle w:val="a4"/>
                  <w:rFonts w:cs="Times New Roman CYR"/>
                  <w:b w:val="0"/>
                  <w:color w:val="auto"/>
                </w:rPr>
                <w:t>***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462A" w:rsidRPr="00E07045" w:rsidRDefault="0065462A" w:rsidP="00DE6BF9">
            <w:pPr>
              <w:ind w:firstLine="0"/>
              <w:jc w:val="center"/>
            </w:pPr>
            <w:r w:rsidRPr="00E07045">
              <w:rPr>
                <w:shd w:val="clear" w:color="auto" w:fill="FFFFFF"/>
              </w:rPr>
              <w:t>ГБ</w:t>
            </w:r>
          </w:p>
        </w:tc>
      </w:tr>
      <w:tr w:rsidR="0065462A" w:rsidRPr="00E07045" w:rsidTr="000D2713"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62A" w:rsidRPr="00E07045" w:rsidRDefault="0065462A" w:rsidP="000D2713">
            <w:pPr>
              <w:spacing w:line="100" w:lineRule="atLeast"/>
              <w:ind w:firstLine="0"/>
              <w:jc w:val="left"/>
              <w:rPr>
                <w:iCs/>
              </w:rPr>
            </w:pPr>
            <w:r w:rsidRPr="00E07045">
              <w:rPr>
                <w:iCs/>
              </w:rPr>
              <w:t xml:space="preserve">Строительство стрелкового тира, </w:t>
            </w:r>
          </w:p>
          <w:p w:rsidR="0065462A" w:rsidRPr="00E07045" w:rsidRDefault="0065462A" w:rsidP="000D2713">
            <w:pPr>
              <w:spacing w:line="100" w:lineRule="atLeast"/>
              <w:ind w:firstLine="0"/>
              <w:jc w:val="left"/>
              <w:rPr>
                <w:iCs/>
              </w:rPr>
            </w:pPr>
            <w:r w:rsidRPr="00E07045">
              <w:rPr>
                <w:iCs/>
              </w:rPr>
              <w:t xml:space="preserve">146 </w:t>
            </w:r>
            <w:proofErr w:type="spellStart"/>
            <w:r w:rsidRPr="00E07045">
              <w:rPr>
                <w:iCs/>
              </w:rPr>
              <w:t>мкр</w:t>
            </w:r>
            <w:proofErr w:type="spellEnd"/>
            <w:r w:rsidRPr="00E07045">
              <w:rPr>
                <w:iCs/>
              </w:rPr>
              <w:t xml:space="preserve">., за ТЦ </w:t>
            </w:r>
            <w:r w:rsidR="00E07045">
              <w:rPr>
                <w:iCs/>
              </w:rPr>
              <w:t>«</w:t>
            </w:r>
            <w:r w:rsidRPr="00E07045">
              <w:rPr>
                <w:iCs/>
              </w:rPr>
              <w:t>Аксон</w:t>
            </w:r>
            <w:r w:rsidR="00E07045">
              <w:rPr>
                <w:iCs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62A" w:rsidRPr="00E07045" w:rsidRDefault="0065462A" w:rsidP="00DE6BF9">
            <w:pPr>
              <w:spacing w:line="100" w:lineRule="atLeast"/>
              <w:ind w:firstLine="0"/>
              <w:jc w:val="center"/>
              <w:rPr>
                <w:bCs/>
              </w:rPr>
            </w:pPr>
            <w:r w:rsidRPr="00E07045">
              <w:rPr>
                <w:bCs/>
              </w:rPr>
              <w:t>2027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62A" w:rsidRPr="00E07045" w:rsidRDefault="0065462A" w:rsidP="00DE6BF9">
            <w:pPr>
              <w:pStyle w:val="a5"/>
              <w:jc w:val="center"/>
            </w:pPr>
            <w:r w:rsidRPr="00E07045">
              <w:t>400,00</w:t>
            </w:r>
            <w:hyperlink w:anchor="sub_777" w:history="1">
              <w:r w:rsidRPr="00E07045">
                <w:rPr>
                  <w:rStyle w:val="a4"/>
                  <w:rFonts w:cs="Times New Roman CYR"/>
                  <w:b w:val="0"/>
                  <w:color w:val="auto"/>
                </w:rPr>
                <w:t>***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462A" w:rsidRPr="00E07045" w:rsidRDefault="0065462A" w:rsidP="00DE6BF9">
            <w:pPr>
              <w:ind w:firstLine="0"/>
              <w:jc w:val="center"/>
            </w:pPr>
            <w:r w:rsidRPr="00E07045">
              <w:rPr>
                <w:shd w:val="clear" w:color="auto" w:fill="FFFFFF"/>
              </w:rPr>
              <w:t>ГБ</w:t>
            </w:r>
          </w:p>
        </w:tc>
      </w:tr>
      <w:tr w:rsidR="0065462A" w:rsidRPr="00E07045" w:rsidTr="000D2713"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62A" w:rsidRPr="00E07045" w:rsidRDefault="0065462A" w:rsidP="000D2713">
            <w:pPr>
              <w:spacing w:line="100" w:lineRule="atLeast"/>
              <w:ind w:firstLine="0"/>
              <w:jc w:val="left"/>
              <w:rPr>
                <w:iCs/>
              </w:rPr>
            </w:pPr>
            <w:r w:rsidRPr="00E07045">
              <w:rPr>
                <w:iCs/>
              </w:rPr>
              <w:t xml:space="preserve">Реконструкция многофункциональной спортивной площадки, ул. Любецкая, д. 19 (на территории стадиона МАОУ </w:t>
            </w:r>
            <w:r w:rsidR="00E07045">
              <w:rPr>
                <w:iCs/>
              </w:rPr>
              <w:t>«</w:t>
            </w:r>
            <w:r w:rsidRPr="00E07045">
              <w:rPr>
                <w:iCs/>
              </w:rPr>
              <w:t xml:space="preserve">СОШ </w:t>
            </w:r>
            <w:r w:rsidR="00E07045">
              <w:rPr>
                <w:iCs/>
              </w:rPr>
              <w:t>№</w:t>
            </w:r>
            <w:r w:rsidRPr="00E07045">
              <w:rPr>
                <w:iCs/>
              </w:rPr>
              <w:t xml:space="preserve"> 40</w:t>
            </w:r>
            <w:r w:rsidR="00E07045">
              <w:rPr>
                <w:iCs/>
              </w:rPr>
              <w:t>»</w:t>
            </w:r>
            <w:r w:rsidRPr="00E07045">
              <w:rPr>
                <w:iCs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62A" w:rsidRPr="00E07045" w:rsidRDefault="0065462A" w:rsidP="00DE6BF9">
            <w:pPr>
              <w:spacing w:line="100" w:lineRule="atLeast"/>
              <w:ind w:firstLine="0"/>
              <w:jc w:val="center"/>
              <w:rPr>
                <w:shd w:val="clear" w:color="auto" w:fill="FFFFFF"/>
              </w:rPr>
            </w:pPr>
            <w:r w:rsidRPr="00E07045">
              <w:rPr>
                <w:shd w:val="clear" w:color="auto" w:fill="FFFFFF"/>
              </w:rPr>
              <w:t>2035-2045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62A" w:rsidRPr="00E07045" w:rsidRDefault="0065462A" w:rsidP="00DE6BF9">
            <w:pPr>
              <w:pStyle w:val="a5"/>
              <w:jc w:val="center"/>
            </w:pPr>
            <w:r w:rsidRPr="00E07045">
              <w:t>25,00</w:t>
            </w:r>
            <w:hyperlink w:anchor="sub_777" w:history="1">
              <w:r w:rsidRPr="00E07045">
                <w:rPr>
                  <w:rStyle w:val="a4"/>
                  <w:rFonts w:cs="Times New Roman CYR"/>
                  <w:b w:val="0"/>
                  <w:color w:val="auto"/>
                </w:rPr>
                <w:t>***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462A" w:rsidRPr="00E07045" w:rsidRDefault="0065462A" w:rsidP="00DE6BF9">
            <w:pPr>
              <w:ind w:firstLine="0"/>
              <w:jc w:val="center"/>
            </w:pPr>
            <w:r w:rsidRPr="00E07045">
              <w:rPr>
                <w:shd w:val="clear" w:color="auto" w:fill="FFFFFF"/>
              </w:rPr>
              <w:t>ГБ</w:t>
            </w:r>
          </w:p>
        </w:tc>
      </w:tr>
      <w:tr w:rsidR="0065462A" w:rsidRPr="00E07045" w:rsidTr="000D2713"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62A" w:rsidRPr="00E07045" w:rsidRDefault="0065462A" w:rsidP="000D2713">
            <w:pPr>
              <w:spacing w:line="100" w:lineRule="atLeast"/>
              <w:ind w:firstLine="0"/>
              <w:jc w:val="left"/>
              <w:rPr>
                <w:iCs/>
              </w:rPr>
            </w:pPr>
            <w:r w:rsidRPr="00E07045">
              <w:rPr>
                <w:iCs/>
              </w:rPr>
              <w:t xml:space="preserve">Строительство спортивной площадки, ул. Чкалова, д. 20А (на территории МАОУ </w:t>
            </w:r>
            <w:r w:rsidR="00E07045">
              <w:rPr>
                <w:iCs/>
              </w:rPr>
              <w:t>«</w:t>
            </w:r>
            <w:r w:rsidRPr="00E07045">
              <w:rPr>
                <w:iCs/>
              </w:rPr>
              <w:t xml:space="preserve">СОШ </w:t>
            </w:r>
            <w:r w:rsidR="00E07045">
              <w:rPr>
                <w:iCs/>
              </w:rPr>
              <w:t>№</w:t>
            </w:r>
            <w:r w:rsidRPr="00E07045">
              <w:rPr>
                <w:iCs/>
              </w:rPr>
              <w:t xml:space="preserve"> 18</w:t>
            </w:r>
            <w:r w:rsidR="00E07045">
              <w:rPr>
                <w:iCs/>
              </w:rPr>
              <w:t>»</w:t>
            </w:r>
            <w:r w:rsidRPr="00E07045">
              <w:rPr>
                <w:iCs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62A" w:rsidRPr="00E07045" w:rsidRDefault="0065462A" w:rsidP="00DE6BF9">
            <w:pPr>
              <w:spacing w:line="100" w:lineRule="atLeast"/>
              <w:ind w:firstLine="0"/>
              <w:jc w:val="center"/>
              <w:rPr>
                <w:shd w:val="clear" w:color="auto" w:fill="FFFFFF"/>
              </w:rPr>
            </w:pPr>
            <w:r w:rsidRPr="00E07045">
              <w:rPr>
                <w:shd w:val="clear" w:color="auto" w:fill="FFFFFF"/>
              </w:rPr>
              <w:t>2035-2045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62A" w:rsidRPr="00E07045" w:rsidRDefault="0065462A" w:rsidP="00DE6BF9">
            <w:pPr>
              <w:pStyle w:val="a5"/>
              <w:jc w:val="center"/>
            </w:pPr>
            <w:r w:rsidRPr="00E07045">
              <w:t>50,00</w:t>
            </w:r>
            <w:hyperlink w:anchor="sub_777" w:history="1">
              <w:r w:rsidRPr="00E07045">
                <w:rPr>
                  <w:rStyle w:val="a4"/>
                  <w:rFonts w:cs="Times New Roman CYR"/>
                  <w:b w:val="0"/>
                  <w:color w:val="auto"/>
                </w:rPr>
                <w:t>***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462A" w:rsidRPr="00E07045" w:rsidRDefault="0065462A" w:rsidP="00DE6BF9">
            <w:pPr>
              <w:ind w:firstLine="0"/>
              <w:jc w:val="center"/>
            </w:pPr>
            <w:r w:rsidRPr="00E07045">
              <w:rPr>
                <w:shd w:val="clear" w:color="auto" w:fill="FFFFFF"/>
              </w:rPr>
              <w:t>ГБ</w:t>
            </w:r>
          </w:p>
        </w:tc>
      </w:tr>
      <w:tr w:rsidR="0065462A" w:rsidRPr="00E07045" w:rsidTr="000D2713"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62A" w:rsidRPr="00E07045" w:rsidRDefault="0065462A" w:rsidP="000D2713">
            <w:pPr>
              <w:spacing w:line="100" w:lineRule="atLeast"/>
              <w:ind w:firstLine="0"/>
              <w:jc w:val="left"/>
              <w:rPr>
                <w:iCs/>
              </w:rPr>
            </w:pPr>
            <w:r w:rsidRPr="00E07045">
              <w:rPr>
                <w:iCs/>
              </w:rPr>
              <w:t xml:space="preserve">Строительство спортивной площадки, ул. Центральная, д. 20 (на территории МАОУ </w:t>
            </w:r>
            <w:r w:rsidR="00E07045">
              <w:rPr>
                <w:iCs/>
              </w:rPr>
              <w:t>«</w:t>
            </w:r>
            <w:r w:rsidRPr="00E07045">
              <w:rPr>
                <w:iCs/>
              </w:rPr>
              <w:t xml:space="preserve">Образовательный центр </w:t>
            </w:r>
            <w:r w:rsidR="00E07045">
              <w:rPr>
                <w:iCs/>
              </w:rPr>
              <w:t>№</w:t>
            </w:r>
            <w:r w:rsidRPr="00E07045">
              <w:rPr>
                <w:iCs/>
              </w:rPr>
              <w:t xml:space="preserve"> 36</w:t>
            </w:r>
            <w:r w:rsidR="00E07045">
              <w:rPr>
                <w:iCs/>
              </w:rPr>
              <w:t>»</w:t>
            </w:r>
            <w:r w:rsidRPr="00E07045">
              <w:rPr>
                <w:iCs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62A" w:rsidRPr="00E07045" w:rsidRDefault="0065462A" w:rsidP="00DE6BF9">
            <w:pPr>
              <w:spacing w:line="100" w:lineRule="atLeast"/>
              <w:ind w:firstLine="0"/>
              <w:jc w:val="center"/>
              <w:rPr>
                <w:shd w:val="clear" w:color="auto" w:fill="FFFFFF"/>
              </w:rPr>
            </w:pPr>
            <w:r w:rsidRPr="00E07045">
              <w:rPr>
                <w:shd w:val="clear" w:color="auto" w:fill="FFFFFF"/>
              </w:rPr>
              <w:t>2035-2045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62A" w:rsidRPr="00E07045" w:rsidRDefault="0065462A" w:rsidP="00DE6BF9">
            <w:pPr>
              <w:pStyle w:val="a5"/>
              <w:jc w:val="center"/>
            </w:pPr>
            <w:r w:rsidRPr="00E07045">
              <w:t>50,00</w:t>
            </w:r>
            <w:hyperlink w:anchor="sub_777" w:history="1">
              <w:r w:rsidRPr="00E07045">
                <w:rPr>
                  <w:rStyle w:val="a4"/>
                  <w:rFonts w:cs="Times New Roman CYR"/>
                  <w:b w:val="0"/>
                  <w:color w:val="auto"/>
                </w:rPr>
                <w:t>***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462A" w:rsidRPr="00E07045" w:rsidRDefault="0065462A" w:rsidP="00DE6BF9">
            <w:pPr>
              <w:ind w:firstLine="0"/>
              <w:jc w:val="center"/>
            </w:pPr>
            <w:r w:rsidRPr="00E07045">
              <w:rPr>
                <w:shd w:val="clear" w:color="auto" w:fill="FFFFFF"/>
              </w:rPr>
              <w:t>ГБ</w:t>
            </w:r>
          </w:p>
        </w:tc>
      </w:tr>
      <w:tr w:rsidR="0065462A" w:rsidRPr="00E07045" w:rsidTr="000D2713"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62A" w:rsidRPr="00E07045" w:rsidRDefault="0065462A" w:rsidP="000D2713">
            <w:pPr>
              <w:spacing w:line="100" w:lineRule="atLeast"/>
              <w:ind w:firstLine="0"/>
              <w:jc w:val="left"/>
              <w:rPr>
                <w:iCs/>
              </w:rPr>
            </w:pPr>
            <w:r w:rsidRPr="00E07045">
              <w:rPr>
                <w:iCs/>
              </w:rPr>
              <w:t>Строительство</w:t>
            </w:r>
          </w:p>
          <w:p w:rsidR="0065462A" w:rsidRPr="00E07045" w:rsidRDefault="0065462A" w:rsidP="000D2713">
            <w:pPr>
              <w:spacing w:line="100" w:lineRule="atLeast"/>
              <w:ind w:firstLine="0"/>
              <w:jc w:val="left"/>
              <w:rPr>
                <w:iCs/>
              </w:rPr>
            </w:pPr>
            <w:r w:rsidRPr="00E07045">
              <w:rPr>
                <w:iCs/>
              </w:rPr>
              <w:t xml:space="preserve">физкультурно-оздоровительного комплекса, 53 </w:t>
            </w:r>
            <w:proofErr w:type="spellStart"/>
            <w:r w:rsidRPr="00E07045">
              <w:rPr>
                <w:iCs/>
              </w:rPr>
              <w:t>мкр</w:t>
            </w:r>
            <w:proofErr w:type="spellEnd"/>
            <w:r w:rsidRPr="00E07045">
              <w:rPr>
                <w:iCs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62A" w:rsidRPr="00E07045" w:rsidRDefault="0065462A" w:rsidP="00DE6BF9">
            <w:pPr>
              <w:spacing w:line="100" w:lineRule="atLeast"/>
              <w:ind w:firstLine="0"/>
              <w:jc w:val="center"/>
              <w:rPr>
                <w:shd w:val="clear" w:color="auto" w:fill="FFFFFF"/>
              </w:rPr>
            </w:pPr>
            <w:r w:rsidRPr="00E07045">
              <w:rPr>
                <w:shd w:val="clear" w:color="auto" w:fill="FFFFFF"/>
              </w:rPr>
              <w:t>2035-2045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62A" w:rsidRPr="00E07045" w:rsidRDefault="0065462A" w:rsidP="00DE6BF9">
            <w:pPr>
              <w:pStyle w:val="a5"/>
              <w:jc w:val="center"/>
            </w:pPr>
            <w:r w:rsidRPr="00E07045">
              <w:t>250,00</w:t>
            </w:r>
            <w:hyperlink w:anchor="sub_777" w:history="1">
              <w:r w:rsidRPr="00E07045">
                <w:rPr>
                  <w:rStyle w:val="a4"/>
                  <w:rFonts w:cs="Times New Roman CYR"/>
                  <w:b w:val="0"/>
                  <w:color w:val="auto"/>
                </w:rPr>
                <w:t>***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462A" w:rsidRPr="00E07045" w:rsidRDefault="0065462A" w:rsidP="00DE6BF9">
            <w:pPr>
              <w:ind w:firstLine="0"/>
              <w:jc w:val="center"/>
            </w:pPr>
            <w:r w:rsidRPr="00E07045">
              <w:rPr>
                <w:shd w:val="clear" w:color="auto" w:fill="FFFFFF"/>
              </w:rPr>
              <w:t>ГБ</w:t>
            </w:r>
          </w:p>
        </w:tc>
      </w:tr>
      <w:tr w:rsidR="0065462A" w:rsidRPr="00E07045" w:rsidTr="000D2713"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62A" w:rsidRPr="00E07045" w:rsidRDefault="0065462A" w:rsidP="000D2713">
            <w:pPr>
              <w:spacing w:line="100" w:lineRule="atLeast"/>
              <w:ind w:firstLine="0"/>
              <w:jc w:val="left"/>
              <w:rPr>
                <w:iCs/>
              </w:rPr>
            </w:pPr>
            <w:r w:rsidRPr="00E07045">
              <w:rPr>
                <w:iCs/>
              </w:rPr>
              <w:t xml:space="preserve">Строительство спортивной площадки, ул. Космонавта Беляева, </w:t>
            </w:r>
          </w:p>
          <w:p w:rsidR="0065462A" w:rsidRPr="00E07045" w:rsidRDefault="0065462A" w:rsidP="000D2713">
            <w:pPr>
              <w:spacing w:line="100" w:lineRule="atLeast"/>
              <w:ind w:firstLine="0"/>
              <w:jc w:val="left"/>
              <w:rPr>
                <w:iCs/>
              </w:rPr>
            </w:pPr>
            <w:r w:rsidRPr="00E07045">
              <w:rPr>
                <w:iCs/>
              </w:rPr>
              <w:t xml:space="preserve">д. 48 (на территории МАОУ </w:t>
            </w:r>
            <w:r w:rsidR="00E07045">
              <w:rPr>
                <w:iCs/>
              </w:rPr>
              <w:t>«</w:t>
            </w:r>
            <w:r w:rsidRPr="00E07045">
              <w:rPr>
                <w:iCs/>
              </w:rPr>
              <w:t>СОШ № 17</w:t>
            </w:r>
            <w:r w:rsidR="00E07045">
              <w:rPr>
                <w:iCs/>
              </w:rPr>
              <w:t>»</w:t>
            </w:r>
            <w:r w:rsidRPr="00E07045">
              <w:rPr>
                <w:iCs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62A" w:rsidRPr="00E07045" w:rsidRDefault="0065462A" w:rsidP="00DE6BF9">
            <w:pPr>
              <w:spacing w:line="100" w:lineRule="atLeast"/>
              <w:ind w:firstLine="0"/>
              <w:jc w:val="center"/>
              <w:rPr>
                <w:shd w:val="clear" w:color="auto" w:fill="FFFFFF"/>
              </w:rPr>
            </w:pPr>
            <w:r w:rsidRPr="00E07045">
              <w:rPr>
                <w:shd w:val="clear" w:color="auto" w:fill="FFFFFF"/>
              </w:rPr>
              <w:t>2035-2045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62A" w:rsidRPr="00E07045" w:rsidRDefault="0065462A" w:rsidP="00DE6BF9">
            <w:pPr>
              <w:pStyle w:val="a5"/>
              <w:jc w:val="center"/>
            </w:pPr>
            <w:r w:rsidRPr="00E07045">
              <w:t>50,00</w:t>
            </w:r>
            <w:hyperlink w:anchor="sub_777" w:history="1">
              <w:r w:rsidRPr="00E07045">
                <w:rPr>
                  <w:rStyle w:val="a4"/>
                  <w:rFonts w:cs="Times New Roman CYR"/>
                  <w:b w:val="0"/>
                  <w:color w:val="auto"/>
                </w:rPr>
                <w:t>***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462A" w:rsidRPr="00E07045" w:rsidRDefault="0065462A" w:rsidP="00DE6BF9">
            <w:pPr>
              <w:ind w:firstLine="0"/>
              <w:jc w:val="center"/>
            </w:pPr>
            <w:r w:rsidRPr="00E07045">
              <w:rPr>
                <w:shd w:val="clear" w:color="auto" w:fill="FFFFFF"/>
              </w:rPr>
              <w:t>ГБ</w:t>
            </w:r>
          </w:p>
        </w:tc>
      </w:tr>
      <w:tr w:rsidR="0065462A" w:rsidRPr="00E07045" w:rsidTr="000D2713"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62A" w:rsidRPr="00E07045" w:rsidRDefault="0065462A" w:rsidP="000D2713">
            <w:pPr>
              <w:spacing w:line="100" w:lineRule="atLeast"/>
              <w:ind w:firstLine="0"/>
              <w:jc w:val="left"/>
              <w:rPr>
                <w:iCs/>
              </w:rPr>
            </w:pPr>
            <w:r w:rsidRPr="00E07045">
              <w:rPr>
                <w:iCs/>
              </w:rPr>
              <w:t>Строительство спортивной площадки, пр. Поб</w:t>
            </w:r>
            <w:r w:rsidR="000D2713">
              <w:rPr>
                <w:iCs/>
              </w:rPr>
              <w:t>еды, д. 147 (на территории МАО</w:t>
            </w:r>
            <w:r w:rsidR="00E07045">
              <w:rPr>
                <w:iCs/>
              </w:rPr>
              <w:t>№</w:t>
            </w:r>
            <w:r w:rsidRPr="00E07045">
              <w:rPr>
                <w:iCs/>
              </w:rPr>
              <w:t xml:space="preserve"> 27</w:t>
            </w:r>
            <w:r w:rsidR="00E07045">
              <w:rPr>
                <w:iCs/>
              </w:rPr>
              <w:t>»</w:t>
            </w:r>
            <w:r w:rsidRPr="00E07045">
              <w:rPr>
                <w:iCs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62A" w:rsidRPr="00E07045" w:rsidRDefault="0065462A" w:rsidP="00DE6BF9">
            <w:pPr>
              <w:spacing w:line="100" w:lineRule="atLeast"/>
              <w:ind w:firstLine="0"/>
              <w:jc w:val="center"/>
              <w:rPr>
                <w:shd w:val="clear" w:color="auto" w:fill="FFFFFF"/>
              </w:rPr>
            </w:pPr>
            <w:r w:rsidRPr="00E07045">
              <w:rPr>
                <w:shd w:val="clear" w:color="auto" w:fill="FFFFFF"/>
              </w:rPr>
              <w:t>2035-2045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62A" w:rsidRPr="00E07045" w:rsidRDefault="0065462A" w:rsidP="00DE6BF9">
            <w:pPr>
              <w:pStyle w:val="a5"/>
              <w:jc w:val="center"/>
            </w:pPr>
            <w:r w:rsidRPr="00E07045">
              <w:t>50,00</w:t>
            </w:r>
            <w:hyperlink w:anchor="sub_777" w:history="1">
              <w:r w:rsidRPr="00E07045">
                <w:rPr>
                  <w:rStyle w:val="a4"/>
                  <w:rFonts w:cs="Times New Roman CYR"/>
                  <w:b w:val="0"/>
                  <w:color w:val="auto"/>
                </w:rPr>
                <w:t>***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462A" w:rsidRPr="00E07045" w:rsidRDefault="0065462A" w:rsidP="00DE6BF9">
            <w:pPr>
              <w:ind w:firstLine="0"/>
              <w:jc w:val="center"/>
            </w:pPr>
            <w:r w:rsidRPr="00E07045">
              <w:rPr>
                <w:shd w:val="clear" w:color="auto" w:fill="FFFFFF"/>
              </w:rPr>
              <w:t>ГБ</w:t>
            </w:r>
          </w:p>
        </w:tc>
      </w:tr>
      <w:tr w:rsidR="0065462A" w:rsidRPr="00E07045" w:rsidTr="000D2713"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62A" w:rsidRPr="00E07045" w:rsidRDefault="0065462A" w:rsidP="000D2713">
            <w:pPr>
              <w:spacing w:line="100" w:lineRule="atLeast"/>
              <w:ind w:firstLine="0"/>
              <w:jc w:val="left"/>
              <w:rPr>
                <w:iCs/>
              </w:rPr>
            </w:pPr>
            <w:r w:rsidRPr="00E07045">
              <w:rPr>
                <w:iCs/>
              </w:rPr>
              <w:t>Строительство</w:t>
            </w:r>
          </w:p>
          <w:p w:rsidR="0065462A" w:rsidRPr="00E07045" w:rsidRDefault="0065462A" w:rsidP="000D2713">
            <w:pPr>
              <w:spacing w:line="100" w:lineRule="atLeast"/>
              <w:ind w:firstLine="0"/>
              <w:jc w:val="left"/>
              <w:rPr>
                <w:iCs/>
              </w:rPr>
            </w:pPr>
            <w:r w:rsidRPr="00E07045">
              <w:rPr>
                <w:iCs/>
              </w:rPr>
              <w:t>физкультурно-оздоровительного комплекса, ул. Леднева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62A" w:rsidRPr="00E07045" w:rsidRDefault="0065462A" w:rsidP="00DE6BF9">
            <w:pPr>
              <w:spacing w:line="100" w:lineRule="atLeast"/>
              <w:ind w:firstLine="0"/>
              <w:jc w:val="center"/>
              <w:rPr>
                <w:bCs/>
              </w:rPr>
            </w:pPr>
            <w:r w:rsidRPr="00E07045">
              <w:rPr>
                <w:bCs/>
              </w:rPr>
              <w:t>2026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62A" w:rsidRPr="00E07045" w:rsidRDefault="0065462A" w:rsidP="00DE6BF9">
            <w:pPr>
              <w:pStyle w:val="a5"/>
              <w:jc w:val="center"/>
            </w:pPr>
            <w:r w:rsidRPr="00E07045">
              <w:t>275,00</w:t>
            </w:r>
            <w:hyperlink w:anchor="sub_555" w:history="1">
              <w:r w:rsidRPr="00E07045">
                <w:rPr>
                  <w:rStyle w:val="a4"/>
                  <w:rFonts w:cs="Times New Roman CYR"/>
                  <w:b w:val="0"/>
                  <w:color w:val="auto"/>
                </w:rPr>
                <w:t>*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2713" w:rsidRDefault="0065462A" w:rsidP="00DE6BF9">
            <w:pPr>
              <w:pStyle w:val="a5"/>
              <w:jc w:val="center"/>
            </w:pPr>
            <w:r w:rsidRPr="00E07045">
              <w:t xml:space="preserve">внебюджетный </w:t>
            </w:r>
          </w:p>
          <w:p w:rsidR="0065462A" w:rsidRPr="00E07045" w:rsidRDefault="0065462A" w:rsidP="00DE6BF9">
            <w:pPr>
              <w:pStyle w:val="a5"/>
              <w:jc w:val="center"/>
            </w:pPr>
            <w:r w:rsidRPr="00E07045">
              <w:t>источник</w:t>
            </w:r>
          </w:p>
        </w:tc>
      </w:tr>
      <w:tr w:rsidR="0065462A" w:rsidRPr="00E07045" w:rsidTr="000D2713"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62A" w:rsidRPr="00E07045" w:rsidRDefault="0065462A" w:rsidP="000D2713">
            <w:pPr>
              <w:spacing w:line="100" w:lineRule="atLeast"/>
              <w:ind w:firstLine="0"/>
              <w:jc w:val="left"/>
              <w:rPr>
                <w:iCs/>
              </w:rPr>
            </w:pPr>
            <w:r w:rsidRPr="00E07045">
              <w:rPr>
                <w:iCs/>
              </w:rPr>
              <w:t xml:space="preserve">Строительство спортивной площадки, 30 </w:t>
            </w:r>
            <w:proofErr w:type="spellStart"/>
            <w:r w:rsidRPr="00E07045">
              <w:rPr>
                <w:iCs/>
              </w:rPr>
              <w:t>мкр</w:t>
            </w:r>
            <w:proofErr w:type="spellEnd"/>
            <w:r w:rsidRPr="00E07045">
              <w:rPr>
                <w:iCs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62A" w:rsidRPr="00E07045" w:rsidRDefault="0065462A" w:rsidP="00DE6BF9">
            <w:pPr>
              <w:spacing w:line="100" w:lineRule="atLeast"/>
              <w:ind w:firstLine="0"/>
              <w:jc w:val="center"/>
              <w:rPr>
                <w:shd w:val="clear" w:color="auto" w:fill="FFFFFF"/>
              </w:rPr>
            </w:pPr>
            <w:r w:rsidRPr="00E07045">
              <w:rPr>
                <w:shd w:val="clear" w:color="auto" w:fill="FFFFFF"/>
              </w:rPr>
              <w:t>2035-2045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62A" w:rsidRPr="00E07045" w:rsidRDefault="0065462A" w:rsidP="00DE6BF9">
            <w:pPr>
              <w:pStyle w:val="a5"/>
              <w:jc w:val="center"/>
            </w:pPr>
            <w:r w:rsidRPr="00E07045">
              <w:t>50,00</w:t>
            </w:r>
            <w:hyperlink w:anchor="sub_777" w:history="1">
              <w:r w:rsidRPr="00E07045">
                <w:rPr>
                  <w:rStyle w:val="a4"/>
                  <w:rFonts w:cs="Times New Roman CYR"/>
                  <w:b w:val="0"/>
                  <w:color w:val="auto"/>
                </w:rPr>
                <w:t>***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462A" w:rsidRPr="00E07045" w:rsidRDefault="0065462A" w:rsidP="00DE6BF9">
            <w:pPr>
              <w:ind w:firstLine="0"/>
              <w:jc w:val="center"/>
            </w:pPr>
            <w:r w:rsidRPr="00E07045">
              <w:rPr>
                <w:shd w:val="clear" w:color="auto" w:fill="FFFFFF"/>
              </w:rPr>
              <w:t>ГБ</w:t>
            </w:r>
          </w:p>
        </w:tc>
      </w:tr>
      <w:tr w:rsidR="0065462A" w:rsidRPr="00E07045" w:rsidTr="000D2713"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62A" w:rsidRPr="00E07045" w:rsidRDefault="0065462A" w:rsidP="000D2713">
            <w:pPr>
              <w:spacing w:line="100" w:lineRule="atLeast"/>
              <w:ind w:firstLine="0"/>
              <w:jc w:val="left"/>
              <w:rPr>
                <w:iCs/>
              </w:rPr>
            </w:pPr>
            <w:r w:rsidRPr="00E07045">
              <w:rPr>
                <w:iCs/>
              </w:rPr>
              <w:t>Строительство</w:t>
            </w:r>
          </w:p>
          <w:p w:rsidR="0065462A" w:rsidRPr="00E07045" w:rsidRDefault="0065462A" w:rsidP="000D2713">
            <w:pPr>
              <w:spacing w:line="100" w:lineRule="atLeast"/>
              <w:ind w:firstLine="0"/>
              <w:jc w:val="left"/>
              <w:rPr>
                <w:iCs/>
              </w:rPr>
            </w:pPr>
            <w:r w:rsidRPr="00E07045">
              <w:rPr>
                <w:iCs/>
              </w:rPr>
              <w:t xml:space="preserve">центра летних игровых видов спорта, 117 </w:t>
            </w:r>
            <w:proofErr w:type="spellStart"/>
            <w:r w:rsidRPr="00E07045">
              <w:rPr>
                <w:iCs/>
              </w:rPr>
              <w:t>мкр</w:t>
            </w:r>
            <w:proofErr w:type="spellEnd"/>
            <w:r w:rsidRPr="00E07045">
              <w:rPr>
                <w:iCs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62A" w:rsidRPr="00E07045" w:rsidRDefault="0065462A" w:rsidP="00DE6BF9">
            <w:pPr>
              <w:spacing w:line="100" w:lineRule="atLeast"/>
              <w:ind w:firstLine="0"/>
              <w:jc w:val="center"/>
              <w:rPr>
                <w:bCs/>
                <w:lang w:val="en-US"/>
              </w:rPr>
            </w:pPr>
            <w:r w:rsidRPr="00E07045">
              <w:rPr>
                <w:bCs/>
                <w:lang w:val="en-US"/>
              </w:rPr>
              <w:t>2028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62A" w:rsidRPr="00E07045" w:rsidRDefault="0065462A" w:rsidP="00DE6BF9">
            <w:pPr>
              <w:pStyle w:val="a5"/>
              <w:jc w:val="center"/>
            </w:pPr>
            <w:r w:rsidRPr="00E07045">
              <w:t>350,00</w:t>
            </w:r>
            <w:hyperlink w:anchor="sub_777" w:history="1">
              <w:r w:rsidRPr="00E07045">
                <w:rPr>
                  <w:rStyle w:val="a4"/>
                  <w:rFonts w:cs="Times New Roman CYR"/>
                  <w:b w:val="0"/>
                  <w:color w:val="auto"/>
                </w:rPr>
                <w:t>***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462A" w:rsidRPr="00E07045" w:rsidRDefault="0065462A" w:rsidP="00DE6BF9">
            <w:pPr>
              <w:ind w:firstLine="0"/>
              <w:jc w:val="center"/>
            </w:pPr>
            <w:r w:rsidRPr="00E07045">
              <w:rPr>
                <w:shd w:val="clear" w:color="auto" w:fill="FFFFFF"/>
              </w:rPr>
              <w:t>ГБ</w:t>
            </w:r>
          </w:p>
        </w:tc>
      </w:tr>
      <w:tr w:rsidR="0065462A" w:rsidRPr="00E07045" w:rsidTr="000D2713"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62A" w:rsidRPr="00E07045" w:rsidRDefault="0065462A" w:rsidP="000D2713">
            <w:pPr>
              <w:spacing w:line="100" w:lineRule="atLeast"/>
              <w:ind w:firstLine="0"/>
              <w:jc w:val="left"/>
              <w:rPr>
                <w:iCs/>
              </w:rPr>
            </w:pPr>
            <w:r w:rsidRPr="00E07045">
              <w:rPr>
                <w:iCs/>
              </w:rPr>
              <w:t xml:space="preserve">Строительство Ледовой арены, 134 </w:t>
            </w:r>
            <w:proofErr w:type="spellStart"/>
            <w:r w:rsidRPr="00E07045">
              <w:rPr>
                <w:iCs/>
              </w:rPr>
              <w:t>мкр</w:t>
            </w:r>
            <w:proofErr w:type="spellEnd"/>
            <w:r w:rsidRPr="00E07045">
              <w:rPr>
                <w:iCs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62A" w:rsidRPr="00E07045" w:rsidRDefault="0065462A" w:rsidP="00DE6BF9">
            <w:pPr>
              <w:spacing w:line="100" w:lineRule="atLeast"/>
              <w:ind w:firstLine="0"/>
              <w:jc w:val="center"/>
              <w:rPr>
                <w:shd w:val="clear" w:color="auto" w:fill="FFFFFF"/>
              </w:rPr>
            </w:pPr>
            <w:r w:rsidRPr="00E07045">
              <w:rPr>
                <w:shd w:val="clear" w:color="auto" w:fill="FFFFFF"/>
              </w:rPr>
              <w:t>2035-2045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62A" w:rsidRPr="00E07045" w:rsidRDefault="0065462A" w:rsidP="00DE6BF9">
            <w:pPr>
              <w:pStyle w:val="a5"/>
              <w:jc w:val="center"/>
            </w:pPr>
            <w:r w:rsidRPr="00E07045">
              <w:t>1 000,00</w:t>
            </w:r>
            <w:hyperlink w:anchor="sub_777" w:history="1">
              <w:r w:rsidRPr="00E07045">
                <w:rPr>
                  <w:rStyle w:val="a4"/>
                  <w:rFonts w:cs="Times New Roman CYR"/>
                  <w:b w:val="0"/>
                  <w:color w:val="auto"/>
                </w:rPr>
                <w:t>***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462A" w:rsidRPr="00E07045" w:rsidRDefault="0065462A" w:rsidP="00DE6BF9">
            <w:pPr>
              <w:ind w:firstLine="0"/>
              <w:jc w:val="center"/>
            </w:pPr>
            <w:r w:rsidRPr="00E07045">
              <w:rPr>
                <w:shd w:val="clear" w:color="auto" w:fill="FFFFFF"/>
              </w:rPr>
              <w:t>ГБ</w:t>
            </w:r>
          </w:p>
        </w:tc>
      </w:tr>
      <w:tr w:rsidR="0065462A" w:rsidRPr="00E07045" w:rsidTr="000D2713"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62A" w:rsidRPr="00E07045" w:rsidRDefault="0065462A" w:rsidP="000D2713">
            <w:pPr>
              <w:pStyle w:val="a6"/>
            </w:pPr>
            <w:r w:rsidRPr="00E07045">
              <w:t>Итого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62A" w:rsidRPr="00E07045" w:rsidRDefault="0065462A" w:rsidP="00DE6BF9">
            <w:pPr>
              <w:pStyle w:val="a5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62A" w:rsidRPr="00E07045" w:rsidRDefault="0065462A" w:rsidP="00DE6BF9">
            <w:pPr>
              <w:pStyle w:val="a5"/>
              <w:jc w:val="center"/>
            </w:pPr>
            <w:r w:rsidRPr="00E07045">
              <w:t>15 358,9</w:t>
            </w:r>
            <w:hyperlink w:anchor="sub_777" w:history="1">
              <w:r w:rsidRPr="00E07045">
                <w:rPr>
                  <w:rStyle w:val="a4"/>
                  <w:rFonts w:cs="Times New Roman CYR"/>
                  <w:b w:val="0"/>
                  <w:color w:val="auto"/>
                </w:rPr>
                <w:t>***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462A" w:rsidRPr="00E07045" w:rsidRDefault="0065462A" w:rsidP="00DE6BF9">
            <w:pPr>
              <w:pStyle w:val="a5"/>
            </w:pPr>
          </w:p>
        </w:tc>
      </w:tr>
    </w:tbl>
    <w:p w:rsidR="006859DF" w:rsidRPr="00E07045" w:rsidRDefault="006859DF">
      <w:bookmarkStart w:id="45" w:name="sub_555"/>
      <w:r w:rsidRPr="00E07045">
        <w:t>* Точная стоимость определяется при наличии сметной документации</w:t>
      </w:r>
    </w:p>
    <w:p w:rsidR="006859DF" w:rsidRPr="00E07045" w:rsidRDefault="006859DF">
      <w:bookmarkStart w:id="46" w:name="sub_666"/>
      <w:bookmarkEnd w:id="45"/>
      <w:r w:rsidRPr="00E07045">
        <w:t>** Точная стоимость определяется при наличии сметной документации, не обеспечено финансированием в полном объеме</w:t>
      </w:r>
    </w:p>
    <w:p w:rsidR="00892BE3" w:rsidRDefault="006859DF">
      <w:pPr>
        <w:sectPr w:rsidR="00892BE3" w:rsidSect="00700C3B">
          <w:headerReference w:type="default" r:id="rId33"/>
          <w:pgSz w:w="11900" w:h="16800"/>
          <w:pgMar w:top="1134" w:right="567" w:bottom="1134" w:left="1701" w:header="720" w:footer="720" w:gutter="0"/>
          <w:cols w:space="720"/>
          <w:noEndnote/>
          <w:titlePg/>
          <w:docGrid w:linePitch="326"/>
        </w:sectPr>
      </w:pPr>
      <w:bookmarkStart w:id="47" w:name="sub_777"/>
      <w:bookmarkEnd w:id="46"/>
      <w:r w:rsidRPr="00E07045">
        <w:t>*** Не обеспечено финансированием бюджетных средств</w:t>
      </w:r>
      <w:r w:rsidR="00892BE3">
        <w:br w:type="page"/>
      </w:r>
    </w:p>
    <w:p w:rsidR="006859DF" w:rsidRPr="00F04BED" w:rsidRDefault="006859DF">
      <w:pPr>
        <w:pStyle w:val="1"/>
        <w:rPr>
          <w:b w:val="0"/>
          <w:color w:val="auto"/>
          <w:sz w:val="26"/>
          <w:szCs w:val="26"/>
        </w:rPr>
      </w:pPr>
      <w:bookmarkStart w:id="48" w:name="sub_44"/>
      <w:bookmarkEnd w:id="47"/>
      <w:r w:rsidRPr="00F04BED">
        <w:rPr>
          <w:b w:val="0"/>
          <w:color w:val="auto"/>
          <w:sz w:val="26"/>
          <w:szCs w:val="26"/>
        </w:rPr>
        <w:lastRenderedPageBreak/>
        <w:t>7. Целевые индикаторы Программы</w:t>
      </w:r>
    </w:p>
    <w:p w:rsidR="006859DF" w:rsidRPr="00F04BED" w:rsidRDefault="006859DF">
      <w:pPr>
        <w:pStyle w:val="1"/>
        <w:rPr>
          <w:b w:val="0"/>
          <w:color w:val="auto"/>
          <w:sz w:val="26"/>
          <w:szCs w:val="26"/>
        </w:rPr>
      </w:pPr>
      <w:bookmarkStart w:id="49" w:name="sub_46"/>
      <w:bookmarkEnd w:id="48"/>
      <w:r w:rsidRPr="00F04BED">
        <w:rPr>
          <w:b w:val="0"/>
          <w:color w:val="auto"/>
          <w:sz w:val="26"/>
          <w:szCs w:val="26"/>
        </w:rPr>
        <w:t>7.1. Система объектов образования</w:t>
      </w:r>
    </w:p>
    <w:p w:rsidR="006859DF" w:rsidRPr="00F04BED" w:rsidRDefault="006859DF">
      <w:pPr>
        <w:ind w:firstLine="698"/>
        <w:jc w:val="right"/>
        <w:rPr>
          <w:sz w:val="26"/>
          <w:szCs w:val="26"/>
        </w:rPr>
      </w:pPr>
      <w:bookmarkStart w:id="50" w:name="sub_45"/>
      <w:bookmarkEnd w:id="49"/>
      <w:r w:rsidRPr="00F04BED">
        <w:rPr>
          <w:rStyle w:val="a3"/>
          <w:b w:val="0"/>
          <w:bCs/>
          <w:color w:val="auto"/>
          <w:sz w:val="26"/>
          <w:szCs w:val="26"/>
        </w:rPr>
        <w:t>Таблица 16</w:t>
      </w:r>
    </w:p>
    <w:bookmarkEnd w:id="50"/>
    <w:p w:rsidR="006859DF" w:rsidRPr="00F04BED" w:rsidRDefault="006859DF">
      <w:pPr>
        <w:rPr>
          <w:sz w:val="26"/>
          <w:szCs w:val="26"/>
        </w:rPr>
      </w:pPr>
    </w:p>
    <w:p w:rsidR="006859DF" w:rsidRPr="00F04BED" w:rsidRDefault="006859DF">
      <w:pPr>
        <w:pStyle w:val="1"/>
        <w:rPr>
          <w:b w:val="0"/>
          <w:color w:val="auto"/>
          <w:sz w:val="26"/>
          <w:szCs w:val="26"/>
        </w:rPr>
      </w:pPr>
      <w:r w:rsidRPr="00F04BED">
        <w:rPr>
          <w:b w:val="0"/>
          <w:color w:val="auto"/>
          <w:sz w:val="26"/>
          <w:szCs w:val="26"/>
        </w:rPr>
        <w:t>Плановые значения целевых показателей</w:t>
      </w:r>
    </w:p>
    <w:p w:rsidR="006859DF" w:rsidRPr="00F04BED" w:rsidRDefault="006859DF">
      <w:pPr>
        <w:pStyle w:val="1"/>
        <w:rPr>
          <w:b w:val="0"/>
          <w:color w:val="auto"/>
          <w:sz w:val="26"/>
          <w:szCs w:val="26"/>
        </w:rPr>
      </w:pP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6"/>
        <w:gridCol w:w="3085"/>
        <w:gridCol w:w="1385"/>
        <w:gridCol w:w="968"/>
        <w:gridCol w:w="896"/>
        <w:gridCol w:w="770"/>
        <w:gridCol w:w="769"/>
        <w:gridCol w:w="769"/>
        <w:gridCol w:w="769"/>
        <w:gridCol w:w="770"/>
        <w:gridCol w:w="769"/>
        <w:gridCol w:w="769"/>
        <w:gridCol w:w="806"/>
        <w:gridCol w:w="2268"/>
      </w:tblGrid>
      <w:tr w:rsidR="006859DF" w:rsidRPr="00E07045" w:rsidTr="00813F23">
        <w:tc>
          <w:tcPr>
            <w:tcW w:w="51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DF" w:rsidRPr="00E07045" w:rsidRDefault="00215153">
            <w:pPr>
              <w:pStyle w:val="a5"/>
              <w:jc w:val="center"/>
            </w:pPr>
            <w:r w:rsidRPr="00E07045">
              <w:t>№</w:t>
            </w:r>
            <w:r w:rsidR="006859DF" w:rsidRPr="00E07045">
              <w:br/>
              <w:t>п/п</w:t>
            </w:r>
          </w:p>
        </w:tc>
        <w:tc>
          <w:tcPr>
            <w:tcW w:w="3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DF" w:rsidRPr="00E07045" w:rsidRDefault="006859DF">
            <w:pPr>
              <w:pStyle w:val="a5"/>
              <w:jc w:val="center"/>
            </w:pPr>
            <w:r w:rsidRPr="00E07045">
              <w:t>Наименование целевого показателя</w:t>
            </w:r>
          </w:p>
        </w:tc>
        <w:tc>
          <w:tcPr>
            <w:tcW w:w="13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DF" w:rsidRPr="00E07045" w:rsidRDefault="006859DF">
            <w:pPr>
              <w:pStyle w:val="a5"/>
              <w:jc w:val="center"/>
            </w:pPr>
            <w:r w:rsidRPr="00E07045">
              <w:t>Ед. измерения</w:t>
            </w:r>
          </w:p>
        </w:tc>
        <w:tc>
          <w:tcPr>
            <w:tcW w:w="805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DF" w:rsidRPr="00E07045" w:rsidRDefault="006859DF">
            <w:pPr>
              <w:pStyle w:val="a5"/>
              <w:jc w:val="center"/>
            </w:pPr>
            <w:r w:rsidRPr="00E07045">
              <w:t>Ожидаемые результаты, по которым достигаются целевые показатели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59DF" w:rsidRPr="00E07045" w:rsidRDefault="006859DF">
            <w:pPr>
              <w:pStyle w:val="a5"/>
              <w:jc w:val="center"/>
            </w:pPr>
            <w:r w:rsidRPr="00E07045">
              <w:t>Ожидаемые результаты, по которым достигаются целевые показатели</w:t>
            </w:r>
          </w:p>
        </w:tc>
      </w:tr>
      <w:tr w:rsidR="00C15625" w:rsidRPr="00E07045" w:rsidTr="00813F23">
        <w:tc>
          <w:tcPr>
            <w:tcW w:w="51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625" w:rsidRPr="00E07045" w:rsidRDefault="00C15625">
            <w:pPr>
              <w:pStyle w:val="a5"/>
            </w:pPr>
          </w:p>
        </w:tc>
        <w:tc>
          <w:tcPr>
            <w:tcW w:w="3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625" w:rsidRPr="00E07045" w:rsidRDefault="00C15625">
            <w:pPr>
              <w:pStyle w:val="a5"/>
            </w:pPr>
          </w:p>
        </w:tc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625" w:rsidRPr="00E07045" w:rsidRDefault="00C15625">
            <w:pPr>
              <w:pStyle w:val="a5"/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625" w:rsidRPr="00E07045" w:rsidRDefault="00C15625" w:rsidP="00783088">
            <w:pPr>
              <w:pStyle w:val="a5"/>
              <w:jc w:val="center"/>
            </w:pPr>
            <w:r w:rsidRPr="00E07045">
              <w:t>20</w:t>
            </w:r>
            <w:r w:rsidRPr="00E07045">
              <w:rPr>
                <w:lang w:val="en-US"/>
              </w:rPr>
              <w:t>25</w:t>
            </w:r>
            <w:r w:rsidRPr="00E07045">
              <w:t xml:space="preserve"> год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625" w:rsidRPr="00E07045" w:rsidRDefault="00C15625" w:rsidP="00783088">
            <w:pPr>
              <w:pStyle w:val="a5"/>
              <w:jc w:val="center"/>
            </w:pPr>
            <w:r w:rsidRPr="00E07045">
              <w:t>20</w:t>
            </w:r>
            <w:r w:rsidRPr="00E07045">
              <w:rPr>
                <w:lang w:val="en-US"/>
              </w:rPr>
              <w:t>26</w:t>
            </w:r>
            <w:r w:rsidRPr="00E07045">
              <w:t xml:space="preserve"> год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625" w:rsidRPr="00E07045" w:rsidRDefault="00C15625" w:rsidP="00783088">
            <w:pPr>
              <w:pStyle w:val="a5"/>
              <w:jc w:val="center"/>
              <w:rPr>
                <w:lang w:val="en-US"/>
              </w:rPr>
            </w:pPr>
            <w:r w:rsidRPr="00E07045">
              <w:t>20</w:t>
            </w:r>
            <w:r w:rsidRPr="00E07045">
              <w:rPr>
                <w:lang w:val="en-US"/>
              </w:rPr>
              <w:t>27</w:t>
            </w:r>
          </w:p>
          <w:p w:rsidR="00C15625" w:rsidRPr="00E07045" w:rsidRDefault="00C15625" w:rsidP="00783088">
            <w:pPr>
              <w:pStyle w:val="a5"/>
              <w:jc w:val="center"/>
            </w:pPr>
            <w:r w:rsidRPr="00E07045">
              <w:t>год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625" w:rsidRPr="00E07045" w:rsidRDefault="00C15625" w:rsidP="00783088">
            <w:pPr>
              <w:pStyle w:val="a5"/>
              <w:jc w:val="center"/>
            </w:pPr>
            <w:r w:rsidRPr="00E07045">
              <w:t>20</w:t>
            </w:r>
            <w:r w:rsidRPr="00E07045">
              <w:rPr>
                <w:lang w:val="en-US"/>
              </w:rPr>
              <w:t>28</w:t>
            </w:r>
            <w:r w:rsidRPr="00E07045">
              <w:t xml:space="preserve"> год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625" w:rsidRPr="00E07045" w:rsidRDefault="00C15625" w:rsidP="00783088">
            <w:pPr>
              <w:pStyle w:val="a5"/>
              <w:jc w:val="center"/>
            </w:pPr>
            <w:r w:rsidRPr="00E07045">
              <w:t>20</w:t>
            </w:r>
            <w:r w:rsidRPr="00E07045">
              <w:rPr>
                <w:lang w:val="en-US"/>
              </w:rPr>
              <w:t>29</w:t>
            </w:r>
            <w:r w:rsidRPr="00E07045">
              <w:t xml:space="preserve"> год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625" w:rsidRPr="00E07045" w:rsidRDefault="00C15625" w:rsidP="00783088">
            <w:pPr>
              <w:pStyle w:val="a5"/>
              <w:jc w:val="center"/>
            </w:pPr>
            <w:r w:rsidRPr="00E07045">
              <w:t>20</w:t>
            </w:r>
            <w:r w:rsidRPr="00E07045">
              <w:rPr>
                <w:lang w:val="en-US"/>
              </w:rPr>
              <w:t>30</w:t>
            </w:r>
            <w:r w:rsidRPr="00E07045">
              <w:t xml:space="preserve"> год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625" w:rsidRPr="00E07045" w:rsidRDefault="00C15625" w:rsidP="00DE6BF9">
            <w:pPr>
              <w:pStyle w:val="a5"/>
              <w:jc w:val="center"/>
            </w:pPr>
            <w:r w:rsidRPr="00E07045">
              <w:t>20</w:t>
            </w:r>
            <w:r w:rsidRPr="00E07045">
              <w:rPr>
                <w:lang w:val="en-US"/>
              </w:rPr>
              <w:t>31</w:t>
            </w:r>
            <w:r w:rsidRPr="00E07045">
              <w:t xml:space="preserve"> год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625" w:rsidRPr="00E07045" w:rsidRDefault="00C15625" w:rsidP="00DE6BF9">
            <w:pPr>
              <w:pStyle w:val="a5"/>
              <w:jc w:val="center"/>
            </w:pPr>
            <w:r w:rsidRPr="00E07045">
              <w:t>20</w:t>
            </w:r>
            <w:r w:rsidRPr="00E07045">
              <w:rPr>
                <w:lang w:val="en-US"/>
              </w:rPr>
              <w:t>35</w:t>
            </w:r>
            <w:r w:rsidRPr="00E07045">
              <w:t xml:space="preserve"> год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625" w:rsidRPr="00E07045" w:rsidRDefault="00C15625" w:rsidP="00DE6BF9">
            <w:pPr>
              <w:pStyle w:val="a5"/>
              <w:jc w:val="center"/>
            </w:pPr>
            <w:r w:rsidRPr="00E07045">
              <w:t>20</w:t>
            </w:r>
            <w:r w:rsidRPr="00E07045">
              <w:rPr>
                <w:lang w:val="en-US"/>
              </w:rPr>
              <w:t>40</w:t>
            </w:r>
            <w:r w:rsidRPr="00E07045">
              <w:t xml:space="preserve"> год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625" w:rsidRPr="00E07045" w:rsidRDefault="00C15625" w:rsidP="00DE6BF9">
            <w:pPr>
              <w:pStyle w:val="a5"/>
              <w:jc w:val="center"/>
            </w:pPr>
            <w:r w:rsidRPr="00E07045">
              <w:t>20</w:t>
            </w:r>
            <w:r w:rsidRPr="00E07045">
              <w:rPr>
                <w:lang w:val="en-US"/>
              </w:rPr>
              <w:t>45</w:t>
            </w:r>
            <w:r w:rsidRPr="00E07045">
              <w:t xml:space="preserve"> год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5625" w:rsidRPr="00E07045" w:rsidRDefault="00C15625">
            <w:pPr>
              <w:pStyle w:val="a5"/>
            </w:pPr>
          </w:p>
        </w:tc>
      </w:tr>
      <w:tr w:rsidR="005F62FC" w:rsidRPr="00E07045" w:rsidTr="00813F23">
        <w:tc>
          <w:tcPr>
            <w:tcW w:w="5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2FC" w:rsidRPr="00E07045" w:rsidRDefault="005F62F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0704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2FC" w:rsidRPr="00E07045" w:rsidRDefault="000D2713" w:rsidP="00C15625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Доля детей в возрасте 1-</w:t>
            </w:r>
            <w:r w:rsidR="005F62FC" w:rsidRPr="00E07045">
              <w:rPr>
                <w:rFonts w:ascii="Times New Roman" w:hAnsi="Times New Roman" w:cs="Times New Roman"/>
              </w:rPr>
              <w:t>6 лет, стоящих на учете для определения в муниципальные дошкольные образовательные учреждения, в общей ч</w:t>
            </w:r>
            <w:r>
              <w:rPr>
                <w:rFonts w:ascii="Times New Roman" w:hAnsi="Times New Roman" w:cs="Times New Roman"/>
              </w:rPr>
              <w:t>исленности детей в возрасте 1-</w:t>
            </w:r>
            <w:r w:rsidR="005F62FC" w:rsidRPr="00E07045">
              <w:rPr>
                <w:rFonts w:ascii="Times New Roman" w:hAnsi="Times New Roman" w:cs="Times New Roman"/>
              </w:rPr>
              <w:t>6 лет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2FC" w:rsidRPr="00E07045" w:rsidRDefault="005F62FC" w:rsidP="00C15625">
            <w:pPr>
              <w:ind w:right="-108" w:firstLine="0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E07045">
              <w:rPr>
                <w:rFonts w:ascii="Times New Roman" w:hAnsi="Times New Roman" w:cs="Times New Roman"/>
                <w:spacing w:val="-2"/>
              </w:rPr>
              <w:t>%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2FC" w:rsidRPr="00E07045" w:rsidRDefault="005F62FC" w:rsidP="0078308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07045">
              <w:rPr>
                <w:rFonts w:ascii="Times New Roman" w:hAnsi="Times New Roman" w:cs="Times New Roman"/>
              </w:rPr>
              <w:t>11,49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2FC" w:rsidRPr="00E07045" w:rsidRDefault="005F62FC" w:rsidP="0078308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07045">
              <w:rPr>
                <w:rFonts w:ascii="Times New Roman" w:hAnsi="Times New Roman" w:cs="Times New Roman"/>
              </w:rPr>
              <w:t>11,48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2FC" w:rsidRPr="00E07045" w:rsidRDefault="005F62FC" w:rsidP="0078308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07045">
              <w:rPr>
                <w:rFonts w:ascii="Times New Roman" w:hAnsi="Times New Roman" w:cs="Times New Roman"/>
              </w:rPr>
              <w:t>11,47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2FC" w:rsidRPr="00E07045" w:rsidRDefault="005F62FC" w:rsidP="0078308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07045">
              <w:rPr>
                <w:rFonts w:ascii="Times New Roman" w:hAnsi="Times New Roman" w:cs="Times New Roman"/>
              </w:rPr>
              <w:t>11,46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2FC" w:rsidRPr="00E07045" w:rsidRDefault="005F62FC" w:rsidP="0078308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07045">
              <w:rPr>
                <w:rFonts w:ascii="Times New Roman" w:hAnsi="Times New Roman" w:cs="Times New Roman"/>
              </w:rPr>
              <w:t>11,45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2FC" w:rsidRPr="00E07045" w:rsidRDefault="005F62FC" w:rsidP="0078308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07045">
              <w:rPr>
                <w:rFonts w:ascii="Times New Roman" w:hAnsi="Times New Roman" w:cs="Times New Roman"/>
              </w:rPr>
              <w:t>11,44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2FC" w:rsidRPr="00E07045" w:rsidRDefault="005F62F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07045">
              <w:rPr>
                <w:rFonts w:ascii="Times New Roman" w:hAnsi="Times New Roman" w:cs="Times New Roman"/>
              </w:rPr>
              <w:t>11,43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2FC" w:rsidRPr="00E07045" w:rsidRDefault="005F62F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07045">
              <w:rPr>
                <w:rFonts w:ascii="Times New Roman" w:hAnsi="Times New Roman" w:cs="Times New Roman"/>
              </w:rPr>
              <w:t>11,39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2FC" w:rsidRPr="00E07045" w:rsidRDefault="001B4B07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07045">
              <w:rPr>
                <w:rFonts w:ascii="Times New Roman" w:hAnsi="Times New Roman" w:cs="Times New Roman"/>
              </w:rPr>
              <w:t>7</w:t>
            </w:r>
            <w:r w:rsidR="00813F23" w:rsidRPr="00E07045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2FC" w:rsidRPr="00E07045" w:rsidRDefault="001B4B07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07045">
              <w:rPr>
                <w:rFonts w:ascii="Times New Roman" w:hAnsi="Times New Roman" w:cs="Times New Roman"/>
              </w:rPr>
              <w:t>2</w:t>
            </w:r>
            <w:r w:rsidR="00813F23" w:rsidRPr="00E07045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62FC" w:rsidRPr="00E07045" w:rsidRDefault="005F62FC">
            <w:pPr>
              <w:pStyle w:val="a6"/>
              <w:rPr>
                <w:rFonts w:ascii="Times New Roman" w:hAnsi="Times New Roman" w:cs="Times New Roman"/>
              </w:rPr>
            </w:pPr>
            <w:r w:rsidRPr="00E07045">
              <w:rPr>
                <w:rFonts w:ascii="Times New Roman" w:hAnsi="Times New Roman" w:cs="Times New Roman"/>
              </w:rPr>
              <w:t>устранение дефицита мест в дошкольных учреждениях, улучшение материально-технической базы учреждений образования, повышение качества дошкольного и общего образования, уменьшение количества школьников, занимающихся во вторую смену</w:t>
            </w:r>
          </w:p>
        </w:tc>
      </w:tr>
      <w:tr w:rsidR="00783088" w:rsidRPr="00E07045" w:rsidTr="00813F23">
        <w:tc>
          <w:tcPr>
            <w:tcW w:w="5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088" w:rsidRPr="00E07045" w:rsidRDefault="00783088">
            <w:pPr>
              <w:pStyle w:val="a5"/>
              <w:jc w:val="center"/>
            </w:pPr>
            <w:r w:rsidRPr="00E07045">
              <w:t>2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088" w:rsidRPr="00E07045" w:rsidRDefault="00783088" w:rsidP="002A448E">
            <w:pPr>
              <w:pStyle w:val="a6"/>
            </w:pPr>
            <w:r w:rsidRPr="00E07045">
              <w:t>Доля учащихся, обучающихся во 2-ю смену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088" w:rsidRPr="00E07045" w:rsidRDefault="00783088" w:rsidP="00C15625">
            <w:pPr>
              <w:pStyle w:val="a6"/>
              <w:jc w:val="center"/>
            </w:pPr>
            <w:r w:rsidRPr="00E07045">
              <w:t>%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088" w:rsidRPr="00E07045" w:rsidRDefault="00783088" w:rsidP="0078308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07045">
              <w:rPr>
                <w:rFonts w:ascii="Times New Roman" w:hAnsi="Times New Roman" w:cs="Times New Roman"/>
              </w:rPr>
              <w:t>27,0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088" w:rsidRPr="00E07045" w:rsidRDefault="00783088" w:rsidP="0078308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07045">
              <w:rPr>
                <w:rFonts w:ascii="Times New Roman" w:hAnsi="Times New Roman" w:cs="Times New Roman"/>
              </w:rPr>
              <w:t>26,9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088" w:rsidRPr="00E07045" w:rsidRDefault="00783088" w:rsidP="0078308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07045">
              <w:rPr>
                <w:rFonts w:ascii="Times New Roman" w:hAnsi="Times New Roman" w:cs="Times New Roman"/>
              </w:rPr>
              <w:t>26,8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088" w:rsidRPr="00E07045" w:rsidRDefault="00783088" w:rsidP="0078308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07045">
              <w:rPr>
                <w:rFonts w:ascii="Times New Roman" w:hAnsi="Times New Roman" w:cs="Times New Roman"/>
              </w:rPr>
              <w:t>26,7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088" w:rsidRPr="00E07045" w:rsidRDefault="00783088" w:rsidP="0078308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07045">
              <w:rPr>
                <w:rFonts w:ascii="Times New Roman" w:hAnsi="Times New Roman" w:cs="Times New Roman"/>
              </w:rPr>
              <w:t>26,6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088" w:rsidRPr="00E07045" w:rsidRDefault="00783088" w:rsidP="0078308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07045">
              <w:rPr>
                <w:rFonts w:ascii="Times New Roman" w:hAnsi="Times New Roman" w:cs="Times New Roman"/>
              </w:rPr>
              <w:t>26,5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088" w:rsidRPr="00E07045" w:rsidRDefault="00412626" w:rsidP="002A448E">
            <w:pPr>
              <w:pStyle w:val="a5"/>
              <w:jc w:val="center"/>
            </w:pPr>
            <w:r w:rsidRPr="00E07045">
              <w:t>26,4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088" w:rsidRPr="00E07045" w:rsidRDefault="00412626" w:rsidP="002A448E">
            <w:pPr>
              <w:pStyle w:val="a5"/>
              <w:jc w:val="center"/>
            </w:pPr>
            <w:r w:rsidRPr="00E07045">
              <w:t>20,0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088" w:rsidRPr="00E07045" w:rsidRDefault="00412626" w:rsidP="002A448E">
            <w:pPr>
              <w:pStyle w:val="a5"/>
              <w:jc w:val="center"/>
            </w:pPr>
            <w:r w:rsidRPr="00E07045">
              <w:t>17,0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088" w:rsidRPr="00E07045" w:rsidRDefault="00412626" w:rsidP="00412626">
            <w:pPr>
              <w:pStyle w:val="a5"/>
              <w:jc w:val="center"/>
            </w:pPr>
            <w:r w:rsidRPr="00E07045">
              <w:t>10,0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3088" w:rsidRPr="00E07045" w:rsidRDefault="00783088">
            <w:pPr>
              <w:pStyle w:val="a5"/>
            </w:pPr>
          </w:p>
        </w:tc>
      </w:tr>
    </w:tbl>
    <w:p w:rsidR="006859DF" w:rsidRPr="00E07045" w:rsidRDefault="006859DF">
      <w:pPr>
        <w:ind w:firstLine="0"/>
        <w:jc w:val="left"/>
        <w:rPr>
          <w:rFonts w:ascii="Arial" w:hAnsi="Arial" w:cs="Arial"/>
        </w:rPr>
        <w:sectPr w:rsidR="006859DF" w:rsidRPr="00E07045">
          <w:headerReference w:type="default" r:id="rId34"/>
          <w:footerReference w:type="default" r:id="rId35"/>
          <w:pgSz w:w="16837" w:h="11905" w:orient="landscape"/>
          <w:pgMar w:top="1440" w:right="800" w:bottom="1440" w:left="800" w:header="720" w:footer="720" w:gutter="0"/>
          <w:cols w:space="720"/>
          <w:noEndnote/>
        </w:sectPr>
      </w:pPr>
    </w:p>
    <w:p w:rsidR="006859DF" w:rsidRPr="00F04BED" w:rsidRDefault="006859DF">
      <w:pPr>
        <w:pStyle w:val="1"/>
        <w:rPr>
          <w:b w:val="0"/>
          <w:color w:val="auto"/>
          <w:sz w:val="26"/>
          <w:szCs w:val="26"/>
        </w:rPr>
      </w:pPr>
      <w:bookmarkStart w:id="51" w:name="sub_48"/>
      <w:r w:rsidRPr="00F04BED">
        <w:rPr>
          <w:b w:val="0"/>
          <w:color w:val="auto"/>
          <w:sz w:val="26"/>
          <w:szCs w:val="26"/>
        </w:rPr>
        <w:lastRenderedPageBreak/>
        <w:t>7.2. Система объектов культуры</w:t>
      </w:r>
    </w:p>
    <w:p w:rsidR="006859DF" w:rsidRPr="00F04BED" w:rsidRDefault="006859DF">
      <w:pPr>
        <w:ind w:firstLine="698"/>
        <w:jc w:val="right"/>
        <w:rPr>
          <w:sz w:val="26"/>
          <w:szCs w:val="26"/>
        </w:rPr>
      </w:pPr>
      <w:bookmarkStart w:id="52" w:name="sub_47"/>
      <w:bookmarkEnd w:id="51"/>
      <w:r w:rsidRPr="00F04BED">
        <w:rPr>
          <w:rStyle w:val="a3"/>
          <w:b w:val="0"/>
          <w:bCs/>
          <w:color w:val="auto"/>
          <w:sz w:val="26"/>
          <w:szCs w:val="26"/>
        </w:rPr>
        <w:t>Таблица 17</w:t>
      </w:r>
    </w:p>
    <w:tbl>
      <w:tblPr>
        <w:tblW w:w="152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82"/>
        <w:gridCol w:w="1412"/>
        <w:gridCol w:w="770"/>
        <w:gridCol w:w="769"/>
        <w:gridCol w:w="896"/>
        <w:gridCol w:w="770"/>
        <w:gridCol w:w="896"/>
        <w:gridCol w:w="769"/>
        <w:gridCol w:w="769"/>
        <w:gridCol w:w="770"/>
        <w:gridCol w:w="769"/>
        <w:gridCol w:w="1161"/>
        <w:gridCol w:w="2944"/>
      </w:tblGrid>
      <w:tr w:rsidR="00FF43F5" w:rsidRPr="00E07045" w:rsidTr="00892BE3">
        <w:tc>
          <w:tcPr>
            <w:tcW w:w="258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52"/>
          <w:p w:rsidR="00FF43F5" w:rsidRPr="00E07045" w:rsidRDefault="00FF43F5" w:rsidP="00DE6BF9">
            <w:pPr>
              <w:pStyle w:val="a5"/>
              <w:jc w:val="center"/>
            </w:pPr>
            <w:r w:rsidRPr="00E07045">
              <w:t>Наименование целевого показателя</w:t>
            </w:r>
          </w:p>
        </w:tc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3F5" w:rsidRPr="00E07045" w:rsidRDefault="00FF43F5" w:rsidP="00DE6BF9">
            <w:pPr>
              <w:pStyle w:val="a5"/>
              <w:jc w:val="center"/>
            </w:pPr>
            <w:r w:rsidRPr="00E07045">
              <w:t>Единица измерения</w:t>
            </w:r>
          </w:p>
        </w:tc>
        <w:tc>
          <w:tcPr>
            <w:tcW w:w="83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3F5" w:rsidRPr="00E07045" w:rsidRDefault="00FF43F5" w:rsidP="00DE6BF9">
            <w:pPr>
              <w:pStyle w:val="a5"/>
              <w:jc w:val="center"/>
            </w:pPr>
            <w:r w:rsidRPr="00E07045">
              <w:t>Значение целевых показателей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43F5" w:rsidRPr="00E07045" w:rsidRDefault="00FF43F5" w:rsidP="00DE6BF9">
            <w:pPr>
              <w:pStyle w:val="a5"/>
              <w:jc w:val="center"/>
            </w:pPr>
            <w:r w:rsidRPr="00E07045">
              <w:t>Ожидаемые результаты, по которым достигаются целевые показатели</w:t>
            </w:r>
          </w:p>
        </w:tc>
      </w:tr>
      <w:tr w:rsidR="00FF43F5" w:rsidRPr="00E07045" w:rsidTr="00892BE3">
        <w:tc>
          <w:tcPr>
            <w:tcW w:w="258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3F5" w:rsidRPr="00E07045" w:rsidRDefault="00FF43F5" w:rsidP="00DE6BF9">
            <w:pPr>
              <w:pStyle w:val="a5"/>
            </w:pPr>
          </w:p>
        </w:tc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3F5" w:rsidRPr="00E07045" w:rsidRDefault="00FF43F5" w:rsidP="00DE6BF9">
            <w:pPr>
              <w:pStyle w:val="a5"/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3F5" w:rsidRPr="00E07045" w:rsidRDefault="00FF43F5" w:rsidP="00DE6BF9">
            <w:pPr>
              <w:pStyle w:val="a5"/>
              <w:jc w:val="center"/>
            </w:pPr>
            <w:r w:rsidRPr="00E07045">
              <w:t>20</w:t>
            </w:r>
            <w:r w:rsidRPr="00E07045">
              <w:rPr>
                <w:lang w:val="en-US"/>
              </w:rPr>
              <w:t>25</w:t>
            </w:r>
            <w:r w:rsidRPr="00E07045">
              <w:t xml:space="preserve"> год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3F5" w:rsidRPr="00E07045" w:rsidRDefault="00FF43F5" w:rsidP="00DE6BF9">
            <w:pPr>
              <w:pStyle w:val="a5"/>
              <w:jc w:val="center"/>
            </w:pPr>
            <w:r w:rsidRPr="00E07045">
              <w:t>20</w:t>
            </w:r>
            <w:r w:rsidRPr="00E07045">
              <w:rPr>
                <w:lang w:val="en-US"/>
              </w:rPr>
              <w:t>26</w:t>
            </w:r>
            <w:r w:rsidRPr="00E07045">
              <w:t xml:space="preserve"> год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3F5" w:rsidRPr="00E07045" w:rsidRDefault="00FF43F5" w:rsidP="00DE6BF9">
            <w:pPr>
              <w:pStyle w:val="a5"/>
              <w:jc w:val="center"/>
              <w:rPr>
                <w:lang w:val="en-US"/>
              </w:rPr>
            </w:pPr>
            <w:r w:rsidRPr="00E07045">
              <w:t>20</w:t>
            </w:r>
            <w:r w:rsidRPr="00E07045">
              <w:rPr>
                <w:lang w:val="en-US"/>
              </w:rPr>
              <w:t>27</w:t>
            </w:r>
          </w:p>
          <w:p w:rsidR="00FF43F5" w:rsidRPr="00E07045" w:rsidRDefault="00FF43F5" w:rsidP="00DE6BF9">
            <w:pPr>
              <w:pStyle w:val="a5"/>
              <w:jc w:val="center"/>
            </w:pPr>
            <w:r w:rsidRPr="00E07045">
              <w:t>год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3F5" w:rsidRPr="00E07045" w:rsidRDefault="00FF43F5" w:rsidP="00DE6BF9">
            <w:pPr>
              <w:pStyle w:val="a5"/>
              <w:jc w:val="center"/>
            </w:pPr>
            <w:r w:rsidRPr="00E07045">
              <w:t>20</w:t>
            </w:r>
            <w:r w:rsidRPr="00E07045">
              <w:rPr>
                <w:lang w:val="en-US"/>
              </w:rPr>
              <w:t>28</w:t>
            </w:r>
            <w:r w:rsidRPr="00E07045">
              <w:t xml:space="preserve"> год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3F5" w:rsidRPr="00E07045" w:rsidRDefault="00FF43F5" w:rsidP="00DE6BF9">
            <w:pPr>
              <w:pStyle w:val="a5"/>
              <w:jc w:val="center"/>
            </w:pPr>
            <w:r w:rsidRPr="00E07045">
              <w:t>20</w:t>
            </w:r>
            <w:r w:rsidRPr="00E07045">
              <w:rPr>
                <w:lang w:val="en-US"/>
              </w:rPr>
              <w:t>29</w:t>
            </w:r>
            <w:r w:rsidRPr="00E07045">
              <w:t xml:space="preserve"> год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3F5" w:rsidRPr="00E07045" w:rsidRDefault="00FF43F5" w:rsidP="00DE6BF9">
            <w:pPr>
              <w:pStyle w:val="a5"/>
              <w:jc w:val="center"/>
            </w:pPr>
            <w:r w:rsidRPr="00E07045">
              <w:t>20</w:t>
            </w:r>
            <w:r w:rsidRPr="00E07045">
              <w:rPr>
                <w:lang w:val="en-US"/>
              </w:rPr>
              <w:t>30</w:t>
            </w:r>
            <w:r w:rsidRPr="00E07045">
              <w:t xml:space="preserve"> год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3F5" w:rsidRPr="00E07045" w:rsidRDefault="00FF43F5" w:rsidP="00DE6BF9">
            <w:pPr>
              <w:pStyle w:val="a5"/>
              <w:jc w:val="center"/>
            </w:pPr>
            <w:r w:rsidRPr="00E07045">
              <w:t>20</w:t>
            </w:r>
            <w:r w:rsidRPr="00E07045">
              <w:rPr>
                <w:lang w:val="en-US"/>
              </w:rPr>
              <w:t>31</w:t>
            </w:r>
            <w:r w:rsidRPr="00E07045">
              <w:t xml:space="preserve"> год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3F5" w:rsidRPr="00E07045" w:rsidRDefault="00FF43F5" w:rsidP="00DE6BF9">
            <w:pPr>
              <w:pStyle w:val="a5"/>
              <w:jc w:val="center"/>
            </w:pPr>
            <w:r w:rsidRPr="00E07045">
              <w:t>20</w:t>
            </w:r>
            <w:r w:rsidRPr="00E07045">
              <w:rPr>
                <w:lang w:val="en-US"/>
              </w:rPr>
              <w:t>35</w:t>
            </w:r>
            <w:r w:rsidRPr="00E07045">
              <w:t xml:space="preserve"> год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3F5" w:rsidRPr="00E07045" w:rsidRDefault="00FF43F5" w:rsidP="00DE6BF9">
            <w:pPr>
              <w:pStyle w:val="a5"/>
              <w:jc w:val="center"/>
            </w:pPr>
            <w:r w:rsidRPr="00E07045">
              <w:t>20</w:t>
            </w:r>
            <w:r w:rsidRPr="00E07045">
              <w:rPr>
                <w:lang w:val="en-US"/>
              </w:rPr>
              <w:t>40</w:t>
            </w:r>
            <w:r w:rsidRPr="00E07045">
              <w:t xml:space="preserve"> год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3F5" w:rsidRPr="00E07045" w:rsidRDefault="00FF43F5" w:rsidP="00DE6BF9">
            <w:pPr>
              <w:pStyle w:val="a5"/>
              <w:jc w:val="center"/>
            </w:pPr>
            <w:r w:rsidRPr="00E07045">
              <w:t>20</w:t>
            </w:r>
            <w:r w:rsidRPr="00E07045">
              <w:rPr>
                <w:lang w:val="en-US"/>
              </w:rPr>
              <w:t>45</w:t>
            </w:r>
            <w:r w:rsidRPr="00E07045">
              <w:t xml:space="preserve"> год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43F5" w:rsidRPr="00E07045" w:rsidRDefault="00FF43F5" w:rsidP="00DE6BF9">
            <w:pPr>
              <w:pStyle w:val="a5"/>
            </w:pPr>
          </w:p>
        </w:tc>
      </w:tr>
      <w:tr w:rsidR="00FF43F5" w:rsidRPr="00E07045" w:rsidTr="00892BE3"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3F5" w:rsidRPr="00E07045" w:rsidRDefault="00FF43F5" w:rsidP="00DE6BF9">
            <w:pPr>
              <w:pStyle w:val="ad"/>
            </w:pPr>
            <w:r w:rsidRPr="00E07045">
              <w:t>Доля муниципальных учреждений культуры, здания которых находятся в аварийном состоянии или требуют капитального ремонта, в общем количестве муниципальных учреждений культуры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F43F5" w:rsidRPr="00E07045" w:rsidRDefault="00FF43F5" w:rsidP="00DE6BF9">
            <w:pPr>
              <w:pStyle w:val="ad"/>
            </w:pPr>
            <w:r w:rsidRPr="00E07045">
              <w:t>процент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3F5" w:rsidRPr="00E07045" w:rsidRDefault="00FF43F5" w:rsidP="00DE6BF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E07045">
              <w:rPr>
                <w:bCs/>
              </w:rPr>
              <w:t>20,59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3F5" w:rsidRPr="00E07045" w:rsidRDefault="00FF43F5" w:rsidP="00DE6BF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E07045">
              <w:rPr>
                <w:bCs/>
              </w:rPr>
              <w:t>20,59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3F5" w:rsidRPr="00E07045" w:rsidRDefault="00FF43F5" w:rsidP="00DE6BF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E07045">
              <w:rPr>
                <w:bCs/>
              </w:rPr>
              <w:t>20,59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3F5" w:rsidRPr="00E07045" w:rsidRDefault="00FF43F5" w:rsidP="00DE6BF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E07045">
              <w:rPr>
                <w:bCs/>
              </w:rPr>
              <w:t>20,59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3F5" w:rsidRPr="00E07045" w:rsidRDefault="00FF43F5" w:rsidP="00DE6BF9">
            <w:pPr>
              <w:pStyle w:val="a5"/>
              <w:jc w:val="center"/>
            </w:pPr>
            <w:r w:rsidRPr="00E07045">
              <w:t>19,12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3F5" w:rsidRPr="00E07045" w:rsidRDefault="00FF43F5" w:rsidP="00DE6BF9">
            <w:pPr>
              <w:pStyle w:val="a5"/>
              <w:jc w:val="center"/>
            </w:pPr>
            <w:r w:rsidRPr="00E07045">
              <w:t>16,18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3F5" w:rsidRPr="00E07045" w:rsidRDefault="00FF43F5" w:rsidP="00DE6BF9">
            <w:pPr>
              <w:pStyle w:val="a5"/>
              <w:jc w:val="center"/>
            </w:pPr>
            <w:r w:rsidRPr="00E07045">
              <w:t>16,18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3F5" w:rsidRPr="00E07045" w:rsidRDefault="00FF43F5" w:rsidP="00DE6BF9">
            <w:pPr>
              <w:pStyle w:val="a5"/>
              <w:jc w:val="center"/>
            </w:pPr>
            <w:r w:rsidRPr="00E07045">
              <w:t>16,18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3F5" w:rsidRPr="00E07045" w:rsidRDefault="00FF43F5" w:rsidP="00DE6BF9">
            <w:pPr>
              <w:ind w:firstLine="0"/>
              <w:jc w:val="center"/>
            </w:pPr>
            <w:r w:rsidRPr="00E07045">
              <w:t>16,18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3F5" w:rsidRPr="00E07045" w:rsidRDefault="00FF43F5" w:rsidP="00DE6BF9">
            <w:pPr>
              <w:ind w:firstLine="0"/>
              <w:jc w:val="center"/>
            </w:pPr>
            <w:r w:rsidRPr="00E07045">
              <w:t>0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43F5" w:rsidRPr="00E07045" w:rsidRDefault="00FF43F5" w:rsidP="00DE6BF9">
            <w:pPr>
              <w:pStyle w:val="a6"/>
            </w:pPr>
            <w:r w:rsidRPr="00E07045">
              <w:t>повышение качества оказываемых услуг учреждений культуры и укрепление материально-технической базы</w:t>
            </w:r>
          </w:p>
        </w:tc>
      </w:tr>
      <w:tr w:rsidR="00FF43F5" w:rsidRPr="00E07045" w:rsidTr="00892BE3"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3F5" w:rsidRPr="00E07045" w:rsidRDefault="00FF43F5" w:rsidP="00DE6BF9">
            <w:pPr>
              <w:pStyle w:val="ad"/>
            </w:pPr>
            <w:r w:rsidRPr="00E07045">
              <w:t>Уровень достижения норматива обеспеченности населения города Череповца</w:t>
            </w:r>
          </w:p>
          <w:p w:rsidR="00FF43F5" w:rsidRPr="00E07045" w:rsidRDefault="00FF43F5" w:rsidP="00DE6BF9">
            <w:pPr>
              <w:pStyle w:val="ad"/>
            </w:pPr>
            <w:r w:rsidRPr="00E07045">
              <w:t>театрами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F43F5" w:rsidRPr="00E07045" w:rsidRDefault="00FF43F5" w:rsidP="00DE6BF9">
            <w:pPr>
              <w:pStyle w:val="ad"/>
            </w:pPr>
            <w:r w:rsidRPr="00E07045">
              <w:t>процент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3F5" w:rsidRPr="00E07045" w:rsidRDefault="00FF43F5" w:rsidP="00DE6BF9">
            <w:pPr>
              <w:pStyle w:val="a5"/>
              <w:jc w:val="center"/>
            </w:pPr>
            <w:r w:rsidRPr="00E07045">
              <w:t>33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3F5" w:rsidRPr="00E07045" w:rsidRDefault="00FF43F5" w:rsidP="00DE6BF9">
            <w:pPr>
              <w:pStyle w:val="a5"/>
              <w:jc w:val="center"/>
            </w:pPr>
            <w:r w:rsidRPr="00E07045">
              <w:t>33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3F5" w:rsidRPr="00E07045" w:rsidRDefault="00FF43F5" w:rsidP="00DE6BF9">
            <w:pPr>
              <w:pStyle w:val="a5"/>
              <w:jc w:val="center"/>
            </w:pPr>
            <w:r w:rsidRPr="00E07045">
              <w:t>33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3F5" w:rsidRPr="00E07045" w:rsidRDefault="00FF43F5" w:rsidP="00DE6BF9">
            <w:pPr>
              <w:pStyle w:val="a5"/>
              <w:jc w:val="center"/>
            </w:pPr>
            <w:r w:rsidRPr="00E07045">
              <w:t>100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3F5" w:rsidRPr="00E07045" w:rsidRDefault="00FF43F5" w:rsidP="00DE6BF9">
            <w:pPr>
              <w:pStyle w:val="ad"/>
              <w:jc w:val="center"/>
            </w:pPr>
            <w:r w:rsidRPr="00E07045">
              <w:t>100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3F5" w:rsidRPr="00E07045" w:rsidRDefault="00FF43F5" w:rsidP="00DE6BF9">
            <w:pPr>
              <w:pStyle w:val="ad"/>
              <w:jc w:val="center"/>
            </w:pPr>
            <w:r w:rsidRPr="00E07045">
              <w:t>100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3F5" w:rsidRPr="00E07045" w:rsidRDefault="00FF43F5" w:rsidP="00DE6BF9">
            <w:pPr>
              <w:pStyle w:val="ad"/>
              <w:jc w:val="center"/>
            </w:pPr>
            <w:r w:rsidRPr="00E07045">
              <w:t>100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3F5" w:rsidRPr="00E07045" w:rsidRDefault="00FF43F5" w:rsidP="00DE6BF9">
            <w:pPr>
              <w:pStyle w:val="ad"/>
              <w:jc w:val="center"/>
            </w:pPr>
            <w:r w:rsidRPr="00E07045">
              <w:t>100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3F5" w:rsidRPr="00E07045" w:rsidRDefault="00FF43F5" w:rsidP="00DE6BF9">
            <w:pPr>
              <w:pStyle w:val="ad"/>
              <w:jc w:val="center"/>
            </w:pPr>
            <w:r w:rsidRPr="00E07045">
              <w:t>100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3F5" w:rsidRPr="00E07045" w:rsidRDefault="00FF43F5" w:rsidP="00DE6BF9">
            <w:pPr>
              <w:pStyle w:val="ad"/>
              <w:jc w:val="center"/>
            </w:pPr>
            <w:r w:rsidRPr="00E07045">
              <w:t>100</w:t>
            </w:r>
          </w:p>
        </w:tc>
        <w:tc>
          <w:tcPr>
            <w:tcW w:w="294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F43F5" w:rsidRPr="00E07045" w:rsidRDefault="00FF43F5" w:rsidP="00DE6BF9">
            <w:pPr>
              <w:pStyle w:val="a6"/>
            </w:pPr>
            <w:r w:rsidRPr="00E07045">
              <w:t xml:space="preserve">обеспечение удовлетворения потребности населения города Череповца в объектах культуры </w:t>
            </w:r>
          </w:p>
        </w:tc>
      </w:tr>
      <w:tr w:rsidR="00FF43F5" w:rsidRPr="00E07045" w:rsidTr="00892BE3"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3F5" w:rsidRPr="00E07045" w:rsidRDefault="00FF43F5" w:rsidP="00DE6BF9">
            <w:pPr>
              <w:pStyle w:val="ad"/>
            </w:pPr>
            <w:r w:rsidRPr="00E07045">
              <w:t>Уровень достижения норматива обеспеченности населения города Череповца</w:t>
            </w:r>
          </w:p>
          <w:p w:rsidR="00FF43F5" w:rsidRPr="00E07045" w:rsidRDefault="00FF43F5" w:rsidP="00DE6BF9">
            <w:pPr>
              <w:pStyle w:val="ad"/>
            </w:pPr>
            <w:r w:rsidRPr="00E07045">
              <w:t>концертными организациями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F43F5" w:rsidRPr="00E07045" w:rsidRDefault="00FF43F5" w:rsidP="00DE6BF9">
            <w:pPr>
              <w:pStyle w:val="ad"/>
            </w:pPr>
            <w:r w:rsidRPr="00E07045">
              <w:t>процент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3F5" w:rsidRPr="00E07045" w:rsidRDefault="00FF43F5" w:rsidP="00DE6BF9">
            <w:pPr>
              <w:pStyle w:val="a5"/>
              <w:jc w:val="center"/>
            </w:pPr>
            <w:r w:rsidRPr="00E07045">
              <w:t>48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3F5" w:rsidRPr="00E07045" w:rsidRDefault="00FF43F5" w:rsidP="00DE6BF9">
            <w:pPr>
              <w:pStyle w:val="a5"/>
              <w:jc w:val="center"/>
            </w:pPr>
            <w:r w:rsidRPr="00E07045">
              <w:t>48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3F5" w:rsidRPr="00E07045" w:rsidRDefault="00FF43F5" w:rsidP="00DE6BF9">
            <w:pPr>
              <w:pStyle w:val="a5"/>
              <w:jc w:val="center"/>
            </w:pPr>
            <w:r w:rsidRPr="00E07045">
              <w:t>48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3F5" w:rsidRPr="00E07045" w:rsidRDefault="00FF43F5" w:rsidP="00DE6BF9">
            <w:pPr>
              <w:pStyle w:val="a5"/>
              <w:jc w:val="center"/>
            </w:pPr>
            <w:r w:rsidRPr="00E07045">
              <w:t>48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3F5" w:rsidRPr="00E07045" w:rsidRDefault="00FF43F5" w:rsidP="00DE6BF9">
            <w:pPr>
              <w:pStyle w:val="a5"/>
              <w:jc w:val="center"/>
            </w:pPr>
            <w:r w:rsidRPr="00E07045">
              <w:t>48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3F5" w:rsidRPr="00E07045" w:rsidRDefault="00FF43F5" w:rsidP="00DE6BF9">
            <w:pPr>
              <w:pStyle w:val="a5"/>
              <w:jc w:val="center"/>
            </w:pPr>
            <w:r w:rsidRPr="00E07045">
              <w:t>60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3F5" w:rsidRPr="00E07045" w:rsidRDefault="00FF43F5" w:rsidP="00DE6BF9">
            <w:pPr>
              <w:pStyle w:val="a5"/>
              <w:jc w:val="center"/>
            </w:pPr>
            <w:r w:rsidRPr="00E07045">
              <w:t>60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3F5" w:rsidRPr="00E07045" w:rsidRDefault="00FF43F5" w:rsidP="00DE6BF9">
            <w:pPr>
              <w:pStyle w:val="a5"/>
              <w:jc w:val="center"/>
            </w:pPr>
            <w:r w:rsidRPr="00E07045">
              <w:t>100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3F5" w:rsidRPr="00E07045" w:rsidRDefault="00FF43F5" w:rsidP="00DE6BF9">
            <w:pPr>
              <w:ind w:firstLine="0"/>
              <w:jc w:val="center"/>
            </w:pPr>
            <w:r w:rsidRPr="00E07045">
              <w:t>100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3F5" w:rsidRPr="00E07045" w:rsidRDefault="00FF43F5" w:rsidP="00DE6BF9">
            <w:pPr>
              <w:ind w:firstLine="0"/>
              <w:jc w:val="center"/>
            </w:pPr>
            <w:r w:rsidRPr="00E07045">
              <w:t>100</w:t>
            </w:r>
          </w:p>
        </w:tc>
        <w:tc>
          <w:tcPr>
            <w:tcW w:w="2944" w:type="dxa"/>
            <w:vMerge/>
            <w:tcBorders>
              <w:left w:val="single" w:sz="4" w:space="0" w:color="auto"/>
            </w:tcBorders>
          </w:tcPr>
          <w:p w:rsidR="00FF43F5" w:rsidRPr="00E07045" w:rsidRDefault="00FF43F5" w:rsidP="00DE6BF9">
            <w:pPr>
              <w:pStyle w:val="a6"/>
            </w:pPr>
          </w:p>
        </w:tc>
      </w:tr>
      <w:tr w:rsidR="00FF43F5" w:rsidRPr="00E07045" w:rsidTr="00892BE3"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3F5" w:rsidRPr="00E07045" w:rsidRDefault="00FF43F5" w:rsidP="00DE6BF9">
            <w:pPr>
              <w:pStyle w:val="ad"/>
            </w:pPr>
            <w:r w:rsidRPr="00E07045">
              <w:t>Уровень достижения норматива обеспеченности населения города Череповца</w:t>
            </w:r>
          </w:p>
          <w:p w:rsidR="00FF43F5" w:rsidRPr="00E07045" w:rsidRDefault="00FF43F5" w:rsidP="00DE6BF9">
            <w:pPr>
              <w:pStyle w:val="ad"/>
            </w:pPr>
            <w:r w:rsidRPr="00E07045">
              <w:lastRenderedPageBreak/>
              <w:t>библиотеками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F43F5" w:rsidRPr="00E07045" w:rsidRDefault="00FF43F5" w:rsidP="00DE6BF9">
            <w:pPr>
              <w:pStyle w:val="ad"/>
            </w:pPr>
            <w:r w:rsidRPr="00E07045">
              <w:lastRenderedPageBreak/>
              <w:t>процент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3F5" w:rsidRPr="00E07045" w:rsidRDefault="00FF43F5" w:rsidP="00DE6BF9">
            <w:pPr>
              <w:pStyle w:val="a5"/>
              <w:jc w:val="center"/>
            </w:pPr>
            <w:r w:rsidRPr="00E07045">
              <w:t>55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3F5" w:rsidRPr="00E07045" w:rsidRDefault="00FF43F5" w:rsidP="00DE6BF9">
            <w:pPr>
              <w:pStyle w:val="a5"/>
              <w:jc w:val="center"/>
            </w:pPr>
            <w:r w:rsidRPr="00E07045">
              <w:t>55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3F5" w:rsidRPr="00E07045" w:rsidRDefault="00FF43F5" w:rsidP="00DE6BF9">
            <w:pPr>
              <w:pStyle w:val="a5"/>
              <w:jc w:val="center"/>
            </w:pPr>
            <w:r w:rsidRPr="00E07045">
              <w:t>55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3F5" w:rsidRPr="00E07045" w:rsidRDefault="00FF43F5" w:rsidP="00DE6BF9">
            <w:pPr>
              <w:pStyle w:val="a5"/>
              <w:jc w:val="center"/>
            </w:pPr>
            <w:r w:rsidRPr="00E07045">
              <w:t>55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3F5" w:rsidRPr="00E07045" w:rsidRDefault="00FF43F5" w:rsidP="00DE6BF9">
            <w:pPr>
              <w:pStyle w:val="a5"/>
              <w:jc w:val="center"/>
            </w:pPr>
            <w:r w:rsidRPr="00E07045">
              <w:t>55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3F5" w:rsidRPr="00E07045" w:rsidRDefault="00FF43F5" w:rsidP="00DE6BF9">
            <w:pPr>
              <w:pStyle w:val="a5"/>
              <w:jc w:val="center"/>
            </w:pPr>
            <w:r w:rsidRPr="00E07045">
              <w:t>60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3F5" w:rsidRPr="00E07045" w:rsidRDefault="00FF43F5" w:rsidP="00DE6BF9">
            <w:pPr>
              <w:pStyle w:val="a5"/>
              <w:jc w:val="center"/>
            </w:pPr>
            <w:r w:rsidRPr="00E07045">
              <w:t>60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3F5" w:rsidRPr="00E07045" w:rsidRDefault="00FF43F5" w:rsidP="00DE6BF9">
            <w:pPr>
              <w:pStyle w:val="a5"/>
              <w:jc w:val="center"/>
            </w:pPr>
            <w:r w:rsidRPr="00E07045">
              <w:t>60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3F5" w:rsidRPr="00E07045" w:rsidRDefault="00FF43F5" w:rsidP="00DE6BF9">
            <w:pPr>
              <w:ind w:firstLine="0"/>
              <w:jc w:val="center"/>
            </w:pPr>
            <w:r w:rsidRPr="00E07045">
              <w:t>60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3F5" w:rsidRPr="00E07045" w:rsidRDefault="00FF43F5" w:rsidP="00DE6BF9">
            <w:pPr>
              <w:ind w:firstLine="0"/>
              <w:jc w:val="center"/>
            </w:pPr>
            <w:r w:rsidRPr="00E07045">
              <w:t>60</w:t>
            </w:r>
          </w:p>
        </w:tc>
        <w:tc>
          <w:tcPr>
            <w:tcW w:w="2944" w:type="dxa"/>
            <w:vMerge/>
            <w:tcBorders>
              <w:left w:val="single" w:sz="4" w:space="0" w:color="auto"/>
            </w:tcBorders>
          </w:tcPr>
          <w:p w:rsidR="00FF43F5" w:rsidRPr="00E07045" w:rsidRDefault="00FF43F5" w:rsidP="00DE6BF9">
            <w:pPr>
              <w:pStyle w:val="a6"/>
            </w:pPr>
          </w:p>
        </w:tc>
      </w:tr>
      <w:tr w:rsidR="00FF43F5" w:rsidRPr="00E07045" w:rsidTr="00892BE3">
        <w:tc>
          <w:tcPr>
            <w:tcW w:w="2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3F5" w:rsidRPr="00E07045" w:rsidRDefault="00FF43F5" w:rsidP="00DE6BF9">
            <w:pPr>
              <w:pStyle w:val="ad"/>
            </w:pPr>
            <w:r w:rsidRPr="00E07045">
              <w:t>Уровень достижения норматива обеспеченности населения города Череповца</w:t>
            </w:r>
          </w:p>
          <w:p w:rsidR="00FF43F5" w:rsidRPr="00E07045" w:rsidRDefault="00FF43F5" w:rsidP="00DE6BF9">
            <w:pPr>
              <w:pStyle w:val="ad"/>
            </w:pPr>
            <w:r w:rsidRPr="00E07045">
              <w:t>парками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F43F5" w:rsidRPr="00E07045" w:rsidRDefault="00FF43F5" w:rsidP="00DE6BF9">
            <w:pPr>
              <w:pStyle w:val="ad"/>
            </w:pPr>
            <w:r w:rsidRPr="00E07045">
              <w:t>процент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3F5" w:rsidRPr="00E07045" w:rsidRDefault="00FF43F5" w:rsidP="00DE6BF9">
            <w:pPr>
              <w:pStyle w:val="a5"/>
              <w:jc w:val="center"/>
            </w:pPr>
            <w:r w:rsidRPr="00E07045">
              <w:t>30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3F5" w:rsidRPr="00E07045" w:rsidRDefault="00FF43F5" w:rsidP="00DE6BF9">
            <w:pPr>
              <w:pStyle w:val="a5"/>
              <w:jc w:val="center"/>
            </w:pPr>
            <w:r w:rsidRPr="00E07045">
              <w:t>30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3F5" w:rsidRPr="00E07045" w:rsidRDefault="00FF43F5" w:rsidP="00DE6BF9">
            <w:pPr>
              <w:pStyle w:val="a5"/>
              <w:jc w:val="center"/>
            </w:pPr>
            <w:r w:rsidRPr="00E07045">
              <w:t>30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3F5" w:rsidRPr="00E07045" w:rsidRDefault="00FF43F5" w:rsidP="00DE6BF9">
            <w:pPr>
              <w:pStyle w:val="a5"/>
              <w:jc w:val="center"/>
            </w:pPr>
            <w:r w:rsidRPr="00E07045">
              <w:t>30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3F5" w:rsidRPr="00E07045" w:rsidRDefault="00FF43F5" w:rsidP="00DE6BF9">
            <w:pPr>
              <w:pStyle w:val="a5"/>
              <w:jc w:val="center"/>
            </w:pPr>
            <w:r w:rsidRPr="00E07045">
              <w:t>30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3F5" w:rsidRPr="00E07045" w:rsidRDefault="00FF43F5" w:rsidP="00DE6BF9">
            <w:pPr>
              <w:pStyle w:val="a5"/>
              <w:jc w:val="center"/>
            </w:pPr>
            <w:r w:rsidRPr="00E07045">
              <w:t>40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3F5" w:rsidRPr="00E07045" w:rsidRDefault="00FF43F5" w:rsidP="00DE6BF9">
            <w:pPr>
              <w:pStyle w:val="a5"/>
              <w:jc w:val="center"/>
            </w:pPr>
            <w:r w:rsidRPr="00E07045">
              <w:t>40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3F5" w:rsidRPr="00E07045" w:rsidRDefault="00FF43F5" w:rsidP="00DE6BF9">
            <w:pPr>
              <w:pStyle w:val="a5"/>
              <w:jc w:val="center"/>
            </w:pPr>
            <w:r w:rsidRPr="00E07045">
              <w:t>50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3F5" w:rsidRPr="00E07045" w:rsidRDefault="00FF43F5" w:rsidP="00DE6BF9">
            <w:pPr>
              <w:ind w:firstLine="0"/>
              <w:jc w:val="center"/>
            </w:pPr>
            <w:r w:rsidRPr="00E07045">
              <w:t>50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3F5" w:rsidRPr="00E07045" w:rsidRDefault="00FF43F5" w:rsidP="00DE6BF9">
            <w:pPr>
              <w:ind w:firstLine="0"/>
              <w:jc w:val="center"/>
            </w:pPr>
            <w:r w:rsidRPr="00E07045">
              <w:t>50</w:t>
            </w:r>
          </w:p>
        </w:tc>
        <w:tc>
          <w:tcPr>
            <w:tcW w:w="294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F43F5" w:rsidRPr="00E07045" w:rsidRDefault="00FF43F5" w:rsidP="00DE6BF9">
            <w:pPr>
              <w:pStyle w:val="a6"/>
            </w:pPr>
          </w:p>
        </w:tc>
      </w:tr>
    </w:tbl>
    <w:p w:rsidR="006859DF" w:rsidRPr="00E07045" w:rsidRDefault="006859DF"/>
    <w:p w:rsidR="006859DF" w:rsidRPr="00F04BED" w:rsidRDefault="006859DF">
      <w:pPr>
        <w:pStyle w:val="1"/>
        <w:rPr>
          <w:b w:val="0"/>
          <w:color w:val="auto"/>
          <w:sz w:val="26"/>
          <w:szCs w:val="26"/>
        </w:rPr>
      </w:pPr>
      <w:bookmarkStart w:id="53" w:name="sub_50"/>
      <w:r w:rsidRPr="00F04BED">
        <w:rPr>
          <w:b w:val="0"/>
          <w:color w:val="auto"/>
          <w:sz w:val="26"/>
          <w:szCs w:val="26"/>
        </w:rPr>
        <w:t>7.3. Система объектов физ</w:t>
      </w:r>
      <w:r w:rsidR="00FF43F5" w:rsidRPr="00F04BED">
        <w:rPr>
          <w:b w:val="0"/>
          <w:color w:val="auto"/>
          <w:sz w:val="26"/>
          <w:szCs w:val="26"/>
        </w:rPr>
        <w:t xml:space="preserve">ической </w:t>
      </w:r>
      <w:r w:rsidRPr="00F04BED">
        <w:rPr>
          <w:b w:val="0"/>
          <w:color w:val="auto"/>
          <w:sz w:val="26"/>
          <w:szCs w:val="26"/>
        </w:rPr>
        <w:t>культуры и спорта</w:t>
      </w:r>
    </w:p>
    <w:p w:rsidR="006859DF" w:rsidRPr="00F04BED" w:rsidRDefault="006859DF">
      <w:pPr>
        <w:ind w:firstLine="698"/>
        <w:jc w:val="right"/>
        <w:rPr>
          <w:sz w:val="26"/>
          <w:szCs w:val="26"/>
        </w:rPr>
      </w:pPr>
      <w:bookmarkStart w:id="54" w:name="sub_49"/>
      <w:bookmarkEnd w:id="53"/>
      <w:r w:rsidRPr="00F04BED">
        <w:rPr>
          <w:rStyle w:val="a3"/>
          <w:b w:val="0"/>
          <w:bCs/>
          <w:color w:val="auto"/>
          <w:sz w:val="26"/>
          <w:szCs w:val="26"/>
        </w:rPr>
        <w:t>Таблица 18</w:t>
      </w:r>
    </w:p>
    <w:bookmarkEnd w:id="54"/>
    <w:p w:rsidR="006859DF" w:rsidRPr="00E07045" w:rsidRDefault="006859DF"/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"/>
        <w:gridCol w:w="2424"/>
        <w:gridCol w:w="1881"/>
        <w:gridCol w:w="695"/>
        <w:gridCol w:w="850"/>
        <w:gridCol w:w="851"/>
        <w:gridCol w:w="850"/>
        <w:gridCol w:w="851"/>
        <w:gridCol w:w="992"/>
        <w:gridCol w:w="1843"/>
        <w:gridCol w:w="3402"/>
      </w:tblGrid>
      <w:tr w:rsidR="00FF43F5" w:rsidRPr="00E07045" w:rsidTr="00892BE3">
        <w:tc>
          <w:tcPr>
            <w:tcW w:w="52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3F5" w:rsidRPr="00AE7D59" w:rsidRDefault="00E07045" w:rsidP="00DE6BF9">
            <w:pPr>
              <w:pStyle w:val="a5"/>
              <w:jc w:val="center"/>
              <w:rPr>
                <w:sz w:val="22"/>
                <w:szCs w:val="22"/>
              </w:rPr>
            </w:pPr>
            <w:r w:rsidRPr="00AE7D59">
              <w:rPr>
                <w:sz w:val="22"/>
                <w:szCs w:val="22"/>
              </w:rPr>
              <w:t>№</w:t>
            </w:r>
            <w:r w:rsidR="00FF43F5" w:rsidRPr="00AE7D59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2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F43F5" w:rsidRPr="00E07045" w:rsidRDefault="00FF43F5" w:rsidP="00DE6BF9">
            <w:pPr>
              <w:pStyle w:val="a5"/>
              <w:jc w:val="center"/>
            </w:pPr>
            <w:r w:rsidRPr="00E07045">
              <w:t>Наименование целевого показателя</w:t>
            </w:r>
          </w:p>
        </w:tc>
        <w:tc>
          <w:tcPr>
            <w:tcW w:w="18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F43F5" w:rsidRPr="00E07045" w:rsidRDefault="00FF43F5" w:rsidP="00DE6BF9">
            <w:pPr>
              <w:pStyle w:val="a5"/>
              <w:jc w:val="center"/>
            </w:pPr>
            <w:r w:rsidRPr="00E07045">
              <w:t>Ед. измерения</w:t>
            </w:r>
          </w:p>
        </w:tc>
        <w:tc>
          <w:tcPr>
            <w:tcW w:w="69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3F5" w:rsidRPr="00E07045" w:rsidRDefault="00FF43F5" w:rsidP="00DE6BF9">
            <w:pPr>
              <w:pStyle w:val="a5"/>
              <w:jc w:val="center"/>
            </w:pPr>
            <w:r w:rsidRPr="00E07045">
              <w:t>Значение целевых показателей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F43F5" w:rsidRPr="00E07045" w:rsidRDefault="00FF43F5" w:rsidP="00DE6BF9">
            <w:pPr>
              <w:pStyle w:val="a5"/>
              <w:jc w:val="center"/>
            </w:pPr>
            <w:r w:rsidRPr="00E07045">
              <w:t>Ожидаемые результаты, по которым достигаются целевые показатели</w:t>
            </w:r>
          </w:p>
        </w:tc>
      </w:tr>
      <w:tr w:rsidR="00FF43F5" w:rsidRPr="00E07045" w:rsidTr="00892BE3">
        <w:tc>
          <w:tcPr>
            <w:tcW w:w="52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3F5" w:rsidRPr="00E07045" w:rsidRDefault="00FF43F5" w:rsidP="00DE6BF9">
            <w:pPr>
              <w:pStyle w:val="a5"/>
            </w:pPr>
          </w:p>
        </w:tc>
        <w:tc>
          <w:tcPr>
            <w:tcW w:w="2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F43F5" w:rsidRPr="00E07045" w:rsidRDefault="00FF43F5" w:rsidP="00DE6BF9">
            <w:pPr>
              <w:pStyle w:val="a5"/>
            </w:pPr>
          </w:p>
        </w:tc>
        <w:tc>
          <w:tcPr>
            <w:tcW w:w="1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F43F5" w:rsidRPr="00E07045" w:rsidRDefault="00FF43F5" w:rsidP="00DE6BF9">
            <w:pPr>
              <w:pStyle w:val="a5"/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F43F5" w:rsidRPr="00E07045" w:rsidRDefault="00FF43F5" w:rsidP="00DE6BF9">
            <w:pPr>
              <w:pStyle w:val="a5"/>
              <w:jc w:val="center"/>
            </w:pPr>
            <w:r w:rsidRPr="00E07045">
              <w:t>2025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F43F5" w:rsidRPr="00E07045" w:rsidRDefault="00FF43F5" w:rsidP="00DE6BF9">
            <w:pPr>
              <w:pStyle w:val="a5"/>
              <w:ind w:left="-68"/>
              <w:jc w:val="center"/>
            </w:pPr>
            <w:r w:rsidRPr="00E07045">
              <w:t>2026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F43F5" w:rsidRPr="00E07045" w:rsidRDefault="00FF43F5" w:rsidP="00DE6BF9">
            <w:pPr>
              <w:pStyle w:val="a5"/>
              <w:ind w:left="-102"/>
              <w:jc w:val="center"/>
            </w:pPr>
            <w:r w:rsidRPr="00E07045">
              <w:t>2027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F43F5" w:rsidRPr="00E07045" w:rsidRDefault="00FF43F5" w:rsidP="00DE6BF9">
            <w:pPr>
              <w:pStyle w:val="a5"/>
              <w:jc w:val="center"/>
            </w:pPr>
            <w:r w:rsidRPr="00E07045">
              <w:t>2028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F43F5" w:rsidRPr="00E07045" w:rsidRDefault="00FF43F5" w:rsidP="00DE6BF9">
            <w:pPr>
              <w:pStyle w:val="a5"/>
              <w:jc w:val="center"/>
            </w:pPr>
            <w:r w:rsidRPr="00E07045">
              <w:t>2029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3F5" w:rsidRPr="00E07045" w:rsidRDefault="00FF43F5" w:rsidP="00DE6BF9">
            <w:pPr>
              <w:pStyle w:val="a5"/>
              <w:jc w:val="center"/>
            </w:pPr>
            <w:r w:rsidRPr="00E07045">
              <w:t>2030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3F5" w:rsidRPr="00E07045" w:rsidRDefault="00FF43F5" w:rsidP="00DE6BF9">
            <w:pPr>
              <w:pStyle w:val="a5"/>
              <w:jc w:val="center"/>
            </w:pPr>
            <w:r w:rsidRPr="00E07045">
              <w:t>2045 год (к окончанию реализации программы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F43F5" w:rsidRPr="00E07045" w:rsidRDefault="00FF43F5" w:rsidP="00DE6BF9">
            <w:pPr>
              <w:pStyle w:val="a5"/>
            </w:pPr>
          </w:p>
        </w:tc>
      </w:tr>
      <w:tr w:rsidR="00FF43F5" w:rsidRPr="00E07045" w:rsidTr="00892BE3">
        <w:tc>
          <w:tcPr>
            <w:tcW w:w="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3F5" w:rsidRPr="00E07045" w:rsidRDefault="00FF43F5" w:rsidP="00DE6BF9">
            <w:pPr>
              <w:pStyle w:val="a5"/>
              <w:jc w:val="center"/>
            </w:pPr>
            <w:r w:rsidRPr="00E07045">
              <w:t>1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F43F5" w:rsidRPr="00E07045" w:rsidRDefault="00FF43F5" w:rsidP="00DE6BF9">
            <w:pPr>
              <w:pStyle w:val="a6"/>
            </w:pPr>
            <w:r w:rsidRPr="00E07045">
              <w:t>Уровень достижения норматива обеспеченности населения города Череповца плавательными бассейнами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F43F5" w:rsidRPr="00E07045" w:rsidRDefault="00FF43F5" w:rsidP="00DE6BF9">
            <w:pPr>
              <w:pStyle w:val="a5"/>
              <w:jc w:val="center"/>
            </w:pPr>
            <w:r w:rsidRPr="00E07045">
              <w:t>%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F43F5" w:rsidRPr="00E07045" w:rsidRDefault="00FF43F5" w:rsidP="00DE6BF9">
            <w:pPr>
              <w:pStyle w:val="a5"/>
              <w:jc w:val="center"/>
            </w:pPr>
            <w:r w:rsidRPr="00E07045">
              <w:t>21,5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F43F5" w:rsidRPr="00E07045" w:rsidRDefault="00FF43F5" w:rsidP="00DE6BF9">
            <w:pPr>
              <w:pStyle w:val="a5"/>
              <w:jc w:val="center"/>
            </w:pPr>
            <w:r w:rsidRPr="00E07045">
              <w:t>34,0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F43F5" w:rsidRPr="00E07045" w:rsidRDefault="00FF43F5" w:rsidP="00DE6BF9">
            <w:pPr>
              <w:pStyle w:val="a5"/>
              <w:jc w:val="center"/>
            </w:pPr>
            <w:r w:rsidRPr="00E07045">
              <w:t>34,0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F43F5" w:rsidRPr="00E07045" w:rsidRDefault="00FF43F5" w:rsidP="00DE6BF9">
            <w:pPr>
              <w:pStyle w:val="a5"/>
              <w:jc w:val="center"/>
            </w:pPr>
            <w:r w:rsidRPr="00E07045">
              <w:t>34,0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F43F5" w:rsidRPr="00E07045" w:rsidRDefault="00FF43F5" w:rsidP="00DE6BF9">
            <w:pPr>
              <w:pStyle w:val="a5"/>
              <w:jc w:val="center"/>
            </w:pPr>
            <w:r w:rsidRPr="00E07045">
              <w:t>34,0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3F5" w:rsidRPr="00E07045" w:rsidRDefault="00FF43F5" w:rsidP="00DE6BF9">
            <w:pPr>
              <w:pStyle w:val="a5"/>
              <w:jc w:val="center"/>
            </w:pPr>
            <w:r w:rsidRPr="00E07045">
              <w:t>34,0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3F5" w:rsidRPr="00E07045" w:rsidRDefault="00FF43F5" w:rsidP="00DE6BF9">
            <w:pPr>
              <w:pStyle w:val="a5"/>
              <w:jc w:val="center"/>
            </w:pPr>
            <w:r w:rsidRPr="00E07045">
              <w:t>40,3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43F5" w:rsidRPr="00E07045" w:rsidRDefault="00FF43F5" w:rsidP="00DE6BF9">
            <w:pPr>
              <w:pStyle w:val="a6"/>
            </w:pPr>
            <w:r w:rsidRPr="00E07045">
              <w:t>обеспечение удовлетворения потребности населения города Череповца в объектах физической культуры и спорта; развитие и укрепление материально-технической базы отрасли физическая культура и спорт</w:t>
            </w:r>
          </w:p>
        </w:tc>
      </w:tr>
      <w:tr w:rsidR="00FF43F5" w:rsidRPr="00E07045" w:rsidTr="00892BE3">
        <w:tc>
          <w:tcPr>
            <w:tcW w:w="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3F5" w:rsidRPr="00E07045" w:rsidRDefault="00FF43F5" w:rsidP="00DE6BF9">
            <w:pPr>
              <w:pStyle w:val="a5"/>
              <w:jc w:val="center"/>
            </w:pPr>
            <w:r w:rsidRPr="00E07045">
              <w:t>2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F43F5" w:rsidRPr="00E07045" w:rsidRDefault="00FF43F5" w:rsidP="00DE6BF9">
            <w:pPr>
              <w:pStyle w:val="a6"/>
            </w:pPr>
            <w:r w:rsidRPr="00E07045">
              <w:t>Уровень достижения норматива обеспеченности населения города Череповца спортивными залами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F43F5" w:rsidRPr="00E07045" w:rsidRDefault="00FF43F5" w:rsidP="00DE6BF9">
            <w:pPr>
              <w:pStyle w:val="a5"/>
              <w:jc w:val="center"/>
            </w:pPr>
            <w:r w:rsidRPr="00E07045">
              <w:t>%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F43F5" w:rsidRPr="00E07045" w:rsidRDefault="00FF43F5" w:rsidP="00DE6BF9">
            <w:pPr>
              <w:pStyle w:val="a5"/>
              <w:jc w:val="center"/>
            </w:pPr>
            <w:r w:rsidRPr="00E07045">
              <w:t>41,9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F43F5" w:rsidRPr="00E07045" w:rsidRDefault="00FF43F5" w:rsidP="00DE6BF9">
            <w:pPr>
              <w:pStyle w:val="a5"/>
              <w:jc w:val="center"/>
            </w:pPr>
            <w:r w:rsidRPr="00E07045">
              <w:t>43,1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F43F5" w:rsidRPr="00E07045" w:rsidRDefault="00FF43F5" w:rsidP="00DE6BF9">
            <w:pPr>
              <w:pStyle w:val="a5"/>
              <w:jc w:val="center"/>
            </w:pPr>
            <w:r w:rsidRPr="00E07045">
              <w:t>49,8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F43F5" w:rsidRPr="00E07045" w:rsidRDefault="00FF43F5" w:rsidP="00DE6BF9">
            <w:pPr>
              <w:pStyle w:val="a5"/>
              <w:jc w:val="center"/>
            </w:pPr>
            <w:r w:rsidRPr="00E07045">
              <w:t>52,7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F43F5" w:rsidRPr="00E07045" w:rsidRDefault="00FF43F5" w:rsidP="00DE6BF9">
            <w:pPr>
              <w:pStyle w:val="a5"/>
              <w:jc w:val="center"/>
            </w:pPr>
            <w:r w:rsidRPr="00E07045">
              <w:t>52,7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3F5" w:rsidRPr="00E07045" w:rsidRDefault="00FF43F5" w:rsidP="00DE6BF9">
            <w:pPr>
              <w:pStyle w:val="a5"/>
              <w:jc w:val="center"/>
            </w:pPr>
            <w:r w:rsidRPr="00E07045">
              <w:t>54,5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3F5" w:rsidRPr="00E07045" w:rsidRDefault="00FF43F5" w:rsidP="00DE6BF9">
            <w:pPr>
              <w:pStyle w:val="a5"/>
              <w:jc w:val="center"/>
            </w:pPr>
            <w:r w:rsidRPr="00E07045">
              <w:t>63,1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43F5" w:rsidRPr="00E07045" w:rsidRDefault="00FF43F5" w:rsidP="00DE6BF9">
            <w:pPr>
              <w:pStyle w:val="a5"/>
            </w:pPr>
          </w:p>
        </w:tc>
      </w:tr>
      <w:tr w:rsidR="00FF43F5" w:rsidRPr="00E07045" w:rsidTr="00892BE3">
        <w:tc>
          <w:tcPr>
            <w:tcW w:w="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3F5" w:rsidRPr="00E07045" w:rsidRDefault="00FF43F5" w:rsidP="00DE6BF9">
            <w:pPr>
              <w:pStyle w:val="a5"/>
              <w:jc w:val="center"/>
            </w:pPr>
            <w:r w:rsidRPr="00E07045">
              <w:t>3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F43F5" w:rsidRPr="00E07045" w:rsidRDefault="00FF43F5" w:rsidP="00DE6BF9">
            <w:pPr>
              <w:pStyle w:val="a6"/>
            </w:pPr>
            <w:r w:rsidRPr="00E07045">
              <w:t xml:space="preserve">Уровень достижения норматива обеспеченности населения города Череповца </w:t>
            </w:r>
            <w:r w:rsidRPr="00E07045">
              <w:lastRenderedPageBreak/>
              <w:t>плоскостными спортивными сооружениями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F43F5" w:rsidRPr="00E07045" w:rsidRDefault="00FF43F5" w:rsidP="00DE6BF9">
            <w:pPr>
              <w:pStyle w:val="a5"/>
              <w:jc w:val="center"/>
            </w:pPr>
            <w:r w:rsidRPr="00E07045">
              <w:lastRenderedPageBreak/>
              <w:t>%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F43F5" w:rsidRPr="00E07045" w:rsidRDefault="00FF43F5" w:rsidP="00DE6BF9">
            <w:pPr>
              <w:pStyle w:val="a5"/>
              <w:jc w:val="center"/>
            </w:pPr>
            <w:r w:rsidRPr="00E07045">
              <w:t>26,3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F43F5" w:rsidRPr="00E07045" w:rsidRDefault="00FF43F5" w:rsidP="00DE6BF9">
            <w:pPr>
              <w:pStyle w:val="a5"/>
              <w:jc w:val="center"/>
            </w:pPr>
            <w:r w:rsidRPr="00E07045">
              <w:t>26,3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F43F5" w:rsidRPr="00E07045" w:rsidRDefault="00FF43F5" w:rsidP="00DE6BF9">
            <w:pPr>
              <w:pStyle w:val="a5"/>
              <w:jc w:val="center"/>
            </w:pPr>
            <w:r w:rsidRPr="00E07045">
              <w:t>26,9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F43F5" w:rsidRPr="00E07045" w:rsidRDefault="00FF43F5" w:rsidP="00DE6BF9">
            <w:pPr>
              <w:pStyle w:val="a5"/>
              <w:jc w:val="center"/>
            </w:pPr>
            <w:r w:rsidRPr="00E07045">
              <w:t>26,9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F43F5" w:rsidRPr="00E07045" w:rsidRDefault="00FF43F5" w:rsidP="00DE6BF9">
            <w:pPr>
              <w:pStyle w:val="a5"/>
              <w:jc w:val="center"/>
            </w:pPr>
            <w:r w:rsidRPr="00E07045">
              <w:t>26,9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3F5" w:rsidRPr="00E07045" w:rsidRDefault="00FF43F5" w:rsidP="00DE6BF9">
            <w:pPr>
              <w:pStyle w:val="a5"/>
              <w:jc w:val="center"/>
            </w:pPr>
            <w:r w:rsidRPr="00E07045">
              <w:t>27,3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3F5" w:rsidRPr="00E07045" w:rsidRDefault="00FF43F5" w:rsidP="00DE6BF9">
            <w:pPr>
              <w:pStyle w:val="a5"/>
              <w:jc w:val="center"/>
            </w:pPr>
            <w:r w:rsidRPr="00E07045">
              <w:t>33,5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43F5" w:rsidRPr="00E07045" w:rsidRDefault="00FF43F5" w:rsidP="00DE6BF9">
            <w:pPr>
              <w:pStyle w:val="a5"/>
            </w:pPr>
          </w:p>
        </w:tc>
      </w:tr>
      <w:tr w:rsidR="00FF43F5" w:rsidRPr="00E07045" w:rsidTr="00892BE3">
        <w:tc>
          <w:tcPr>
            <w:tcW w:w="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3F5" w:rsidRPr="00E07045" w:rsidRDefault="00FF43F5" w:rsidP="00DE6BF9">
            <w:pPr>
              <w:pStyle w:val="a5"/>
              <w:jc w:val="center"/>
            </w:pPr>
            <w:r w:rsidRPr="00E07045">
              <w:t>4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F43F5" w:rsidRPr="00E07045" w:rsidRDefault="00FF43F5" w:rsidP="00DE6BF9">
            <w:pPr>
              <w:pStyle w:val="a6"/>
            </w:pPr>
            <w:r w:rsidRPr="00E07045">
              <w:t>Доля населения города Череповца, систематически занимающегося физической культурой и спортом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F43F5" w:rsidRPr="00E07045" w:rsidRDefault="00FF43F5" w:rsidP="00DE6BF9">
            <w:pPr>
              <w:pStyle w:val="a5"/>
              <w:jc w:val="center"/>
            </w:pPr>
            <w:r w:rsidRPr="00E07045">
              <w:t>%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F43F5" w:rsidRPr="00E07045" w:rsidRDefault="00FF43F5" w:rsidP="00DE6BF9">
            <w:pPr>
              <w:pStyle w:val="a5"/>
              <w:jc w:val="center"/>
            </w:pPr>
            <w:r w:rsidRPr="00E07045">
              <w:t>57,2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F43F5" w:rsidRPr="00E07045" w:rsidRDefault="00FF43F5" w:rsidP="00DE6BF9">
            <w:pPr>
              <w:pStyle w:val="a5"/>
              <w:jc w:val="center"/>
            </w:pPr>
            <w:r w:rsidRPr="00E07045">
              <w:t>59,0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F43F5" w:rsidRPr="00E07045" w:rsidRDefault="00FF43F5" w:rsidP="00DE6BF9">
            <w:pPr>
              <w:pStyle w:val="a5"/>
              <w:jc w:val="center"/>
            </w:pPr>
            <w:r w:rsidRPr="00E07045">
              <w:t>61,5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F43F5" w:rsidRPr="00E07045" w:rsidRDefault="00FF43F5" w:rsidP="00DE6BF9">
            <w:pPr>
              <w:pStyle w:val="a5"/>
              <w:jc w:val="center"/>
            </w:pPr>
            <w:r w:rsidRPr="00E07045">
              <w:t>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F43F5" w:rsidRPr="00E07045" w:rsidRDefault="00FF43F5" w:rsidP="00DE6BF9">
            <w:pPr>
              <w:pStyle w:val="a5"/>
              <w:jc w:val="center"/>
            </w:pPr>
            <w:r w:rsidRPr="00E07045">
              <w:t>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3F5" w:rsidRPr="00E07045" w:rsidRDefault="00FF43F5" w:rsidP="00DE6BF9">
            <w:pPr>
              <w:pStyle w:val="a5"/>
              <w:jc w:val="center"/>
            </w:pPr>
            <w:r w:rsidRPr="00E07045">
              <w:t>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3F5" w:rsidRPr="00E07045" w:rsidRDefault="00FF43F5" w:rsidP="00DE6BF9">
            <w:pPr>
              <w:pStyle w:val="a5"/>
              <w:jc w:val="center"/>
            </w:pPr>
            <w:r w:rsidRPr="00E07045">
              <w:t>не менее 70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43F5" w:rsidRPr="00E07045" w:rsidRDefault="00FF43F5" w:rsidP="00DE6BF9">
            <w:pPr>
              <w:pStyle w:val="a6"/>
            </w:pPr>
            <w:r w:rsidRPr="00E07045">
              <w:t>повышение доступности объектов инфраструктуры физической культуры и спорта для всех категорий населения города Череповца; обеспечение условий для развития физической культуры и спорта на территории города Череповца</w:t>
            </w:r>
          </w:p>
        </w:tc>
      </w:tr>
    </w:tbl>
    <w:p w:rsidR="006859DF" w:rsidRPr="00E07045" w:rsidRDefault="006859DF"/>
    <w:p w:rsidR="006859DF" w:rsidRPr="00E07045" w:rsidRDefault="006859DF">
      <w:pPr>
        <w:ind w:firstLine="0"/>
        <w:jc w:val="left"/>
        <w:sectPr w:rsidR="006859DF" w:rsidRPr="00E07045">
          <w:headerReference w:type="default" r:id="rId36"/>
          <w:footerReference w:type="default" r:id="rId37"/>
          <w:pgSz w:w="16837" w:h="11905" w:orient="landscape"/>
          <w:pgMar w:top="1440" w:right="800" w:bottom="1440" w:left="800" w:header="720" w:footer="720" w:gutter="0"/>
          <w:cols w:space="720"/>
          <w:noEndnote/>
        </w:sectPr>
      </w:pPr>
      <w:bookmarkStart w:id="55" w:name="_GoBack"/>
      <w:bookmarkEnd w:id="55"/>
    </w:p>
    <w:p w:rsidR="00121C83" w:rsidRPr="00F04BED" w:rsidRDefault="006859DF" w:rsidP="00121C83">
      <w:pPr>
        <w:pStyle w:val="1"/>
        <w:spacing w:before="0" w:after="0"/>
        <w:ind w:firstLine="720"/>
        <w:rPr>
          <w:b w:val="0"/>
          <w:color w:val="auto"/>
          <w:sz w:val="26"/>
          <w:szCs w:val="26"/>
        </w:rPr>
      </w:pPr>
      <w:bookmarkStart w:id="56" w:name="sub_51"/>
      <w:r w:rsidRPr="00F04BED">
        <w:rPr>
          <w:b w:val="0"/>
          <w:color w:val="auto"/>
          <w:sz w:val="26"/>
          <w:szCs w:val="26"/>
        </w:rPr>
        <w:lastRenderedPageBreak/>
        <w:t xml:space="preserve">8. Оценка эффективности мероприятий (инвестиционных проектов) по проектированию, строительству и реконструкции объектов социальной инфраструктуры города </w:t>
      </w:r>
    </w:p>
    <w:p w:rsidR="006859DF" w:rsidRPr="00F04BED" w:rsidRDefault="006859DF" w:rsidP="00121C83">
      <w:pPr>
        <w:pStyle w:val="1"/>
        <w:spacing w:before="0" w:after="0"/>
        <w:ind w:firstLine="720"/>
        <w:rPr>
          <w:b w:val="0"/>
          <w:color w:val="auto"/>
          <w:sz w:val="26"/>
          <w:szCs w:val="26"/>
        </w:rPr>
      </w:pPr>
      <w:r w:rsidRPr="00F04BED">
        <w:rPr>
          <w:b w:val="0"/>
          <w:color w:val="auto"/>
          <w:sz w:val="26"/>
          <w:szCs w:val="26"/>
        </w:rPr>
        <w:t>Череповца</w:t>
      </w:r>
    </w:p>
    <w:p w:rsidR="006859DF" w:rsidRPr="00F04BED" w:rsidRDefault="006859DF">
      <w:pPr>
        <w:pStyle w:val="1"/>
        <w:rPr>
          <w:b w:val="0"/>
          <w:color w:val="auto"/>
          <w:sz w:val="26"/>
          <w:szCs w:val="26"/>
        </w:rPr>
      </w:pPr>
      <w:bookmarkStart w:id="57" w:name="sub_52"/>
      <w:bookmarkEnd w:id="56"/>
      <w:r w:rsidRPr="00F04BED">
        <w:rPr>
          <w:b w:val="0"/>
          <w:color w:val="auto"/>
          <w:sz w:val="26"/>
          <w:szCs w:val="26"/>
        </w:rPr>
        <w:t>8.1. Система объектов образования</w:t>
      </w:r>
    </w:p>
    <w:bookmarkEnd w:id="57"/>
    <w:p w:rsidR="006859DF" w:rsidRPr="00F04BED" w:rsidRDefault="006859DF">
      <w:pPr>
        <w:rPr>
          <w:sz w:val="26"/>
          <w:szCs w:val="26"/>
        </w:rPr>
      </w:pPr>
      <w:r w:rsidRPr="00F04BED">
        <w:rPr>
          <w:sz w:val="26"/>
          <w:szCs w:val="26"/>
        </w:rPr>
        <w:t>Реализация мероприятий программы позволит решить проблему дефицита мест в дошкольных учреждениях, сократить количество обучающихся во вторую смену в общеобразовательных учреждениях, модернизировать материально-техническую базу учреждений образования, создать современные условия для реализации программ дошкольного, общего и дополнительного образования в соответствии с требованиями и нормативами действующего законодательства.</w:t>
      </w:r>
    </w:p>
    <w:p w:rsidR="00C94A31" w:rsidRPr="00F04BED" w:rsidRDefault="00C94A31" w:rsidP="00C94A31">
      <w:pPr>
        <w:pStyle w:val="1"/>
        <w:rPr>
          <w:b w:val="0"/>
          <w:color w:val="auto"/>
          <w:sz w:val="26"/>
          <w:szCs w:val="26"/>
        </w:rPr>
      </w:pPr>
      <w:bookmarkStart w:id="58" w:name="sub_53"/>
      <w:r w:rsidRPr="00F04BED">
        <w:rPr>
          <w:b w:val="0"/>
          <w:color w:val="auto"/>
          <w:sz w:val="26"/>
          <w:szCs w:val="26"/>
        </w:rPr>
        <w:t>8.2. Система объектов культуры</w:t>
      </w:r>
    </w:p>
    <w:bookmarkEnd w:id="58"/>
    <w:p w:rsidR="00C94A31" w:rsidRPr="00F04BED" w:rsidRDefault="00C94A31" w:rsidP="00C94A31">
      <w:pPr>
        <w:rPr>
          <w:sz w:val="26"/>
          <w:szCs w:val="26"/>
        </w:rPr>
      </w:pPr>
      <w:r w:rsidRPr="00F04BED">
        <w:rPr>
          <w:sz w:val="26"/>
          <w:szCs w:val="26"/>
        </w:rPr>
        <w:t xml:space="preserve">Реализация мероприятий программы позволит повысить качество и доступность оказываемых муниципальных услуг в сфере культуры и дополнительного образования, развить сеть учреждений культуры в </w:t>
      </w:r>
      <w:proofErr w:type="spellStart"/>
      <w:r w:rsidRPr="00F04BED">
        <w:rPr>
          <w:sz w:val="26"/>
          <w:szCs w:val="26"/>
        </w:rPr>
        <w:t>Зашекснинском</w:t>
      </w:r>
      <w:proofErr w:type="spellEnd"/>
      <w:r w:rsidRPr="00F04BED">
        <w:rPr>
          <w:sz w:val="26"/>
          <w:szCs w:val="26"/>
        </w:rPr>
        <w:t xml:space="preserve"> и </w:t>
      </w:r>
      <w:proofErr w:type="spellStart"/>
      <w:r w:rsidRPr="00F04BED">
        <w:rPr>
          <w:sz w:val="26"/>
          <w:szCs w:val="26"/>
        </w:rPr>
        <w:t>Заягорбском</w:t>
      </w:r>
      <w:proofErr w:type="spellEnd"/>
      <w:r w:rsidRPr="00F04BED">
        <w:rPr>
          <w:sz w:val="26"/>
          <w:szCs w:val="26"/>
        </w:rPr>
        <w:t xml:space="preserve"> районах города.</w:t>
      </w:r>
    </w:p>
    <w:p w:rsidR="00C94A31" w:rsidRPr="00F04BED" w:rsidRDefault="00C94A31" w:rsidP="00C94A31">
      <w:pPr>
        <w:pStyle w:val="1"/>
        <w:rPr>
          <w:b w:val="0"/>
          <w:color w:val="auto"/>
          <w:sz w:val="26"/>
          <w:szCs w:val="26"/>
        </w:rPr>
      </w:pPr>
      <w:bookmarkStart w:id="59" w:name="sub_54"/>
      <w:r w:rsidRPr="00F04BED">
        <w:rPr>
          <w:b w:val="0"/>
          <w:color w:val="auto"/>
          <w:sz w:val="26"/>
          <w:szCs w:val="26"/>
        </w:rPr>
        <w:t>8.3. Система объектов физической культуры и спорта</w:t>
      </w:r>
    </w:p>
    <w:bookmarkEnd w:id="59"/>
    <w:p w:rsidR="00C94A31" w:rsidRPr="00E07045" w:rsidRDefault="00C94A31" w:rsidP="00C94A31">
      <w:pPr>
        <w:rPr>
          <w:sz w:val="26"/>
          <w:szCs w:val="26"/>
        </w:rPr>
      </w:pPr>
      <w:r w:rsidRPr="00F04BED">
        <w:rPr>
          <w:sz w:val="26"/>
          <w:szCs w:val="26"/>
        </w:rPr>
        <w:t xml:space="preserve">Учитывая данные, полученные с применением методики, с целью доведения </w:t>
      </w:r>
      <w:r w:rsidRPr="00E07045">
        <w:rPr>
          <w:sz w:val="26"/>
          <w:szCs w:val="26"/>
        </w:rPr>
        <w:t>необходимой площади определенных типов спортивных сооружений и их количества до нормативных значений потребности в объектах физической культуры и спорта, дополнительное количество спортивных сооружений по каждому типу составляет: спортивные залы – 123 шт., плоскостные сооружения – 861 шт., плавательные бассейны с общей площадью зеркала воды 4 693 м</w:t>
      </w:r>
      <w:r w:rsidRPr="00E07045">
        <w:rPr>
          <w:sz w:val="26"/>
          <w:szCs w:val="26"/>
          <w:vertAlign w:val="superscript"/>
        </w:rPr>
        <w:t>2</w:t>
      </w:r>
      <w:r w:rsidRPr="00E07045">
        <w:rPr>
          <w:sz w:val="26"/>
          <w:szCs w:val="26"/>
        </w:rPr>
        <w:t>.</w:t>
      </w:r>
    </w:p>
    <w:p w:rsidR="00C94A31" w:rsidRPr="00E07045" w:rsidRDefault="00C94A31" w:rsidP="00C94A31">
      <w:pPr>
        <w:rPr>
          <w:sz w:val="26"/>
          <w:szCs w:val="26"/>
        </w:rPr>
      </w:pPr>
      <w:r w:rsidRPr="00E07045">
        <w:rPr>
          <w:sz w:val="26"/>
          <w:szCs w:val="26"/>
        </w:rPr>
        <w:t>С учетом формирования программы комплексного развития социальной инфраструктуры города Череповца на 20-летний период, согласно темпам строительства и реконструкции данных типов спортивных сооружений ежегодно, до 2045 года требуется строительство 6 спортивных залов, 43 плоскостных спортивных сооружений и плавательных бассейнов с общей площадью зеркала воды 235 м</w:t>
      </w:r>
      <w:r w:rsidRPr="00E07045">
        <w:rPr>
          <w:sz w:val="26"/>
          <w:szCs w:val="26"/>
          <w:vertAlign w:val="superscript"/>
        </w:rPr>
        <w:t>2</w:t>
      </w:r>
      <w:r w:rsidRPr="00E07045">
        <w:rPr>
          <w:sz w:val="26"/>
          <w:szCs w:val="26"/>
        </w:rPr>
        <w:t>.</w:t>
      </w:r>
    </w:p>
    <w:p w:rsidR="00C94A31" w:rsidRPr="00E07045" w:rsidRDefault="00C94A31" w:rsidP="00C94A31">
      <w:pPr>
        <w:rPr>
          <w:sz w:val="26"/>
          <w:szCs w:val="26"/>
        </w:rPr>
      </w:pPr>
      <w:r w:rsidRPr="00E07045">
        <w:rPr>
          <w:sz w:val="26"/>
          <w:szCs w:val="26"/>
        </w:rPr>
        <w:t>Реализация мероприятий программы позволит создать современные условия для ведения здорового образа жизни и обеспечить доступность объектов физической культуры и спорта для населения, в том числе для лиц с ограниченными возможностями в соответствии с требованиями и нормативами действующего законодательства.</w:t>
      </w:r>
    </w:p>
    <w:p w:rsidR="006859DF" w:rsidRPr="00E07045" w:rsidRDefault="006859DF">
      <w:pPr>
        <w:pStyle w:val="1"/>
        <w:rPr>
          <w:b w:val="0"/>
          <w:color w:val="auto"/>
          <w:sz w:val="26"/>
          <w:szCs w:val="26"/>
        </w:rPr>
      </w:pPr>
      <w:bookmarkStart w:id="60" w:name="sub_55"/>
      <w:r w:rsidRPr="00E07045">
        <w:rPr>
          <w:b w:val="0"/>
          <w:color w:val="auto"/>
          <w:sz w:val="26"/>
          <w:szCs w:val="26"/>
        </w:rPr>
        <w:t>9. Предложения по совершенствованию нормативно-правового и информационного обеспечения деятельности в сфере проектирования, строительства и реконструкции объектов социальной инфраструктуры города Череповца</w:t>
      </w:r>
    </w:p>
    <w:bookmarkEnd w:id="60"/>
    <w:p w:rsidR="006859DF" w:rsidRPr="00E07045" w:rsidRDefault="006859DF">
      <w:pPr>
        <w:rPr>
          <w:sz w:val="26"/>
          <w:szCs w:val="26"/>
        </w:rPr>
      </w:pPr>
      <w:r w:rsidRPr="00E07045">
        <w:rPr>
          <w:sz w:val="26"/>
          <w:szCs w:val="26"/>
        </w:rPr>
        <w:t>Основными направлениями совершенствования нормативно-правовой базы, необходимой для функционирования и развития социальной инфраструктуры города Череповца, являются:</w:t>
      </w:r>
    </w:p>
    <w:p w:rsidR="006859DF" w:rsidRPr="00E07045" w:rsidRDefault="006859DF">
      <w:pPr>
        <w:rPr>
          <w:sz w:val="26"/>
          <w:szCs w:val="26"/>
        </w:rPr>
      </w:pPr>
      <w:r w:rsidRPr="00E07045">
        <w:rPr>
          <w:sz w:val="26"/>
          <w:szCs w:val="26"/>
        </w:rPr>
        <w:t xml:space="preserve">внесение изменений в Генеральный план города Череповца </w:t>
      </w:r>
      <w:r w:rsidR="00F74F92">
        <w:rPr>
          <w:sz w:val="26"/>
          <w:szCs w:val="26"/>
        </w:rPr>
        <w:t>–</w:t>
      </w:r>
      <w:r w:rsidRPr="00E07045">
        <w:rPr>
          <w:sz w:val="26"/>
          <w:szCs w:val="26"/>
        </w:rPr>
        <w:t xml:space="preserve"> при выявлении новых, необходимых к реализации мероприятий Программы, при появлении новых инвестиционных проектов, особо значимых для территории, при наступлении событий, выявляющих новые приоритеты в развитии городского округа, а также вызывающих потерю своей значимости отдельных мероприятий;</w:t>
      </w:r>
    </w:p>
    <w:p w:rsidR="006859DF" w:rsidRPr="00E07045" w:rsidRDefault="006859DF">
      <w:pPr>
        <w:rPr>
          <w:sz w:val="26"/>
          <w:szCs w:val="26"/>
        </w:rPr>
      </w:pPr>
      <w:r w:rsidRPr="00E07045">
        <w:rPr>
          <w:sz w:val="26"/>
          <w:szCs w:val="26"/>
        </w:rPr>
        <w:t>применение экономических мер, стимулирующих инвестиции в объекты социальной инфраструктуры;</w:t>
      </w:r>
    </w:p>
    <w:p w:rsidR="006859DF" w:rsidRPr="00E07045" w:rsidRDefault="006859DF">
      <w:pPr>
        <w:rPr>
          <w:sz w:val="26"/>
          <w:szCs w:val="26"/>
        </w:rPr>
      </w:pPr>
      <w:r w:rsidRPr="00E07045">
        <w:rPr>
          <w:sz w:val="26"/>
          <w:szCs w:val="26"/>
        </w:rPr>
        <w:lastRenderedPageBreak/>
        <w:t>координация мероприятий и проектов строительства и реконструкции объектов социальной инфраструктуры между органами местного самоуправления (по уровню вертикальной интеграции) и бизнеса;</w:t>
      </w:r>
    </w:p>
    <w:p w:rsidR="006859DF" w:rsidRPr="00E07045" w:rsidRDefault="006859DF">
      <w:pPr>
        <w:rPr>
          <w:sz w:val="26"/>
          <w:szCs w:val="26"/>
        </w:rPr>
      </w:pPr>
      <w:r w:rsidRPr="00E07045">
        <w:rPr>
          <w:sz w:val="26"/>
          <w:szCs w:val="26"/>
        </w:rPr>
        <w:t>запуск системы статистического наблюдения и мониторинга необходимой обеспеченности учреждениями социальной инфраструктуры города Череповца в соответствии с утвержденными и обновляющимися нормативами.</w:t>
      </w:r>
    </w:p>
    <w:p w:rsidR="006859DF" w:rsidRPr="00E07045" w:rsidRDefault="006859DF">
      <w:pPr>
        <w:rPr>
          <w:sz w:val="26"/>
          <w:szCs w:val="26"/>
        </w:rPr>
      </w:pPr>
      <w:r w:rsidRPr="00E07045">
        <w:rPr>
          <w:sz w:val="26"/>
          <w:szCs w:val="26"/>
        </w:rPr>
        <w:t>При необходимости финансового обеспечения реализации мероприятий, установленных Программой комплексного развития социальной инфраструктуры города Череповца, необходимо принятие муниципальных правовых актов, регламентирующих порядок их финансирования.</w:t>
      </w:r>
    </w:p>
    <w:p w:rsidR="006859DF" w:rsidRPr="00A97A9E" w:rsidRDefault="006859DF">
      <w:pPr>
        <w:rPr>
          <w:sz w:val="26"/>
          <w:szCs w:val="26"/>
        </w:rPr>
      </w:pPr>
      <w:r w:rsidRPr="00E07045">
        <w:rPr>
          <w:sz w:val="26"/>
          <w:szCs w:val="26"/>
        </w:rPr>
        <w:t>Информационное обеспечение Программы осуществляется путем проведения целевого блока мероприятий в средствах массовой информации. Предусматриваются пресс-конференции, в том числе выездные, на место строительства (реконструкции), рассказывающие о ходе реализации программы; подготовка постоянных публикаций в прессе, серии репортажей о проведении отдельных мероприятий Программы.</w:t>
      </w:r>
    </w:p>
    <w:p w:rsidR="006859DF" w:rsidRPr="00A97A9E" w:rsidRDefault="006859DF">
      <w:pPr>
        <w:rPr>
          <w:sz w:val="26"/>
          <w:szCs w:val="26"/>
        </w:rPr>
      </w:pPr>
    </w:p>
    <w:sectPr w:rsidR="006859DF" w:rsidRPr="00A97A9E">
      <w:headerReference w:type="default" r:id="rId38"/>
      <w:footerReference w:type="default" r:id="rId39"/>
      <w:pgSz w:w="11905" w:h="16837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06F0" w:rsidRDefault="004706F0">
      <w:r>
        <w:separator/>
      </w:r>
    </w:p>
  </w:endnote>
  <w:endnote w:type="continuationSeparator" w:id="0">
    <w:p w:rsidR="004706F0" w:rsidRDefault="004706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0000400000000000000"/>
    <w:charset w:val="01"/>
    <w:family w:val="roman"/>
    <w:pitch w:val="variable"/>
    <w:sig w:usb0="00002201" w:usb1="00000000" w:usb2="00000000" w:usb3="00000000" w:csb0="00000004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imesNewRoman">
    <w:altName w:val="Yu Gothic UI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083"/>
      <w:gridCol w:w="5077"/>
      <w:gridCol w:w="5077"/>
    </w:tblGrid>
    <w:tr w:rsidR="00CA1A2D">
      <w:tc>
        <w:tcPr>
          <w:tcW w:w="5079" w:type="dxa"/>
          <w:tcBorders>
            <w:top w:val="nil"/>
            <w:left w:val="nil"/>
            <w:bottom w:val="nil"/>
            <w:right w:val="nil"/>
          </w:tcBorders>
        </w:tcPr>
        <w:p w:rsidR="00CA1A2D" w:rsidRDefault="00CA1A2D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CA1A2D" w:rsidRDefault="00CA1A2D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CA1A2D" w:rsidRDefault="00CA1A2D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1A2D" w:rsidRDefault="00CA1A2D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1A2D" w:rsidRDefault="00CA1A2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06F0" w:rsidRDefault="004706F0">
      <w:r>
        <w:separator/>
      </w:r>
    </w:p>
  </w:footnote>
  <w:footnote w:type="continuationSeparator" w:id="0">
    <w:p w:rsidR="004706F0" w:rsidRDefault="004706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25990069"/>
      <w:docPartObj>
        <w:docPartGallery w:val="Page Numbers (Top of Page)"/>
        <w:docPartUnique/>
      </w:docPartObj>
    </w:sdtPr>
    <w:sdtEndPr/>
    <w:sdtContent>
      <w:p w:rsidR="00CA1A2D" w:rsidRDefault="00CA1A2D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2BE3">
          <w:rPr>
            <w:noProof/>
          </w:rPr>
          <w:t>61</w:t>
        </w:r>
        <w:r>
          <w:fldChar w:fldCharType="end"/>
        </w:r>
      </w:p>
    </w:sdtContent>
  </w:sdt>
  <w:p w:rsidR="00CA1A2D" w:rsidRDefault="00CA1A2D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96550563"/>
      <w:docPartObj>
        <w:docPartGallery w:val="Page Numbers (Top of Page)"/>
        <w:docPartUnique/>
      </w:docPartObj>
    </w:sdtPr>
    <w:sdtEndPr/>
    <w:sdtContent>
      <w:p w:rsidR="00CA1A2D" w:rsidRDefault="00CA1A2D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2BE3">
          <w:rPr>
            <w:noProof/>
          </w:rPr>
          <w:t>62</w:t>
        </w:r>
        <w:r>
          <w:fldChar w:fldCharType="end"/>
        </w:r>
      </w:p>
    </w:sdtContent>
  </w:sdt>
  <w:p w:rsidR="00CA1A2D" w:rsidRPr="00A97A9E" w:rsidRDefault="00CA1A2D" w:rsidP="00A97A9E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24642670"/>
      <w:docPartObj>
        <w:docPartGallery w:val="Page Numbers (Top of Page)"/>
        <w:docPartUnique/>
      </w:docPartObj>
    </w:sdtPr>
    <w:sdtEndPr/>
    <w:sdtContent>
      <w:p w:rsidR="00CA1A2D" w:rsidRDefault="00CA1A2D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2BE3">
          <w:rPr>
            <w:noProof/>
          </w:rPr>
          <w:t>65</w:t>
        </w:r>
        <w:r>
          <w:fldChar w:fldCharType="end"/>
        </w:r>
      </w:p>
    </w:sdtContent>
  </w:sdt>
  <w:p w:rsidR="00CA1A2D" w:rsidRPr="00A97A9E" w:rsidRDefault="00CA1A2D" w:rsidP="00A97A9E">
    <w:pPr>
      <w:pStyle w:val="a8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89239010"/>
      <w:docPartObj>
        <w:docPartGallery w:val="Page Numbers (Top of Page)"/>
        <w:docPartUnique/>
      </w:docPartObj>
    </w:sdtPr>
    <w:sdtEndPr/>
    <w:sdtContent>
      <w:p w:rsidR="00CA1A2D" w:rsidRDefault="00CA1A2D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2BE3">
          <w:rPr>
            <w:noProof/>
          </w:rPr>
          <w:t>67</w:t>
        </w:r>
        <w:r>
          <w:fldChar w:fldCharType="end"/>
        </w:r>
      </w:p>
    </w:sdtContent>
  </w:sdt>
  <w:p w:rsidR="00CA1A2D" w:rsidRPr="00A97A9E" w:rsidRDefault="00CA1A2D" w:rsidP="00A97A9E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upperRoman"/>
      <w:lvlText w:val="%1."/>
      <w:lvlJc w:val="left"/>
      <w:pPr>
        <w:tabs>
          <w:tab w:val="num" w:pos="1315"/>
        </w:tabs>
        <w:ind w:left="1315" w:hanging="180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00000003"/>
    <w:name w:val="WWNum4"/>
    <w:lvl w:ilvl="0">
      <w:start w:val="1"/>
      <w:numFmt w:val="bullet"/>
      <w:lvlText w:val=""/>
      <w:lvlJc w:val="left"/>
      <w:pPr>
        <w:tabs>
          <w:tab w:val="num" w:pos="0"/>
        </w:tabs>
        <w:ind w:left="684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</w:abstractNum>
  <w:abstractNum w:abstractNumId="4" w15:restartNumberingAfterBreak="0">
    <w:nsid w:val="00000005"/>
    <w:multiLevelType w:val="multilevel"/>
    <w:tmpl w:val="00000005"/>
    <w:name w:val="WW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  <w:rPr>
        <w:rFonts w:cs="Times New Roman"/>
      </w:rPr>
    </w:lvl>
  </w:abstractNum>
  <w:abstractNum w:abstractNumId="5" w15:restartNumberingAfterBreak="0">
    <w:nsid w:val="00000006"/>
    <w:multiLevelType w:val="multilevel"/>
    <w:tmpl w:val="00000006"/>
    <w:name w:val="WWNum6"/>
    <w:lvl w:ilvl="0">
      <w:start w:val="1"/>
      <w:numFmt w:val="decimal"/>
      <w:lvlText w:val="%1."/>
      <w:lvlJc w:val="left"/>
      <w:pPr>
        <w:tabs>
          <w:tab w:val="num" w:pos="0"/>
        </w:tabs>
        <w:ind w:left="1141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61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581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301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021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741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61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81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901" w:hanging="180"/>
      </w:pPr>
      <w:rPr>
        <w:rFonts w:cs="Times New Roman"/>
      </w:rPr>
    </w:lvl>
  </w:abstractNum>
  <w:abstractNum w:abstractNumId="6" w15:restartNumberingAfterBreak="0">
    <w:nsid w:val="00000007"/>
    <w:multiLevelType w:val="multilevel"/>
    <w:tmpl w:val="00000007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7" w15:restartNumberingAfterBreak="0">
    <w:nsid w:val="0FA306F4"/>
    <w:multiLevelType w:val="hybridMultilevel"/>
    <w:tmpl w:val="9C40B67A"/>
    <w:lvl w:ilvl="0" w:tplc="98EE61A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 w15:restartNumberingAfterBreak="0">
    <w:nsid w:val="1F98548F"/>
    <w:multiLevelType w:val="hybridMultilevel"/>
    <w:tmpl w:val="5C8E170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2955E65"/>
    <w:multiLevelType w:val="hybridMultilevel"/>
    <w:tmpl w:val="6B0E594C"/>
    <w:lvl w:ilvl="0" w:tplc="7DFA491E">
      <w:start w:val="2019"/>
      <w:numFmt w:val="decimal"/>
      <w:lvlText w:val="%1)"/>
      <w:lvlJc w:val="left"/>
      <w:pPr>
        <w:ind w:left="586" w:hanging="473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3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9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  <w:rPr>
        <w:rFonts w:cs="Times New Roman"/>
      </w:rPr>
    </w:lvl>
  </w:abstractNum>
  <w:abstractNum w:abstractNumId="10" w15:restartNumberingAfterBreak="0">
    <w:nsid w:val="270D52A8"/>
    <w:multiLevelType w:val="hybridMultilevel"/>
    <w:tmpl w:val="584E34A6"/>
    <w:lvl w:ilvl="0" w:tplc="4768F584">
      <w:start w:val="2019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1787D1A"/>
    <w:multiLevelType w:val="hybridMultilevel"/>
    <w:tmpl w:val="5C8E17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E6C0692"/>
    <w:multiLevelType w:val="hybridMultilevel"/>
    <w:tmpl w:val="AC305F56"/>
    <w:lvl w:ilvl="0" w:tplc="C8CCE88A">
      <w:start w:val="1"/>
      <w:numFmt w:val="bullet"/>
      <w:lvlText w:val=""/>
      <w:lvlJc w:val="left"/>
      <w:pPr>
        <w:ind w:left="80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0E1124"/>
    <w:multiLevelType w:val="hybridMultilevel"/>
    <w:tmpl w:val="74AEA682"/>
    <w:lvl w:ilvl="0" w:tplc="D304FF1A">
      <w:start w:val="1"/>
      <w:numFmt w:val="decimal"/>
      <w:lvlText w:val="%1."/>
      <w:lvlJc w:val="right"/>
      <w:pPr>
        <w:ind w:left="360" w:hanging="360"/>
      </w:pPr>
      <w:rPr>
        <w:rFonts w:cs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4" w15:restartNumberingAfterBreak="0">
    <w:nsid w:val="44CE5906"/>
    <w:multiLevelType w:val="hybridMultilevel"/>
    <w:tmpl w:val="FAC288AE"/>
    <w:lvl w:ilvl="0" w:tplc="04190005">
      <w:start w:val="1"/>
      <w:numFmt w:val="bullet"/>
      <w:lvlText w:val="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15" w15:restartNumberingAfterBreak="0">
    <w:nsid w:val="629075D3"/>
    <w:multiLevelType w:val="hybridMultilevel"/>
    <w:tmpl w:val="389C129E"/>
    <w:lvl w:ilvl="0" w:tplc="C3F8BCAA">
      <w:start w:val="1"/>
      <w:numFmt w:val="decimal"/>
      <w:lvlText w:val="%1)"/>
      <w:lvlJc w:val="left"/>
      <w:pPr>
        <w:ind w:left="4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  <w:rPr>
        <w:rFonts w:cs="Times New Roman"/>
      </w:rPr>
    </w:lvl>
  </w:abstractNum>
  <w:abstractNum w:abstractNumId="16" w15:restartNumberingAfterBreak="0">
    <w:nsid w:val="65C91353"/>
    <w:multiLevelType w:val="hybridMultilevel"/>
    <w:tmpl w:val="7392379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8" w15:restartNumberingAfterBreak="0">
    <w:nsid w:val="6F153801"/>
    <w:multiLevelType w:val="hybridMultilevel"/>
    <w:tmpl w:val="757CB4BA"/>
    <w:lvl w:ilvl="0" w:tplc="9CFACA46">
      <w:start w:val="1"/>
      <w:numFmt w:val="decimal"/>
      <w:lvlText w:val="%1)"/>
      <w:lvlJc w:val="left"/>
      <w:pPr>
        <w:ind w:left="34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6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78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0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2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4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6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38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03" w:hanging="180"/>
      </w:pPr>
      <w:rPr>
        <w:rFonts w:cs="Times New Roman"/>
      </w:rPr>
    </w:lvl>
  </w:abstractNum>
  <w:abstractNum w:abstractNumId="19" w15:restartNumberingAfterBreak="0">
    <w:nsid w:val="6F4168D2"/>
    <w:multiLevelType w:val="hybridMultilevel"/>
    <w:tmpl w:val="6080A3A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791E4EB2"/>
    <w:multiLevelType w:val="hybridMultilevel"/>
    <w:tmpl w:val="73B0C31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2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4"/>
  </w:num>
  <w:num w:numId="8">
    <w:abstractNumId w:val="5"/>
  </w:num>
  <w:num w:numId="9">
    <w:abstractNumId w:val="6"/>
  </w:num>
  <w:num w:numId="10">
    <w:abstractNumId w:val="8"/>
  </w:num>
  <w:num w:numId="11">
    <w:abstractNumId w:val="11"/>
  </w:num>
  <w:num w:numId="12">
    <w:abstractNumId w:val="13"/>
  </w:num>
  <w:num w:numId="13">
    <w:abstractNumId w:val="18"/>
  </w:num>
  <w:num w:numId="14">
    <w:abstractNumId w:val="19"/>
  </w:num>
  <w:num w:numId="15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0"/>
  </w:num>
  <w:num w:numId="17">
    <w:abstractNumId w:val="7"/>
  </w:num>
  <w:num w:numId="18">
    <w:abstractNumId w:val="9"/>
  </w:num>
  <w:num w:numId="19">
    <w:abstractNumId w:val="10"/>
  </w:num>
  <w:num w:numId="20">
    <w:abstractNumId w:val="15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autoHyphenation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BDE"/>
    <w:rsid w:val="000076AE"/>
    <w:rsid w:val="0001600C"/>
    <w:rsid w:val="00036430"/>
    <w:rsid w:val="0004367F"/>
    <w:rsid w:val="00044386"/>
    <w:rsid w:val="00046EB8"/>
    <w:rsid w:val="00073B0C"/>
    <w:rsid w:val="00075EB2"/>
    <w:rsid w:val="0008072F"/>
    <w:rsid w:val="00087091"/>
    <w:rsid w:val="00093020"/>
    <w:rsid w:val="000A2D28"/>
    <w:rsid w:val="000A47B7"/>
    <w:rsid w:val="000C2116"/>
    <w:rsid w:val="000D1D27"/>
    <w:rsid w:val="000D2713"/>
    <w:rsid w:val="000D5C44"/>
    <w:rsid w:val="000E4617"/>
    <w:rsid w:val="000F0BA8"/>
    <w:rsid w:val="000F72D8"/>
    <w:rsid w:val="00102A65"/>
    <w:rsid w:val="0010346B"/>
    <w:rsid w:val="00104070"/>
    <w:rsid w:val="00110C49"/>
    <w:rsid w:val="0011536B"/>
    <w:rsid w:val="00115413"/>
    <w:rsid w:val="00121C83"/>
    <w:rsid w:val="0012322A"/>
    <w:rsid w:val="001377BE"/>
    <w:rsid w:val="00140442"/>
    <w:rsid w:val="0014116A"/>
    <w:rsid w:val="00154B0D"/>
    <w:rsid w:val="00171757"/>
    <w:rsid w:val="0017546F"/>
    <w:rsid w:val="001806C1"/>
    <w:rsid w:val="0018197A"/>
    <w:rsid w:val="0018783B"/>
    <w:rsid w:val="001906EB"/>
    <w:rsid w:val="00193945"/>
    <w:rsid w:val="0019719B"/>
    <w:rsid w:val="001A2269"/>
    <w:rsid w:val="001A593E"/>
    <w:rsid w:val="001A5BB6"/>
    <w:rsid w:val="001B4B07"/>
    <w:rsid w:val="001B6EF9"/>
    <w:rsid w:val="001C4CF4"/>
    <w:rsid w:val="001C5072"/>
    <w:rsid w:val="001D457D"/>
    <w:rsid w:val="001E3DE3"/>
    <w:rsid w:val="001F1F79"/>
    <w:rsid w:val="001F56BE"/>
    <w:rsid w:val="00215153"/>
    <w:rsid w:val="00235D35"/>
    <w:rsid w:val="00245714"/>
    <w:rsid w:val="0025132E"/>
    <w:rsid w:val="002575F8"/>
    <w:rsid w:val="00257CAF"/>
    <w:rsid w:val="00264971"/>
    <w:rsid w:val="002711C7"/>
    <w:rsid w:val="00272B20"/>
    <w:rsid w:val="00273BDE"/>
    <w:rsid w:val="00273FE5"/>
    <w:rsid w:val="00276C4C"/>
    <w:rsid w:val="00276EE5"/>
    <w:rsid w:val="00277262"/>
    <w:rsid w:val="002830F2"/>
    <w:rsid w:val="002857B1"/>
    <w:rsid w:val="00290C0E"/>
    <w:rsid w:val="002A448E"/>
    <w:rsid w:val="002B43EA"/>
    <w:rsid w:val="002B672B"/>
    <w:rsid w:val="002C2E10"/>
    <w:rsid w:val="002E0B1F"/>
    <w:rsid w:val="002E6BA0"/>
    <w:rsid w:val="002F1C4F"/>
    <w:rsid w:val="00305D54"/>
    <w:rsid w:val="00306CCC"/>
    <w:rsid w:val="00317745"/>
    <w:rsid w:val="00321CEB"/>
    <w:rsid w:val="003241F4"/>
    <w:rsid w:val="003368D2"/>
    <w:rsid w:val="0033761C"/>
    <w:rsid w:val="00343D29"/>
    <w:rsid w:val="00346FA2"/>
    <w:rsid w:val="003622F1"/>
    <w:rsid w:val="00365E8F"/>
    <w:rsid w:val="00370891"/>
    <w:rsid w:val="00384C0D"/>
    <w:rsid w:val="003A2D77"/>
    <w:rsid w:val="003A6778"/>
    <w:rsid w:val="003B53F2"/>
    <w:rsid w:val="003B67D1"/>
    <w:rsid w:val="003C4859"/>
    <w:rsid w:val="003E36AE"/>
    <w:rsid w:val="003E4978"/>
    <w:rsid w:val="003F57B6"/>
    <w:rsid w:val="00411716"/>
    <w:rsid w:val="00412626"/>
    <w:rsid w:val="0041326F"/>
    <w:rsid w:val="00423713"/>
    <w:rsid w:val="004362D5"/>
    <w:rsid w:val="004378B3"/>
    <w:rsid w:val="004468FF"/>
    <w:rsid w:val="00447869"/>
    <w:rsid w:val="00465C28"/>
    <w:rsid w:val="004706F0"/>
    <w:rsid w:val="004749B3"/>
    <w:rsid w:val="00476E51"/>
    <w:rsid w:val="0048379C"/>
    <w:rsid w:val="004B2788"/>
    <w:rsid w:val="004B35F9"/>
    <w:rsid w:val="004C107C"/>
    <w:rsid w:val="004C500D"/>
    <w:rsid w:val="004C675A"/>
    <w:rsid w:val="004D156B"/>
    <w:rsid w:val="004E6AFA"/>
    <w:rsid w:val="005003F9"/>
    <w:rsid w:val="00513B98"/>
    <w:rsid w:val="0051548A"/>
    <w:rsid w:val="00526170"/>
    <w:rsid w:val="00541D75"/>
    <w:rsid w:val="00547A44"/>
    <w:rsid w:val="00555F7D"/>
    <w:rsid w:val="0056035B"/>
    <w:rsid w:val="00560862"/>
    <w:rsid w:val="00572220"/>
    <w:rsid w:val="00573D5D"/>
    <w:rsid w:val="00597754"/>
    <w:rsid w:val="005B0A78"/>
    <w:rsid w:val="005B1997"/>
    <w:rsid w:val="005C0C2C"/>
    <w:rsid w:val="005C379A"/>
    <w:rsid w:val="005C7D7E"/>
    <w:rsid w:val="005F011E"/>
    <w:rsid w:val="005F331B"/>
    <w:rsid w:val="005F574B"/>
    <w:rsid w:val="005F62FC"/>
    <w:rsid w:val="00610B2C"/>
    <w:rsid w:val="006259C7"/>
    <w:rsid w:val="00630507"/>
    <w:rsid w:val="006512FC"/>
    <w:rsid w:val="00652214"/>
    <w:rsid w:val="006543C3"/>
    <w:rsid w:val="0065462A"/>
    <w:rsid w:val="00655DE2"/>
    <w:rsid w:val="00656B2C"/>
    <w:rsid w:val="006859DF"/>
    <w:rsid w:val="0069731B"/>
    <w:rsid w:val="006A2D84"/>
    <w:rsid w:val="006A3B45"/>
    <w:rsid w:val="006A5136"/>
    <w:rsid w:val="006A7A40"/>
    <w:rsid w:val="006B0E64"/>
    <w:rsid w:val="006C35BC"/>
    <w:rsid w:val="006C6781"/>
    <w:rsid w:val="006D43CD"/>
    <w:rsid w:val="006E001D"/>
    <w:rsid w:val="006E0F3F"/>
    <w:rsid w:val="006E62BA"/>
    <w:rsid w:val="006F080B"/>
    <w:rsid w:val="006F2904"/>
    <w:rsid w:val="00700C3B"/>
    <w:rsid w:val="00702BF9"/>
    <w:rsid w:val="00705E96"/>
    <w:rsid w:val="00711E42"/>
    <w:rsid w:val="00713E71"/>
    <w:rsid w:val="0072081E"/>
    <w:rsid w:val="00723118"/>
    <w:rsid w:val="007301C9"/>
    <w:rsid w:val="00757AB5"/>
    <w:rsid w:val="007627BA"/>
    <w:rsid w:val="007651EA"/>
    <w:rsid w:val="00766C9B"/>
    <w:rsid w:val="00770793"/>
    <w:rsid w:val="00783088"/>
    <w:rsid w:val="007A3175"/>
    <w:rsid w:val="007A5DE4"/>
    <w:rsid w:val="007C4515"/>
    <w:rsid w:val="007D7797"/>
    <w:rsid w:val="00800931"/>
    <w:rsid w:val="00813F23"/>
    <w:rsid w:val="008163A0"/>
    <w:rsid w:val="00820EEC"/>
    <w:rsid w:val="00835E3D"/>
    <w:rsid w:val="008405EF"/>
    <w:rsid w:val="008410D3"/>
    <w:rsid w:val="008411DE"/>
    <w:rsid w:val="00843CD9"/>
    <w:rsid w:val="00845ADB"/>
    <w:rsid w:val="00852251"/>
    <w:rsid w:val="00855232"/>
    <w:rsid w:val="00865D5B"/>
    <w:rsid w:val="00880D4C"/>
    <w:rsid w:val="008849E4"/>
    <w:rsid w:val="00892334"/>
    <w:rsid w:val="00892BE3"/>
    <w:rsid w:val="00895E75"/>
    <w:rsid w:val="00897B72"/>
    <w:rsid w:val="008A1960"/>
    <w:rsid w:val="008A19D8"/>
    <w:rsid w:val="008A2C65"/>
    <w:rsid w:val="008A745F"/>
    <w:rsid w:val="008C1002"/>
    <w:rsid w:val="008C215D"/>
    <w:rsid w:val="008C32D8"/>
    <w:rsid w:val="008C3B1F"/>
    <w:rsid w:val="008C5355"/>
    <w:rsid w:val="008C54D7"/>
    <w:rsid w:val="008C5C76"/>
    <w:rsid w:val="008E5E4D"/>
    <w:rsid w:val="0090002B"/>
    <w:rsid w:val="009074A9"/>
    <w:rsid w:val="00910C2C"/>
    <w:rsid w:val="00926A43"/>
    <w:rsid w:val="00927998"/>
    <w:rsid w:val="009340B9"/>
    <w:rsid w:val="00935720"/>
    <w:rsid w:val="00955664"/>
    <w:rsid w:val="009575DE"/>
    <w:rsid w:val="00965ED0"/>
    <w:rsid w:val="009669FF"/>
    <w:rsid w:val="00967384"/>
    <w:rsid w:val="00977D21"/>
    <w:rsid w:val="00985A6E"/>
    <w:rsid w:val="009A31B3"/>
    <w:rsid w:val="009A4772"/>
    <w:rsid w:val="009A75EA"/>
    <w:rsid w:val="009B170E"/>
    <w:rsid w:val="009B5A69"/>
    <w:rsid w:val="009B6F4A"/>
    <w:rsid w:val="009C57F5"/>
    <w:rsid w:val="009E1AFF"/>
    <w:rsid w:val="009E40B3"/>
    <w:rsid w:val="009E5DFB"/>
    <w:rsid w:val="009E67E0"/>
    <w:rsid w:val="009F36B4"/>
    <w:rsid w:val="00A00C3E"/>
    <w:rsid w:val="00A01381"/>
    <w:rsid w:val="00A13CC6"/>
    <w:rsid w:val="00A21519"/>
    <w:rsid w:val="00A22AAE"/>
    <w:rsid w:val="00A33D8F"/>
    <w:rsid w:val="00A35E89"/>
    <w:rsid w:val="00A35FD4"/>
    <w:rsid w:val="00A36169"/>
    <w:rsid w:val="00A36B2E"/>
    <w:rsid w:val="00A42499"/>
    <w:rsid w:val="00A4582C"/>
    <w:rsid w:val="00A4690A"/>
    <w:rsid w:val="00A53546"/>
    <w:rsid w:val="00A5585A"/>
    <w:rsid w:val="00A577B9"/>
    <w:rsid w:val="00A57BA7"/>
    <w:rsid w:val="00A608CF"/>
    <w:rsid w:val="00A64664"/>
    <w:rsid w:val="00A64CDF"/>
    <w:rsid w:val="00A6526E"/>
    <w:rsid w:val="00A73EB8"/>
    <w:rsid w:val="00A75327"/>
    <w:rsid w:val="00A753A8"/>
    <w:rsid w:val="00A80B43"/>
    <w:rsid w:val="00A85BA2"/>
    <w:rsid w:val="00A96A96"/>
    <w:rsid w:val="00A97A9E"/>
    <w:rsid w:val="00AA7B81"/>
    <w:rsid w:val="00AB2007"/>
    <w:rsid w:val="00AC3507"/>
    <w:rsid w:val="00AD5D8A"/>
    <w:rsid w:val="00AD6E5D"/>
    <w:rsid w:val="00AE6DEC"/>
    <w:rsid w:val="00AE7D59"/>
    <w:rsid w:val="00AF2A4E"/>
    <w:rsid w:val="00AF4B65"/>
    <w:rsid w:val="00B0304E"/>
    <w:rsid w:val="00B03AAC"/>
    <w:rsid w:val="00B17014"/>
    <w:rsid w:val="00B27A24"/>
    <w:rsid w:val="00B304BD"/>
    <w:rsid w:val="00B34495"/>
    <w:rsid w:val="00B44992"/>
    <w:rsid w:val="00B452A5"/>
    <w:rsid w:val="00B45333"/>
    <w:rsid w:val="00B532A8"/>
    <w:rsid w:val="00B9454E"/>
    <w:rsid w:val="00B94752"/>
    <w:rsid w:val="00B97187"/>
    <w:rsid w:val="00BA24DF"/>
    <w:rsid w:val="00BA557F"/>
    <w:rsid w:val="00BA6AF3"/>
    <w:rsid w:val="00BA75A7"/>
    <w:rsid w:val="00BB05BB"/>
    <w:rsid w:val="00BB0AFD"/>
    <w:rsid w:val="00BB2964"/>
    <w:rsid w:val="00BD0DAC"/>
    <w:rsid w:val="00BE22E7"/>
    <w:rsid w:val="00BE7544"/>
    <w:rsid w:val="00BF13D3"/>
    <w:rsid w:val="00BF16F6"/>
    <w:rsid w:val="00BF7686"/>
    <w:rsid w:val="00C02850"/>
    <w:rsid w:val="00C03669"/>
    <w:rsid w:val="00C04191"/>
    <w:rsid w:val="00C076EE"/>
    <w:rsid w:val="00C10681"/>
    <w:rsid w:val="00C12EE9"/>
    <w:rsid w:val="00C15625"/>
    <w:rsid w:val="00C205F8"/>
    <w:rsid w:val="00C22B85"/>
    <w:rsid w:val="00C2787B"/>
    <w:rsid w:val="00C403BA"/>
    <w:rsid w:val="00C41DEE"/>
    <w:rsid w:val="00C44E69"/>
    <w:rsid w:val="00C60804"/>
    <w:rsid w:val="00C637DF"/>
    <w:rsid w:val="00C6643A"/>
    <w:rsid w:val="00C81203"/>
    <w:rsid w:val="00C813BA"/>
    <w:rsid w:val="00C85449"/>
    <w:rsid w:val="00C9208D"/>
    <w:rsid w:val="00C92209"/>
    <w:rsid w:val="00C94A31"/>
    <w:rsid w:val="00CA0BEC"/>
    <w:rsid w:val="00CA11FA"/>
    <w:rsid w:val="00CA1A2D"/>
    <w:rsid w:val="00CA457C"/>
    <w:rsid w:val="00CB1EEE"/>
    <w:rsid w:val="00CB2745"/>
    <w:rsid w:val="00CB359F"/>
    <w:rsid w:val="00CB451E"/>
    <w:rsid w:val="00CB5E42"/>
    <w:rsid w:val="00CE3CF7"/>
    <w:rsid w:val="00CF024C"/>
    <w:rsid w:val="00D0228D"/>
    <w:rsid w:val="00D036D9"/>
    <w:rsid w:val="00D043B9"/>
    <w:rsid w:val="00D07790"/>
    <w:rsid w:val="00D144E2"/>
    <w:rsid w:val="00D26D4D"/>
    <w:rsid w:val="00D41E10"/>
    <w:rsid w:val="00D56667"/>
    <w:rsid w:val="00D669A1"/>
    <w:rsid w:val="00D73B3F"/>
    <w:rsid w:val="00D812CB"/>
    <w:rsid w:val="00D841F1"/>
    <w:rsid w:val="00D904B2"/>
    <w:rsid w:val="00D93C71"/>
    <w:rsid w:val="00D93E36"/>
    <w:rsid w:val="00DA6CB1"/>
    <w:rsid w:val="00DC037A"/>
    <w:rsid w:val="00DD09AB"/>
    <w:rsid w:val="00DD307A"/>
    <w:rsid w:val="00DE281D"/>
    <w:rsid w:val="00DE5021"/>
    <w:rsid w:val="00DE6BF9"/>
    <w:rsid w:val="00DF32D1"/>
    <w:rsid w:val="00DF3CDB"/>
    <w:rsid w:val="00E0196F"/>
    <w:rsid w:val="00E07045"/>
    <w:rsid w:val="00E1240F"/>
    <w:rsid w:val="00E1688F"/>
    <w:rsid w:val="00E2135D"/>
    <w:rsid w:val="00E226CF"/>
    <w:rsid w:val="00E336C0"/>
    <w:rsid w:val="00E42CCD"/>
    <w:rsid w:val="00E42F15"/>
    <w:rsid w:val="00E4707B"/>
    <w:rsid w:val="00E5322D"/>
    <w:rsid w:val="00E55414"/>
    <w:rsid w:val="00E57BB0"/>
    <w:rsid w:val="00E648AB"/>
    <w:rsid w:val="00E70271"/>
    <w:rsid w:val="00E74243"/>
    <w:rsid w:val="00E8542B"/>
    <w:rsid w:val="00E92667"/>
    <w:rsid w:val="00E96288"/>
    <w:rsid w:val="00E973FF"/>
    <w:rsid w:val="00EA308A"/>
    <w:rsid w:val="00EA37F4"/>
    <w:rsid w:val="00EA5D77"/>
    <w:rsid w:val="00EC7430"/>
    <w:rsid w:val="00ED16EB"/>
    <w:rsid w:val="00EE08FF"/>
    <w:rsid w:val="00EE57F4"/>
    <w:rsid w:val="00EF201E"/>
    <w:rsid w:val="00EF32D7"/>
    <w:rsid w:val="00F04BED"/>
    <w:rsid w:val="00F12948"/>
    <w:rsid w:val="00F13253"/>
    <w:rsid w:val="00F27E7A"/>
    <w:rsid w:val="00F71514"/>
    <w:rsid w:val="00F74F92"/>
    <w:rsid w:val="00FA5148"/>
    <w:rsid w:val="00FB1155"/>
    <w:rsid w:val="00FB6D42"/>
    <w:rsid w:val="00FC391A"/>
    <w:rsid w:val="00FE004D"/>
    <w:rsid w:val="00FE2F23"/>
    <w:rsid w:val="00FE2FE3"/>
    <w:rsid w:val="00FF418A"/>
    <w:rsid w:val="00FF4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3BE4F6AC-23AB-4CF8-A245-4DBC9460A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a"/>
    <w:next w:val="a"/>
    <w:link w:val="20"/>
    <w:uiPriority w:val="99"/>
    <w:qFormat/>
    <w:rsid w:val="00A36B2E"/>
    <w:pPr>
      <w:keepNext/>
      <w:widowControl/>
      <w:tabs>
        <w:tab w:val="num" w:pos="576"/>
      </w:tabs>
      <w:suppressAutoHyphens/>
      <w:autoSpaceDE/>
      <w:autoSpaceDN/>
      <w:adjustRightInd/>
      <w:ind w:left="4320" w:firstLine="0"/>
      <w:jc w:val="right"/>
      <w:outlineLvl w:val="1"/>
    </w:pPr>
    <w:rPr>
      <w:rFonts w:ascii="Cambria" w:hAnsi="Cambria" w:cs="Times New Roman"/>
      <w:b/>
      <w:bCs/>
      <w:i/>
      <w:iCs/>
      <w:sz w:val="28"/>
      <w:szCs w:val="28"/>
      <w:lang w:eastAsia="ar-SA"/>
    </w:rPr>
  </w:style>
  <w:style w:type="paragraph" w:styleId="3">
    <w:name w:val="heading 3"/>
    <w:basedOn w:val="a"/>
    <w:next w:val="a"/>
    <w:link w:val="30"/>
    <w:uiPriority w:val="99"/>
    <w:qFormat/>
    <w:rsid w:val="00A36B2E"/>
    <w:pPr>
      <w:keepNext/>
      <w:widowControl/>
      <w:tabs>
        <w:tab w:val="num" w:pos="720"/>
      </w:tabs>
      <w:suppressAutoHyphens/>
      <w:autoSpaceDE/>
      <w:autoSpaceDN/>
      <w:adjustRightInd/>
      <w:ind w:left="720" w:hanging="720"/>
      <w:jc w:val="right"/>
      <w:outlineLvl w:val="2"/>
    </w:pPr>
    <w:rPr>
      <w:rFonts w:ascii="Cambria" w:hAnsi="Cambria" w:cs="Times New Roman"/>
      <w:b/>
      <w:bCs/>
      <w:sz w:val="26"/>
      <w:szCs w:val="26"/>
      <w:lang w:eastAsia="ar-SA"/>
    </w:rPr>
  </w:style>
  <w:style w:type="paragraph" w:styleId="4">
    <w:name w:val="heading 4"/>
    <w:basedOn w:val="a"/>
    <w:next w:val="a"/>
    <w:link w:val="40"/>
    <w:uiPriority w:val="99"/>
    <w:qFormat/>
    <w:rsid w:val="00A36B2E"/>
    <w:pPr>
      <w:keepNext/>
      <w:widowControl/>
      <w:tabs>
        <w:tab w:val="num" w:pos="864"/>
      </w:tabs>
      <w:suppressAutoHyphens/>
      <w:autoSpaceDE/>
      <w:autoSpaceDN/>
      <w:adjustRightInd/>
      <w:ind w:left="864" w:hanging="864"/>
      <w:jc w:val="left"/>
      <w:outlineLvl w:val="3"/>
    </w:pPr>
    <w:rPr>
      <w:rFonts w:ascii="Calibri" w:hAnsi="Calibri" w:cs="Times New Roman"/>
      <w:b/>
      <w:bCs/>
      <w:sz w:val="28"/>
      <w:szCs w:val="28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A36B2E"/>
    <w:pPr>
      <w:keepNext/>
      <w:widowControl/>
      <w:tabs>
        <w:tab w:val="num" w:pos="1008"/>
      </w:tabs>
      <w:suppressAutoHyphens/>
      <w:autoSpaceDE/>
      <w:autoSpaceDN/>
      <w:adjustRightInd/>
      <w:ind w:left="1008" w:hanging="1008"/>
      <w:jc w:val="center"/>
      <w:outlineLvl w:val="4"/>
    </w:pPr>
    <w:rPr>
      <w:rFonts w:ascii="Calibri" w:hAnsi="Calibri" w:cs="Times New Roman"/>
      <w:b/>
      <w:bCs/>
      <w:i/>
      <w:iCs/>
      <w:sz w:val="26"/>
      <w:szCs w:val="26"/>
      <w:lang w:eastAsia="ar-SA"/>
    </w:rPr>
  </w:style>
  <w:style w:type="paragraph" w:styleId="7">
    <w:name w:val="heading 7"/>
    <w:basedOn w:val="a"/>
    <w:next w:val="a"/>
    <w:link w:val="70"/>
    <w:uiPriority w:val="99"/>
    <w:qFormat/>
    <w:rsid w:val="00A36B2E"/>
    <w:pPr>
      <w:keepNext/>
      <w:widowControl/>
      <w:tabs>
        <w:tab w:val="num" w:pos="1296"/>
      </w:tabs>
      <w:suppressAutoHyphens/>
      <w:autoSpaceDE/>
      <w:autoSpaceDN/>
      <w:adjustRightInd/>
      <w:ind w:left="1296" w:hanging="1296"/>
      <w:jc w:val="left"/>
      <w:outlineLvl w:val="6"/>
    </w:pPr>
    <w:rPr>
      <w:rFonts w:ascii="Calibri" w:hAnsi="Calibri" w:cs="Times New Roman"/>
      <w:lang w:eastAsia="ar-SA"/>
    </w:rPr>
  </w:style>
  <w:style w:type="paragraph" w:styleId="9">
    <w:name w:val="heading 9"/>
    <w:basedOn w:val="a"/>
    <w:next w:val="a"/>
    <w:link w:val="90"/>
    <w:uiPriority w:val="99"/>
    <w:qFormat/>
    <w:rsid w:val="00A36B2E"/>
    <w:pPr>
      <w:keepNext/>
      <w:widowControl/>
      <w:tabs>
        <w:tab w:val="num" w:pos="1584"/>
      </w:tabs>
      <w:suppressAutoHyphens/>
      <w:autoSpaceDE/>
      <w:autoSpaceDN/>
      <w:adjustRightInd/>
      <w:ind w:left="1584" w:hanging="1584"/>
      <w:jc w:val="left"/>
      <w:outlineLvl w:val="8"/>
    </w:pPr>
    <w:rPr>
      <w:rFonts w:ascii="Cambria" w:hAnsi="Cambria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sid w:val="00A36B2E"/>
    <w:rPr>
      <w:rFonts w:ascii="Cambria" w:hAnsi="Cambria" w:cs="Times New Roman"/>
      <w:b/>
      <w:bCs/>
      <w:i/>
      <w:iCs/>
      <w:sz w:val="28"/>
      <w:szCs w:val="28"/>
      <w:lang w:val="x-none" w:eastAsia="ar-SA" w:bidi="ar-SA"/>
    </w:rPr>
  </w:style>
  <w:style w:type="character" w:customStyle="1" w:styleId="30">
    <w:name w:val="Заголовок 3 Знак"/>
    <w:basedOn w:val="a0"/>
    <w:link w:val="3"/>
    <w:uiPriority w:val="99"/>
    <w:locked/>
    <w:rsid w:val="00A36B2E"/>
    <w:rPr>
      <w:rFonts w:ascii="Cambria" w:hAnsi="Cambria" w:cs="Times New Roman"/>
      <w:b/>
      <w:bCs/>
      <w:sz w:val="26"/>
      <w:szCs w:val="26"/>
      <w:lang w:val="x-none" w:eastAsia="ar-SA" w:bidi="ar-SA"/>
    </w:rPr>
  </w:style>
  <w:style w:type="character" w:customStyle="1" w:styleId="40">
    <w:name w:val="Заголовок 4 Знак"/>
    <w:basedOn w:val="a0"/>
    <w:link w:val="4"/>
    <w:uiPriority w:val="99"/>
    <w:locked/>
    <w:rsid w:val="00A36B2E"/>
    <w:rPr>
      <w:rFonts w:ascii="Calibri" w:hAnsi="Calibri" w:cs="Times New Roman"/>
      <w:b/>
      <w:bCs/>
      <w:sz w:val="28"/>
      <w:szCs w:val="28"/>
      <w:lang w:val="x-none" w:eastAsia="ar-SA" w:bidi="ar-SA"/>
    </w:rPr>
  </w:style>
  <w:style w:type="character" w:customStyle="1" w:styleId="50">
    <w:name w:val="Заголовок 5 Знак"/>
    <w:basedOn w:val="a0"/>
    <w:link w:val="5"/>
    <w:uiPriority w:val="99"/>
    <w:locked/>
    <w:rsid w:val="00A36B2E"/>
    <w:rPr>
      <w:rFonts w:ascii="Calibri" w:hAnsi="Calibri" w:cs="Times New Roman"/>
      <w:b/>
      <w:bCs/>
      <w:i/>
      <w:iCs/>
      <w:sz w:val="26"/>
      <w:szCs w:val="26"/>
      <w:lang w:val="x-none" w:eastAsia="ar-SA" w:bidi="ar-SA"/>
    </w:rPr>
  </w:style>
  <w:style w:type="character" w:customStyle="1" w:styleId="70">
    <w:name w:val="Заголовок 7 Знак"/>
    <w:basedOn w:val="a0"/>
    <w:link w:val="7"/>
    <w:uiPriority w:val="99"/>
    <w:locked/>
    <w:rsid w:val="00A36B2E"/>
    <w:rPr>
      <w:rFonts w:ascii="Calibri" w:hAnsi="Calibri" w:cs="Times New Roman"/>
      <w:sz w:val="24"/>
      <w:szCs w:val="24"/>
      <w:lang w:val="x-none" w:eastAsia="ar-SA" w:bidi="ar-SA"/>
    </w:rPr>
  </w:style>
  <w:style w:type="character" w:customStyle="1" w:styleId="90">
    <w:name w:val="Заголовок 9 Знак"/>
    <w:basedOn w:val="a0"/>
    <w:link w:val="9"/>
    <w:uiPriority w:val="99"/>
    <w:locked/>
    <w:rsid w:val="00A36B2E"/>
    <w:rPr>
      <w:rFonts w:ascii="Cambria" w:hAnsi="Cambria" w:cs="Times New Roman"/>
      <w:sz w:val="20"/>
      <w:szCs w:val="20"/>
      <w:lang w:val="x-none" w:eastAsia="ar-SA" w:bidi="ar-SA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/>
      <w:color w:val="106BBE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7">
    <w:name w:val="Цветовое выделение для Текст"/>
    <w:uiPriority w:val="99"/>
    <w:rPr>
      <w:rFonts w:ascii="Times New Roman CYR" w:hAnsi="Times New Roman CYR"/>
    </w:rPr>
  </w:style>
  <w:style w:type="paragraph" w:styleId="a8">
    <w:name w:val="header"/>
    <w:basedOn w:val="a"/>
    <w:link w:val="a9"/>
    <w:uiPriority w:val="99"/>
    <w:unhideWhenUsed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Pr>
      <w:rFonts w:ascii="Times New Roman CYR" w:hAnsi="Times New Roman CYR" w:cs="Times New Roman CYR"/>
      <w:sz w:val="24"/>
      <w:szCs w:val="24"/>
    </w:rPr>
  </w:style>
  <w:style w:type="paragraph" w:styleId="aa">
    <w:name w:val="footer"/>
    <w:basedOn w:val="a"/>
    <w:link w:val="ab"/>
    <w:uiPriority w:val="99"/>
    <w:unhideWhenUsed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Pr>
      <w:rFonts w:ascii="Times New Roman CYR" w:hAnsi="Times New Roman CYR" w:cs="Times New Roman CYR"/>
      <w:sz w:val="24"/>
      <w:szCs w:val="24"/>
    </w:rPr>
  </w:style>
  <w:style w:type="character" w:styleId="ac">
    <w:name w:val="Intense Reference"/>
    <w:basedOn w:val="a0"/>
    <w:uiPriority w:val="32"/>
    <w:qFormat/>
    <w:rsid w:val="0056035B"/>
    <w:rPr>
      <w:rFonts w:cs="Times New Roman"/>
      <w:b/>
      <w:bCs/>
      <w:smallCaps/>
      <w:color w:val="5B9BD5" w:themeColor="accent1"/>
      <w:spacing w:val="5"/>
    </w:rPr>
  </w:style>
  <w:style w:type="paragraph" w:styleId="ad">
    <w:name w:val="No Spacing"/>
    <w:link w:val="ae"/>
    <w:uiPriority w:val="1"/>
    <w:qFormat/>
    <w:rsid w:val="00EC7430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e">
    <w:name w:val="Без интервала Знак"/>
    <w:link w:val="ad"/>
    <w:uiPriority w:val="1"/>
    <w:locked/>
    <w:rsid w:val="00EC7430"/>
    <w:rPr>
      <w:rFonts w:ascii="Times New Roman" w:hAnsi="Times New Roman"/>
      <w:sz w:val="24"/>
    </w:rPr>
  </w:style>
  <w:style w:type="character" w:styleId="af">
    <w:name w:val="Strong"/>
    <w:basedOn w:val="a0"/>
    <w:uiPriority w:val="99"/>
    <w:qFormat/>
    <w:rsid w:val="00476E51"/>
    <w:rPr>
      <w:rFonts w:cs="Times New Roman"/>
      <w:b/>
    </w:rPr>
  </w:style>
  <w:style w:type="character" w:styleId="af0">
    <w:name w:val="Hyperlink"/>
    <w:basedOn w:val="a0"/>
    <w:uiPriority w:val="99"/>
    <w:unhideWhenUsed/>
    <w:rsid w:val="00E70271"/>
    <w:rPr>
      <w:rFonts w:cs="Times New Roman"/>
      <w:color w:val="0000FF"/>
      <w:u w:val="single"/>
    </w:rPr>
  </w:style>
  <w:style w:type="character" w:customStyle="1" w:styleId="Heading1Char">
    <w:name w:val="Heading 1 Char"/>
    <w:uiPriority w:val="99"/>
    <w:locked/>
    <w:rsid w:val="00A36B2E"/>
    <w:rPr>
      <w:rFonts w:ascii="Cambria" w:hAnsi="Cambria"/>
      <w:b/>
      <w:kern w:val="32"/>
      <w:sz w:val="32"/>
      <w:lang w:val="x-none" w:eastAsia="ar-SA" w:bidi="ar-SA"/>
    </w:rPr>
  </w:style>
  <w:style w:type="character" w:customStyle="1" w:styleId="WW8Num1z0">
    <w:name w:val="WW8Num1z0"/>
    <w:uiPriority w:val="99"/>
    <w:rsid w:val="00A36B2E"/>
    <w:rPr>
      <w:rFonts w:ascii="Symbol" w:hAnsi="Symbol"/>
      <w:sz w:val="28"/>
    </w:rPr>
  </w:style>
  <w:style w:type="character" w:customStyle="1" w:styleId="11">
    <w:name w:val="Основной шрифт абзаца1"/>
    <w:uiPriority w:val="99"/>
    <w:rsid w:val="00A36B2E"/>
    <w:rPr>
      <w:b/>
      <w:i/>
      <w:sz w:val="28"/>
      <w:lang w:val="en-GB" w:eastAsia="ar-SA" w:bidi="ar-SA"/>
    </w:rPr>
  </w:style>
  <w:style w:type="character" w:styleId="af1">
    <w:name w:val="page number"/>
    <w:basedOn w:val="a0"/>
    <w:uiPriority w:val="99"/>
    <w:rsid w:val="00A36B2E"/>
    <w:rPr>
      <w:rFonts w:cs="Times New Roman"/>
      <w:b/>
      <w:i/>
      <w:sz w:val="28"/>
      <w:lang w:val="en-GB" w:eastAsia="ar-SA" w:bidi="ar-SA"/>
    </w:rPr>
  </w:style>
  <w:style w:type="character" w:customStyle="1" w:styleId="ListLabel1">
    <w:name w:val="ListLabel 1"/>
    <w:uiPriority w:val="99"/>
    <w:rsid w:val="00A36B2E"/>
  </w:style>
  <w:style w:type="character" w:customStyle="1" w:styleId="af2">
    <w:name w:val="Маркеры списка"/>
    <w:uiPriority w:val="99"/>
    <w:rsid w:val="00A36B2E"/>
    <w:rPr>
      <w:rFonts w:ascii="OpenSymbol" w:hAnsi="OpenSymbol"/>
    </w:rPr>
  </w:style>
  <w:style w:type="character" w:customStyle="1" w:styleId="af3">
    <w:name w:val="Символ нумерации"/>
    <w:uiPriority w:val="99"/>
    <w:rsid w:val="00A36B2E"/>
  </w:style>
  <w:style w:type="paragraph" w:customStyle="1" w:styleId="12">
    <w:name w:val="Заголовок1"/>
    <w:basedOn w:val="a"/>
    <w:next w:val="af4"/>
    <w:uiPriority w:val="99"/>
    <w:rsid w:val="00A36B2E"/>
    <w:pPr>
      <w:keepNext/>
      <w:widowControl/>
      <w:suppressAutoHyphens/>
      <w:autoSpaceDE/>
      <w:autoSpaceDN/>
      <w:adjustRightInd/>
      <w:spacing w:before="240" w:after="120"/>
      <w:ind w:firstLine="0"/>
      <w:jc w:val="left"/>
    </w:pPr>
    <w:rPr>
      <w:rFonts w:ascii="Arial" w:hAnsi="Arial" w:cs="Mangal"/>
      <w:sz w:val="28"/>
      <w:szCs w:val="28"/>
      <w:lang w:eastAsia="ar-SA"/>
    </w:rPr>
  </w:style>
  <w:style w:type="paragraph" w:styleId="af4">
    <w:name w:val="Body Text"/>
    <w:basedOn w:val="a"/>
    <w:link w:val="af5"/>
    <w:uiPriority w:val="99"/>
    <w:rsid w:val="00A36B2E"/>
    <w:pPr>
      <w:widowControl/>
      <w:suppressAutoHyphens/>
      <w:autoSpaceDE/>
      <w:autoSpaceDN/>
      <w:adjustRightInd/>
      <w:ind w:firstLine="0"/>
    </w:pPr>
    <w:rPr>
      <w:rFonts w:ascii="Times New Roman" w:hAnsi="Times New Roman" w:cs="Times New Roman"/>
      <w:sz w:val="28"/>
      <w:szCs w:val="20"/>
      <w:lang w:eastAsia="ar-SA"/>
    </w:rPr>
  </w:style>
  <w:style w:type="character" w:customStyle="1" w:styleId="af5">
    <w:name w:val="Основной текст Знак"/>
    <w:basedOn w:val="a0"/>
    <w:link w:val="af4"/>
    <w:uiPriority w:val="99"/>
    <w:locked/>
    <w:rsid w:val="00A36B2E"/>
    <w:rPr>
      <w:rFonts w:ascii="Times New Roman" w:hAnsi="Times New Roman" w:cs="Times New Roman"/>
      <w:sz w:val="20"/>
      <w:szCs w:val="20"/>
      <w:lang w:val="x-none" w:eastAsia="ar-SA" w:bidi="ar-SA"/>
    </w:rPr>
  </w:style>
  <w:style w:type="paragraph" w:styleId="af6">
    <w:name w:val="List"/>
    <w:basedOn w:val="af4"/>
    <w:uiPriority w:val="99"/>
    <w:rsid w:val="00A36B2E"/>
    <w:rPr>
      <w:rFonts w:ascii="Arial" w:hAnsi="Arial" w:cs="Mangal"/>
    </w:rPr>
  </w:style>
  <w:style w:type="paragraph" w:customStyle="1" w:styleId="13">
    <w:name w:val="Название1"/>
    <w:basedOn w:val="a"/>
    <w:uiPriority w:val="99"/>
    <w:rsid w:val="00A36B2E"/>
    <w:pPr>
      <w:widowControl/>
      <w:suppressLineNumbers/>
      <w:suppressAutoHyphens/>
      <w:autoSpaceDE/>
      <w:autoSpaceDN/>
      <w:adjustRightInd/>
      <w:spacing w:before="120" w:after="120"/>
      <w:ind w:firstLine="0"/>
      <w:jc w:val="left"/>
    </w:pPr>
    <w:rPr>
      <w:rFonts w:ascii="Arial" w:hAnsi="Arial" w:cs="Mangal"/>
      <w:i/>
      <w:iCs/>
      <w:sz w:val="20"/>
      <w:lang w:eastAsia="ar-SA"/>
    </w:rPr>
  </w:style>
  <w:style w:type="paragraph" w:customStyle="1" w:styleId="14">
    <w:name w:val="Указатель1"/>
    <w:basedOn w:val="a"/>
    <w:uiPriority w:val="99"/>
    <w:rsid w:val="00A36B2E"/>
    <w:pPr>
      <w:widowControl/>
      <w:suppressLineNumbers/>
      <w:suppressAutoHyphens/>
      <w:autoSpaceDE/>
      <w:autoSpaceDN/>
      <w:adjustRightInd/>
      <w:ind w:firstLine="0"/>
      <w:jc w:val="left"/>
    </w:pPr>
    <w:rPr>
      <w:rFonts w:ascii="Arial" w:hAnsi="Arial" w:cs="Mangal"/>
      <w:sz w:val="20"/>
      <w:szCs w:val="20"/>
      <w:lang w:eastAsia="ar-SA"/>
    </w:rPr>
  </w:style>
  <w:style w:type="paragraph" w:customStyle="1" w:styleId="31">
    <w:name w:val="Основной текст 31"/>
    <w:basedOn w:val="a"/>
    <w:uiPriority w:val="99"/>
    <w:rsid w:val="00A36B2E"/>
    <w:pPr>
      <w:widowControl/>
      <w:suppressAutoHyphens/>
      <w:autoSpaceDE/>
      <w:autoSpaceDN/>
      <w:adjustRightInd/>
      <w:ind w:firstLine="0"/>
      <w:jc w:val="left"/>
    </w:pPr>
    <w:rPr>
      <w:rFonts w:ascii="Times New Roman" w:hAnsi="Times New Roman" w:cs="Times New Roman"/>
      <w:sz w:val="28"/>
      <w:szCs w:val="20"/>
      <w:lang w:eastAsia="ar-SA"/>
    </w:rPr>
  </w:style>
  <w:style w:type="paragraph" w:customStyle="1" w:styleId="15">
    <w:name w:val="Название объекта1"/>
    <w:basedOn w:val="a"/>
    <w:next w:val="a"/>
    <w:uiPriority w:val="99"/>
    <w:rsid w:val="00A36B2E"/>
    <w:pPr>
      <w:widowControl/>
      <w:suppressAutoHyphens/>
      <w:autoSpaceDE/>
      <w:autoSpaceDN/>
      <w:adjustRightInd/>
      <w:ind w:firstLine="0"/>
      <w:jc w:val="left"/>
    </w:pPr>
    <w:rPr>
      <w:rFonts w:ascii="Times New Roman" w:hAnsi="Times New Roman" w:cs="Times New Roman"/>
      <w:sz w:val="28"/>
      <w:szCs w:val="20"/>
      <w:lang w:eastAsia="ar-SA"/>
    </w:rPr>
  </w:style>
  <w:style w:type="paragraph" w:styleId="af7">
    <w:name w:val="Balloon Text"/>
    <w:basedOn w:val="a"/>
    <w:link w:val="af8"/>
    <w:uiPriority w:val="99"/>
    <w:rsid w:val="00A36B2E"/>
    <w:pPr>
      <w:widowControl/>
      <w:suppressAutoHyphens/>
      <w:autoSpaceDE/>
      <w:autoSpaceDN/>
      <w:adjustRightInd/>
      <w:ind w:firstLine="0"/>
      <w:jc w:val="left"/>
    </w:pPr>
    <w:rPr>
      <w:rFonts w:ascii="Tahoma" w:hAnsi="Tahoma" w:cs="Times New Roman"/>
      <w:sz w:val="16"/>
      <w:szCs w:val="20"/>
      <w:lang w:eastAsia="ar-SA"/>
    </w:rPr>
  </w:style>
  <w:style w:type="character" w:customStyle="1" w:styleId="af8">
    <w:name w:val="Текст выноски Знак"/>
    <w:basedOn w:val="a0"/>
    <w:link w:val="af7"/>
    <w:uiPriority w:val="99"/>
    <w:locked/>
    <w:rsid w:val="00A36B2E"/>
    <w:rPr>
      <w:rFonts w:ascii="Tahoma" w:hAnsi="Tahoma" w:cs="Times New Roman"/>
      <w:sz w:val="20"/>
      <w:lang w:val="x-none" w:eastAsia="ar-SA" w:bidi="ar-SA"/>
    </w:rPr>
  </w:style>
  <w:style w:type="paragraph" w:customStyle="1" w:styleId="af9">
    <w:name w:val="Знак"/>
    <w:basedOn w:val="a"/>
    <w:uiPriority w:val="99"/>
    <w:rsid w:val="00A36B2E"/>
    <w:pPr>
      <w:tabs>
        <w:tab w:val="num" w:pos="1315"/>
      </w:tabs>
      <w:suppressAutoHyphens/>
      <w:autoSpaceDE/>
      <w:autoSpaceDN/>
      <w:adjustRightInd/>
      <w:spacing w:after="160" w:line="240" w:lineRule="exact"/>
      <w:ind w:left="1315" w:hanging="180"/>
      <w:jc w:val="center"/>
    </w:pPr>
    <w:rPr>
      <w:rFonts w:ascii="Times New Roman" w:hAnsi="Times New Roman" w:cs="Times New Roman"/>
      <w:b/>
      <w:i/>
      <w:sz w:val="28"/>
      <w:szCs w:val="20"/>
      <w:lang w:val="en-GB" w:eastAsia="ar-SA"/>
    </w:rPr>
  </w:style>
  <w:style w:type="paragraph" w:styleId="afa">
    <w:name w:val="List Paragraph"/>
    <w:basedOn w:val="a"/>
    <w:uiPriority w:val="34"/>
    <w:qFormat/>
    <w:rsid w:val="00A36B2E"/>
    <w:pPr>
      <w:widowControl/>
      <w:suppressAutoHyphens/>
      <w:autoSpaceDE/>
      <w:autoSpaceDN/>
      <w:adjustRightInd/>
      <w:ind w:left="708" w:firstLine="0"/>
      <w:jc w:val="left"/>
    </w:pPr>
    <w:rPr>
      <w:rFonts w:ascii="Times New Roman" w:hAnsi="Times New Roman" w:cs="Times New Roman"/>
      <w:sz w:val="20"/>
      <w:szCs w:val="20"/>
      <w:lang w:eastAsia="ar-SA"/>
    </w:rPr>
  </w:style>
  <w:style w:type="paragraph" w:customStyle="1" w:styleId="afb">
    <w:name w:val="Содержимое врезки"/>
    <w:basedOn w:val="af4"/>
    <w:uiPriority w:val="99"/>
    <w:rsid w:val="00A36B2E"/>
  </w:style>
  <w:style w:type="paragraph" w:customStyle="1" w:styleId="16">
    <w:name w:val="Абзац списка1"/>
    <w:basedOn w:val="a"/>
    <w:uiPriority w:val="99"/>
    <w:rsid w:val="00A36B2E"/>
    <w:pPr>
      <w:widowControl/>
      <w:suppressAutoHyphens/>
      <w:autoSpaceDE/>
      <w:autoSpaceDN/>
      <w:adjustRightInd/>
      <w:ind w:left="720" w:firstLine="0"/>
      <w:jc w:val="left"/>
    </w:pPr>
    <w:rPr>
      <w:rFonts w:ascii="Calibri" w:hAnsi="Calibri" w:cs="Times New Roman"/>
      <w:sz w:val="20"/>
      <w:szCs w:val="20"/>
      <w:lang w:eastAsia="ar-SA"/>
    </w:rPr>
  </w:style>
  <w:style w:type="paragraph" w:customStyle="1" w:styleId="ConsPlusNormal">
    <w:name w:val="ConsPlusNormal"/>
    <w:rsid w:val="00A36B2E"/>
    <w:pPr>
      <w:widowControl w:val="0"/>
      <w:suppressAutoHyphens/>
      <w:spacing w:after="0" w:line="100" w:lineRule="atLeast"/>
    </w:pPr>
    <w:rPr>
      <w:rFonts w:ascii="Calibri" w:hAnsi="Calibri" w:cs="Calibri"/>
      <w:sz w:val="20"/>
      <w:szCs w:val="20"/>
      <w:lang w:eastAsia="hi-IN" w:bidi="hi-IN"/>
    </w:rPr>
  </w:style>
  <w:style w:type="paragraph" w:customStyle="1" w:styleId="17">
    <w:name w:val="Без интервала1"/>
    <w:uiPriority w:val="99"/>
    <w:rsid w:val="00A36B2E"/>
    <w:pPr>
      <w:suppressAutoHyphens/>
      <w:spacing w:after="0" w:line="100" w:lineRule="atLeast"/>
    </w:pPr>
    <w:rPr>
      <w:rFonts w:ascii="Calibri" w:hAnsi="Calibri"/>
      <w:sz w:val="20"/>
      <w:szCs w:val="24"/>
      <w:lang w:val="en-US" w:eastAsia="en-US"/>
    </w:rPr>
  </w:style>
  <w:style w:type="character" w:customStyle="1" w:styleId="21">
    <w:name w:val="Основной шрифт абзаца2"/>
    <w:uiPriority w:val="99"/>
    <w:rsid w:val="00A36B2E"/>
  </w:style>
  <w:style w:type="character" w:customStyle="1" w:styleId="18">
    <w:name w:val="Просмотренная гиперссылка1"/>
    <w:uiPriority w:val="99"/>
    <w:rsid w:val="00A36B2E"/>
    <w:rPr>
      <w:color w:val="800080"/>
      <w:u w:val="single"/>
    </w:rPr>
  </w:style>
  <w:style w:type="character" w:customStyle="1" w:styleId="19">
    <w:name w:val="Знак примечания1"/>
    <w:uiPriority w:val="99"/>
    <w:rsid w:val="00A36B2E"/>
    <w:rPr>
      <w:sz w:val="16"/>
    </w:rPr>
  </w:style>
  <w:style w:type="character" w:customStyle="1" w:styleId="afc">
    <w:name w:val="Текст примечания Знак"/>
    <w:uiPriority w:val="99"/>
    <w:rsid w:val="00A36B2E"/>
    <w:rPr>
      <w:sz w:val="20"/>
    </w:rPr>
  </w:style>
  <w:style w:type="character" w:customStyle="1" w:styleId="afd">
    <w:name w:val="Тема примечания Знак"/>
    <w:uiPriority w:val="99"/>
    <w:rsid w:val="00A36B2E"/>
    <w:rPr>
      <w:b/>
      <w:sz w:val="20"/>
    </w:rPr>
  </w:style>
  <w:style w:type="paragraph" w:customStyle="1" w:styleId="1a">
    <w:name w:val="Текст выноски1"/>
    <w:basedOn w:val="a"/>
    <w:uiPriority w:val="99"/>
    <w:rsid w:val="00A36B2E"/>
    <w:pPr>
      <w:widowControl/>
      <w:suppressAutoHyphens/>
      <w:autoSpaceDE/>
      <w:autoSpaceDN/>
      <w:adjustRightInd/>
      <w:spacing w:line="100" w:lineRule="atLeast"/>
      <w:ind w:firstLine="0"/>
      <w:jc w:val="left"/>
    </w:pPr>
    <w:rPr>
      <w:rFonts w:ascii="Tahoma" w:eastAsia="SimSun" w:hAnsi="Tahoma" w:cs="Tahoma"/>
      <w:kern w:val="1"/>
      <w:sz w:val="16"/>
      <w:szCs w:val="16"/>
      <w:lang w:eastAsia="ar-SA"/>
    </w:rPr>
  </w:style>
  <w:style w:type="paragraph" w:customStyle="1" w:styleId="1b">
    <w:name w:val="Текст примечания1"/>
    <w:basedOn w:val="a"/>
    <w:uiPriority w:val="99"/>
    <w:rsid w:val="00A36B2E"/>
    <w:pPr>
      <w:widowControl/>
      <w:suppressAutoHyphens/>
      <w:autoSpaceDE/>
      <w:autoSpaceDN/>
      <w:adjustRightInd/>
      <w:spacing w:after="200" w:line="100" w:lineRule="atLeast"/>
      <w:ind w:firstLine="0"/>
      <w:jc w:val="left"/>
    </w:pPr>
    <w:rPr>
      <w:rFonts w:ascii="Calibri" w:eastAsia="SimSun" w:hAnsi="Calibri" w:cs="Calibri"/>
      <w:kern w:val="1"/>
      <w:sz w:val="20"/>
      <w:szCs w:val="20"/>
      <w:lang w:eastAsia="ar-SA"/>
    </w:rPr>
  </w:style>
  <w:style w:type="paragraph" w:customStyle="1" w:styleId="1c">
    <w:name w:val="Тема примечания1"/>
    <w:basedOn w:val="1b"/>
    <w:uiPriority w:val="99"/>
    <w:rsid w:val="00A36B2E"/>
    <w:rPr>
      <w:b/>
      <w:bCs/>
    </w:rPr>
  </w:style>
  <w:style w:type="paragraph" w:customStyle="1" w:styleId="ConsNonformat">
    <w:name w:val="ConsNonformat"/>
    <w:uiPriority w:val="99"/>
    <w:rsid w:val="00A36B2E"/>
    <w:pPr>
      <w:widowControl w:val="0"/>
      <w:suppressAutoHyphens/>
      <w:spacing w:after="0" w:line="100" w:lineRule="atLeast"/>
    </w:pPr>
    <w:rPr>
      <w:rFonts w:ascii="Courier New" w:hAnsi="Courier New"/>
      <w:kern w:val="1"/>
      <w:sz w:val="20"/>
      <w:szCs w:val="20"/>
      <w:lang w:eastAsia="ar-SA"/>
    </w:rPr>
  </w:style>
  <w:style w:type="character" w:customStyle="1" w:styleId="22">
    <w:name w:val="Основной текст (2)_"/>
    <w:link w:val="23"/>
    <w:uiPriority w:val="99"/>
    <w:locked/>
    <w:rsid w:val="00A36B2E"/>
    <w:rPr>
      <w:sz w:val="26"/>
      <w:shd w:val="clear" w:color="auto" w:fill="FFFFFF"/>
    </w:rPr>
  </w:style>
  <w:style w:type="paragraph" w:customStyle="1" w:styleId="23">
    <w:name w:val="Основной текст (2)"/>
    <w:basedOn w:val="a"/>
    <w:link w:val="22"/>
    <w:uiPriority w:val="99"/>
    <w:rsid w:val="00A36B2E"/>
    <w:pPr>
      <w:shd w:val="clear" w:color="auto" w:fill="FFFFFF"/>
      <w:autoSpaceDE/>
      <w:autoSpaceDN/>
      <w:adjustRightInd/>
      <w:spacing w:before="300" w:after="540" w:line="288" w:lineRule="exact"/>
      <w:ind w:firstLine="0"/>
      <w:jc w:val="center"/>
    </w:pPr>
    <w:rPr>
      <w:rFonts w:asciiTheme="minorHAnsi" w:hAnsiTheme="minorHAnsi" w:cs="Times New Roman"/>
      <w:sz w:val="26"/>
      <w:szCs w:val="22"/>
    </w:rPr>
  </w:style>
  <w:style w:type="table" w:styleId="afe">
    <w:name w:val="Table Grid"/>
    <w:basedOn w:val="a1"/>
    <w:uiPriority w:val="99"/>
    <w:rsid w:val="00A36B2E"/>
    <w:pPr>
      <w:spacing w:after="0" w:line="240" w:lineRule="auto"/>
    </w:pPr>
    <w:rPr>
      <w:rFonts w:ascii="Times New Roman" w:hAnsi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">
    <w:name w:val="Normal (Web)"/>
    <w:aliases w:val="Обычный (Web)1"/>
    <w:basedOn w:val="a"/>
    <w:uiPriority w:val="99"/>
    <w:rsid w:val="00A36B2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ConsPlusTitle">
    <w:name w:val="ConsPlusTitle"/>
    <w:uiPriority w:val="99"/>
    <w:rsid w:val="00A36B2E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Default">
    <w:name w:val="Default"/>
    <w:uiPriority w:val="99"/>
    <w:rsid w:val="00A36B2E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4"/>
      <w:szCs w:val="24"/>
    </w:rPr>
  </w:style>
  <w:style w:type="character" w:customStyle="1" w:styleId="b-mail-personname">
    <w:name w:val="b-mail-person__name"/>
    <w:uiPriority w:val="99"/>
    <w:rsid w:val="00A36B2E"/>
  </w:style>
  <w:style w:type="paragraph" w:styleId="aff0">
    <w:name w:val="Plain Text"/>
    <w:basedOn w:val="a"/>
    <w:link w:val="aff1"/>
    <w:uiPriority w:val="99"/>
    <w:rsid w:val="00A36B2E"/>
    <w:pPr>
      <w:widowControl/>
      <w:autoSpaceDE/>
      <w:autoSpaceDN/>
      <w:adjustRightInd/>
      <w:ind w:firstLine="0"/>
      <w:jc w:val="left"/>
    </w:pPr>
    <w:rPr>
      <w:rFonts w:ascii="Consolas" w:hAnsi="Consolas" w:cs="Times New Roman"/>
      <w:sz w:val="21"/>
      <w:szCs w:val="21"/>
    </w:rPr>
  </w:style>
  <w:style w:type="character" w:customStyle="1" w:styleId="aff1">
    <w:name w:val="Текст Знак"/>
    <w:basedOn w:val="a0"/>
    <w:link w:val="aff0"/>
    <w:uiPriority w:val="99"/>
    <w:locked/>
    <w:rsid w:val="00A36B2E"/>
    <w:rPr>
      <w:rFonts w:ascii="Consolas" w:hAnsi="Consolas" w:cs="Times New Roman"/>
      <w:sz w:val="21"/>
      <w:lang w:val="x-none" w:eastAsia="x-none"/>
    </w:rPr>
  </w:style>
  <w:style w:type="paragraph" w:styleId="aff2">
    <w:name w:val="Body Text Indent"/>
    <w:basedOn w:val="a"/>
    <w:link w:val="aff3"/>
    <w:uiPriority w:val="99"/>
    <w:rsid w:val="00A36B2E"/>
    <w:pPr>
      <w:widowControl/>
      <w:autoSpaceDE/>
      <w:autoSpaceDN/>
      <w:adjustRightInd/>
      <w:spacing w:after="120"/>
      <w:ind w:left="283" w:firstLine="0"/>
      <w:jc w:val="left"/>
    </w:pPr>
    <w:rPr>
      <w:rFonts w:ascii="Times New Roman" w:hAnsi="Times New Roman" w:cs="Times New Roman"/>
    </w:rPr>
  </w:style>
  <w:style w:type="character" w:customStyle="1" w:styleId="aff3">
    <w:name w:val="Основной текст с отступом Знак"/>
    <w:basedOn w:val="a0"/>
    <w:link w:val="aff2"/>
    <w:uiPriority w:val="99"/>
    <w:locked/>
    <w:rsid w:val="00A36B2E"/>
    <w:rPr>
      <w:rFonts w:ascii="Times New Roman" w:hAnsi="Times New Roman" w:cs="Times New Roman"/>
      <w:sz w:val="24"/>
      <w:szCs w:val="24"/>
      <w:lang w:val="x-none" w:eastAsia="x-none"/>
    </w:rPr>
  </w:style>
  <w:style w:type="character" w:styleId="aff4">
    <w:name w:val="FollowedHyperlink"/>
    <w:basedOn w:val="a0"/>
    <w:uiPriority w:val="99"/>
    <w:semiHidden/>
    <w:rsid w:val="00A36B2E"/>
    <w:rPr>
      <w:rFonts w:cs="Times New Roman"/>
      <w:color w:val="800080"/>
      <w:u w:val="single"/>
    </w:rPr>
  </w:style>
  <w:style w:type="paragraph" w:customStyle="1" w:styleId="-11">
    <w:name w:val="Цветной список - Акцент 11"/>
    <w:basedOn w:val="a"/>
    <w:uiPriority w:val="99"/>
    <w:rsid w:val="00A36B2E"/>
    <w:pPr>
      <w:widowControl/>
      <w:autoSpaceDE/>
      <w:autoSpaceDN/>
      <w:adjustRightInd/>
      <w:ind w:left="708" w:firstLine="0"/>
      <w:jc w:val="left"/>
    </w:pPr>
    <w:rPr>
      <w:rFonts w:ascii="Times New Roman" w:hAnsi="Times New Roman" w:cs="Times New Roman"/>
    </w:rPr>
  </w:style>
  <w:style w:type="paragraph" w:customStyle="1" w:styleId="ConsPlusCell">
    <w:name w:val="ConsPlusCell"/>
    <w:uiPriority w:val="99"/>
    <w:rsid w:val="00A36B2E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aff5">
    <w:name w:val="Текст (справка)"/>
    <w:basedOn w:val="a"/>
    <w:next w:val="a"/>
    <w:uiPriority w:val="99"/>
    <w:rsid w:val="00A36B2E"/>
    <w:pPr>
      <w:ind w:left="170" w:right="170" w:firstLine="0"/>
      <w:jc w:val="left"/>
    </w:pPr>
  </w:style>
  <w:style w:type="paragraph" w:customStyle="1" w:styleId="aff6">
    <w:name w:val="Комментарий"/>
    <w:basedOn w:val="aff5"/>
    <w:next w:val="a"/>
    <w:uiPriority w:val="99"/>
    <w:rsid w:val="00A36B2E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7">
    <w:name w:val="Информация о версии"/>
    <w:basedOn w:val="aff6"/>
    <w:next w:val="a"/>
    <w:uiPriority w:val="99"/>
    <w:rsid w:val="00A36B2E"/>
    <w:rPr>
      <w:i/>
      <w:iCs/>
    </w:rPr>
  </w:style>
  <w:style w:type="paragraph" w:customStyle="1" w:styleId="aff8">
    <w:name w:val="Текст информации об изменениях"/>
    <w:basedOn w:val="a"/>
    <w:next w:val="a"/>
    <w:uiPriority w:val="99"/>
    <w:rsid w:val="00A36B2E"/>
    <w:rPr>
      <w:color w:val="353842"/>
      <w:sz w:val="20"/>
      <w:szCs w:val="20"/>
    </w:rPr>
  </w:style>
  <w:style w:type="paragraph" w:customStyle="1" w:styleId="aff9">
    <w:name w:val="Информация об изменениях"/>
    <w:basedOn w:val="aff8"/>
    <w:next w:val="a"/>
    <w:uiPriority w:val="99"/>
    <w:rsid w:val="00A36B2E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a">
    <w:name w:val="Таблицы (моноширинный)"/>
    <w:basedOn w:val="a"/>
    <w:next w:val="a"/>
    <w:uiPriority w:val="99"/>
    <w:rsid w:val="00A36B2E"/>
    <w:pPr>
      <w:ind w:firstLine="0"/>
      <w:jc w:val="left"/>
    </w:pPr>
    <w:rPr>
      <w:rFonts w:ascii="Courier New" w:hAnsi="Courier New" w:cs="Courier New"/>
    </w:rPr>
  </w:style>
  <w:style w:type="paragraph" w:customStyle="1" w:styleId="affb">
    <w:name w:val="Подзаголовок для информации об изменениях"/>
    <w:basedOn w:val="aff8"/>
    <w:next w:val="a"/>
    <w:uiPriority w:val="99"/>
    <w:rsid w:val="00A36B2E"/>
    <w:rPr>
      <w:b/>
      <w:bCs/>
    </w:rPr>
  </w:style>
  <w:style w:type="character" w:customStyle="1" w:styleId="affc">
    <w:name w:val="Продолжение ссылки"/>
    <w:uiPriority w:val="99"/>
    <w:rsid w:val="00A36B2E"/>
    <w:rPr>
      <w:b/>
      <w:color w:val="106BBE"/>
    </w:rPr>
  </w:style>
  <w:style w:type="character" w:styleId="affd">
    <w:name w:val="annotation reference"/>
    <w:basedOn w:val="a0"/>
    <w:uiPriority w:val="99"/>
    <w:semiHidden/>
    <w:unhideWhenUsed/>
    <w:rsid w:val="00A36B2E"/>
    <w:rPr>
      <w:rFonts w:cs="Times New Roman"/>
      <w:sz w:val="16"/>
    </w:rPr>
  </w:style>
  <w:style w:type="paragraph" w:styleId="affe">
    <w:name w:val="annotation text"/>
    <w:basedOn w:val="a"/>
    <w:link w:val="1d"/>
    <w:uiPriority w:val="99"/>
    <w:semiHidden/>
    <w:unhideWhenUsed/>
    <w:rsid w:val="00A36B2E"/>
    <w:pPr>
      <w:widowControl/>
      <w:suppressAutoHyphens/>
      <w:autoSpaceDE/>
      <w:autoSpaceDN/>
      <w:adjustRightInd/>
      <w:ind w:firstLine="0"/>
      <w:jc w:val="left"/>
    </w:pPr>
    <w:rPr>
      <w:rFonts w:ascii="Times New Roman" w:hAnsi="Times New Roman" w:cs="Times New Roman"/>
      <w:sz w:val="20"/>
      <w:szCs w:val="20"/>
      <w:lang w:eastAsia="ar-SA"/>
    </w:rPr>
  </w:style>
  <w:style w:type="character" w:customStyle="1" w:styleId="1d">
    <w:name w:val="Текст примечания Знак1"/>
    <w:basedOn w:val="a0"/>
    <w:link w:val="affe"/>
    <w:uiPriority w:val="99"/>
    <w:semiHidden/>
    <w:locked/>
    <w:rsid w:val="00A36B2E"/>
    <w:rPr>
      <w:rFonts w:ascii="Times New Roman" w:hAnsi="Times New Roman" w:cs="Times New Roman"/>
      <w:sz w:val="20"/>
      <w:szCs w:val="20"/>
      <w:lang w:val="x-none" w:eastAsia="ar-SA" w:bidi="ar-SA"/>
    </w:rPr>
  </w:style>
  <w:style w:type="paragraph" w:styleId="afff">
    <w:name w:val="annotation subject"/>
    <w:basedOn w:val="affe"/>
    <w:next w:val="affe"/>
    <w:link w:val="1e"/>
    <w:uiPriority w:val="99"/>
    <w:semiHidden/>
    <w:unhideWhenUsed/>
    <w:rsid w:val="00A36B2E"/>
    <w:rPr>
      <w:b/>
      <w:bCs/>
    </w:rPr>
  </w:style>
  <w:style w:type="character" w:customStyle="1" w:styleId="1e">
    <w:name w:val="Тема примечания Знак1"/>
    <w:basedOn w:val="1d"/>
    <w:link w:val="afff"/>
    <w:uiPriority w:val="99"/>
    <w:semiHidden/>
    <w:locked/>
    <w:rsid w:val="00A36B2E"/>
    <w:rPr>
      <w:rFonts w:ascii="Times New Roman" w:hAnsi="Times New Roman" w:cs="Times New Roman"/>
      <w:b/>
      <w:bCs/>
      <w:sz w:val="20"/>
      <w:szCs w:val="20"/>
      <w:lang w:val="x-none" w:eastAsia="ar-SA" w:bidi="ar-SA"/>
    </w:rPr>
  </w:style>
  <w:style w:type="character" w:customStyle="1" w:styleId="longtext">
    <w:name w:val="long_text"/>
    <w:uiPriority w:val="99"/>
    <w:rsid w:val="00A36B2E"/>
  </w:style>
  <w:style w:type="paragraph" w:customStyle="1" w:styleId="180">
    <w:name w:val="Титул_заголовок_18_центр"/>
    <w:qFormat/>
    <w:rsid w:val="00A36B2E"/>
    <w:pPr>
      <w:spacing w:after="0" w:line="240" w:lineRule="auto"/>
      <w:jc w:val="center"/>
    </w:pPr>
    <w:rPr>
      <w:rFonts w:ascii="Times New Roman" w:hAnsi="Times New Roman"/>
      <w:sz w:val="36"/>
      <w:szCs w:val="36"/>
    </w:rPr>
  </w:style>
  <w:style w:type="paragraph" w:styleId="24">
    <w:name w:val="Body Text Indent 2"/>
    <w:basedOn w:val="a"/>
    <w:link w:val="25"/>
    <w:uiPriority w:val="99"/>
    <w:rsid w:val="00A36B2E"/>
    <w:pPr>
      <w:widowControl/>
      <w:autoSpaceDE/>
      <w:autoSpaceDN/>
      <w:adjustRightInd/>
      <w:spacing w:after="120" w:line="480" w:lineRule="auto"/>
      <w:ind w:left="283" w:firstLine="0"/>
      <w:jc w:val="left"/>
    </w:pPr>
    <w:rPr>
      <w:rFonts w:ascii="Times New Roman" w:hAnsi="Times New Roman" w:cs="Times New Roman"/>
    </w:rPr>
  </w:style>
  <w:style w:type="character" w:customStyle="1" w:styleId="25">
    <w:name w:val="Основной текст с отступом 2 Знак"/>
    <w:basedOn w:val="a0"/>
    <w:link w:val="24"/>
    <w:uiPriority w:val="99"/>
    <w:locked/>
    <w:rsid w:val="00A36B2E"/>
    <w:rPr>
      <w:rFonts w:ascii="Times New Roman" w:hAnsi="Times New Roman" w:cs="Times New Roman"/>
      <w:sz w:val="24"/>
      <w:szCs w:val="24"/>
      <w:lang w:val="x-none" w:eastAsia="x-none"/>
    </w:rPr>
  </w:style>
  <w:style w:type="table" w:customStyle="1" w:styleId="1f">
    <w:name w:val="Сетка таблицы1"/>
    <w:basedOn w:val="a1"/>
    <w:next w:val="afe"/>
    <w:uiPriority w:val="59"/>
    <w:rsid w:val="00A36B2E"/>
    <w:pPr>
      <w:spacing w:after="0" w:line="240" w:lineRule="auto"/>
      <w:jc w:val="both"/>
    </w:pPr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Сетка таблицы2"/>
    <w:basedOn w:val="a1"/>
    <w:next w:val="afe"/>
    <w:uiPriority w:val="59"/>
    <w:rsid w:val="00A36B2E"/>
    <w:pPr>
      <w:spacing w:after="0" w:line="240" w:lineRule="auto"/>
    </w:pPr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fe"/>
    <w:uiPriority w:val="99"/>
    <w:rsid w:val="00A36B2E"/>
    <w:pPr>
      <w:spacing w:after="0" w:line="240" w:lineRule="auto"/>
    </w:pPr>
    <w:rPr>
      <w:rFonts w:ascii="Times New Roman" w:hAnsi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2">
    <w:name w:val="Сетка таблицы3"/>
    <w:basedOn w:val="a1"/>
    <w:next w:val="afe"/>
    <w:uiPriority w:val="99"/>
    <w:rsid w:val="00A36B2E"/>
    <w:pPr>
      <w:spacing w:after="0" w:line="240" w:lineRule="auto"/>
    </w:pPr>
    <w:rPr>
      <w:rFonts w:ascii="Times New Roman" w:hAnsi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">
    <w:name w:val="Сетка таблицы4"/>
    <w:basedOn w:val="a1"/>
    <w:next w:val="afe"/>
    <w:uiPriority w:val="99"/>
    <w:rsid w:val="00A36B2E"/>
    <w:pPr>
      <w:spacing w:after="0" w:line="240" w:lineRule="auto"/>
    </w:pPr>
    <w:rPr>
      <w:rFonts w:ascii="Times New Roman" w:hAnsi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2507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07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07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internet.garant.ru/document/redirect/70291362/0" TargetMode="External"/><Relationship Id="rId18" Type="http://schemas.openxmlformats.org/officeDocument/2006/relationships/hyperlink" Target="https://internet.garant.ru/document/redirect/179146/0" TargetMode="External"/><Relationship Id="rId26" Type="http://schemas.openxmlformats.org/officeDocument/2006/relationships/hyperlink" Target="https://internet.garant.ru/document/redirect/103585/0" TargetMode="External"/><Relationship Id="rId39" Type="http://schemas.openxmlformats.org/officeDocument/2006/relationships/footer" Target="footer3.xml"/><Relationship Id="rId21" Type="http://schemas.openxmlformats.org/officeDocument/2006/relationships/hyperlink" Target="https://internet.garant.ru/document/redirect/70414724/1000" TargetMode="External"/><Relationship Id="rId34" Type="http://schemas.openxmlformats.org/officeDocument/2006/relationships/header" Target="header2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internet.garant.ru/document/redirect/71044762/1000" TargetMode="External"/><Relationship Id="rId20" Type="http://schemas.openxmlformats.org/officeDocument/2006/relationships/hyperlink" Target="https://internet.garant.ru/document/redirect/70170946/0" TargetMode="External"/><Relationship Id="rId29" Type="http://schemas.openxmlformats.org/officeDocument/2006/relationships/hyperlink" Target="https://internet.garant.ru/document/redirect/12127232/0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ternet.garant.ru/document/redirect/12157560/0" TargetMode="External"/><Relationship Id="rId24" Type="http://schemas.openxmlformats.org/officeDocument/2006/relationships/hyperlink" Target="https://internet.garant.ru/document/redirect/20383992/0" TargetMode="External"/><Relationship Id="rId32" Type="http://schemas.openxmlformats.org/officeDocument/2006/relationships/hyperlink" Target="https://internet.garant.ru/document/redirect/20485599/0" TargetMode="External"/><Relationship Id="rId37" Type="http://schemas.openxmlformats.org/officeDocument/2006/relationships/footer" Target="footer2.xml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mailto:school-of-deaf2008@yandex.ru" TargetMode="External"/><Relationship Id="rId23" Type="http://schemas.openxmlformats.org/officeDocument/2006/relationships/hyperlink" Target="https://internet.garant.ru/document/redirect/20383992/1000" TargetMode="External"/><Relationship Id="rId28" Type="http://schemas.openxmlformats.org/officeDocument/2006/relationships/hyperlink" Target="https://internet.garant.ru/document/redirect/70291362/0" TargetMode="External"/><Relationship Id="rId36" Type="http://schemas.openxmlformats.org/officeDocument/2006/relationships/header" Target="header3.xml"/><Relationship Id="rId10" Type="http://schemas.openxmlformats.org/officeDocument/2006/relationships/hyperlink" Target="https://internet.garant.ru/document/redirect/70291362/0" TargetMode="External"/><Relationship Id="rId19" Type="http://schemas.openxmlformats.org/officeDocument/2006/relationships/hyperlink" Target="https://internet.garant.ru/document/redirect/70170950/0" TargetMode="External"/><Relationship Id="rId31" Type="http://schemas.openxmlformats.org/officeDocument/2006/relationships/hyperlink" Target="https://internet.garant.ru/document/redirect/20485599/100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ternet.garant.ru/document/redirect/12138258/0" TargetMode="External"/><Relationship Id="rId14" Type="http://schemas.openxmlformats.org/officeDocument/2006/relationships/hyperlink" Target="https://internet.garant.ru/document/redirect/70291362/0" TargetMode="External"/><Relationship Id="rId22" Type="http://schemas.openxmlformats.org/officeDocument/2006/relationships/hyperlink" Target="https://internet.garant.ru/document/redirect/70414724/1000" TargetMode="External"/><Relationship Id="rId27" Type="http://schemas.openxmlformats.org/officeDocument/2006/relationships/hyperlink" Target="https://internet.garant.ru/document/redirect/123168/0" TargetMode="External"/><Relationship Id="rId30" Type="http://schemas.openxmlformats.org/officeDocument/2006/relationships/hyperlink" Target="https://internet.garant.ru/document/redirect/46333846/0" TargetMode="External"/><Relationship Id="rId35" Type="http://schemas.openxmlformats.org/officeDocument/2006/relationships/footer" Target="footer1.xml"/><Relationship Id="rId8" Type="http://schemas.openxmlformats.org/officeDocument/2006/relationships/hyperlink" Target="https://internet.garant.ru/document/redirect/10103000/0" TargetMode="External"/><Relationship Id="rId3" Type="http://schemas.openxmlformats.org/officeDocument/2006/relationships/styles" Target="styles.xml"/><Relationship Id="rId12" Type="http://schemas.openxmlformats.org/officeDocument/2006/relationships/hyperlink" Target="https://internet.garant.ru/document/redirect/104540/0" TargetMode="External"/><Relationship Id="rId17" Type="http://schemas.openxmlformats.org/officeDocument/2006/relationships/hyperlink" Target="https://internet.garant.ru/document/redirect/70291362/0" TargetMode="External"/><Relationship Id="rId25" Type="http://schemas.openxmlformats.org/officeDocument/2006/relationships/hyperlink" Target="https://internet.garant.ru/document/redirect/104540/0" TargetMode="External"/><Relationship Id="rId33" Type="http://schemas.openxmlformats.org/officeDocument/2006/relationships/header" Target="header1.xml"/><Relationship Id="rId38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677299-FE21-4CB3-AA29-7193B23C3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1816</TotalTime>
  <Pages>1</Pages>
  <Words>17285</Words>
  <Characters>98528</Characters>
  <Application>Microsoft Office Word</Application>
  <DocSecurity>0</DocSecurity>
  <Lines>821</Lines>
  <Paragraphs>231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115582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Смирнова Елена Александровна</cp:lastModifiedBy>
  <cp:revision>40</cp:revision>
  <cp:lastPrinted>2025-06-02T13:54:00Z</cp:lastPrinted>
  <dcterms:created xsi:type="dcterms:W3CDTF">2025-05-21T10:42:00Z</dcterms:created>
  <dcterms:modified xsi:type="dcterms:W3CDTF">2025-06-02T13:55:00Z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1807611689</vt:i4>
  </property>
  <property fmtid="{D5CDD505-2E9C-101B-9397-08002B2CF9AE}" pid="3" name="_NewReviewCycle">
    <vt:lpwstr/>
  </property>
  <property fmtid="{D5CDD505-2E9C-101B-9397-08002B2CF9AE}" pid="4" name="_EmailSubject">
    <vt:lpwstr>Маша, тут можно сразу исправлять, не выделяй. </vt:lpwstr>
  </property>
  <property fmtid="{D5CDD505-2E9C-101B-9397-08002B2CF9AE}" pid="5" name="_AuthorEmail">
    <vt:lpwstr>smirnova.ea@cherepovetscity.ru</vt:lpwstr>
  </property>
  <property fmtid="{D5CDD505-2E9C-101B-9397-08002B2CF9AE}" pid="6" name="_AuthorEmailDisplayName">
    <vt:lpwstr>Смирнова Елена Александровна</vt:lpwstr>
  </property>
  <property fmtid="{D5CDD505-2E9C-101B-9397-08002B2CF9AE}" pid="7" name="_ReviewingToolsShownOnce">
    <vt:lpwstr/>
  </property>
</Properties>
</file>