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C8" w:rsidRDefault="008B60AD">
      <w:pPr>
        <w:widowControl w:val="0"/>
        <w:autoSpaceDE w:val="0"/>
        <w:jc w:val="center"/>
        <w:rPr>
          <w:sz w:val="4"/>
          <w:szCs w:val="4"/>
          <w:lang w:eastAsia="ar-SA"/>
        </w:rPr>
      </w:pPr>
      <w:r w:rsidRPr="000E0D5A">
        <w:rPr>
          <w:rFonts w:ascii="Arial" w:hAnsi="Arial" w:cs="Arial"/>
          <w:sz w:val="26"/>
          <w:szCs w:val="26"/>
          <w:lang w:eastAsia="ar-SA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1pt" o:ole="" filled="t">
            <v:fill color2="black"/>
            <v:imagedata r:id="rId8" o:title=""/>
          </v:shape>
          <o:OLEObject Type="Embed" ProgID="SAX" ShapeID="_x0000_i1025" DrawAspect="Content" ObjectID="_1662362263" r:id="rId9"/>
        </w:object>
      </w:r>
    </w:p>
    <w:p w:rsidR="00E52FC8" w:rsidRDefault="00E52FC8">
      <w:pPr>
        <w:widowControl w:val="0"/>
        <w:autoSpaceDE w:val="0"/>
        <w:jc w:val="center"/>
        <w:rPr>
          <w:sz w:val="4"/>
          <w:szCs w:val="4"/>
          <w:lang w:eastAsia="ar-SA"/>
        </w:rPr>
      </w:pPr>
    </w:p>
    <w:p w:rsidR="00E52FC8" w:rsidRDefault="008B60AD">
      <w:pPr>
        <w:widowControl w:val="0"/>
        <w:autoSpaceDE w:val="0"/>
        <w:spacing w:line="300" w:lineRule="exact"/>
        <w:jc w:val="center"/>
        <w:rPr>
          <w:b/>
          <w:spacing w:val="14"/>
          <w:sz w:val="20"/>
          <w:szCs w:val="20"/>
          <w:lang w:eastAsia="ar-SA"/>
        </w:rPr>
      </w:pPr>
      <w:r>
        <w:rPr>
          <w:b/>
          <w:spacing w:val="14"/>
          <w:sz w:val="20"/>
          <w:szCs w:val="20"/>
          <w:lang w:eastAsia="ar-SA"/>
        </w:rPr>
        <w:t xml:space="preserve">ВОЛОГОДСКАЯ ОБЛАСТЬ  </w:t>
      </w:r>
    </w:p>
    <w:p w:rsidR="00E52FC8" w:rsidRDefault="008B60AD">
      <w:pPr>
        <w:widowControl w:val="0"/>
        <w:tabs>
          <w:tab w:val="left" w:pos="2835"/>
        </w:tabs>
        <w:autoSpaceDE w:val="0"/>
        <w:spacing w:line="300" w:lineRule="exact"/>
        <w:jc w:val="center"/>
        <w:rPr>
          <w:sz w:val="8"/>
          <w:szCs w:val="8"/>
          <w:lang w:eastAsia="ar-SA"/>
        </w:rPr>
      </w:pPr>
      <w:r>
        <w:rPr>
          <w:b/>
          <w:spacing w:val="14"/>
          <w:sz w:val="20"/>
          <w:szCs w:val="20"/>
          <w:lang w:eastAsia="ar-SA"/>
        </w:rPr>
        <w:t xml:space="preserve"> ГОРОД ЧЕРЕПОВЕЦ</w:t>
      </w:r>
    </w:p>
    <w:p w:rsidR="00E52FC8" w:rsidRDefault="00E52FC8">
      <w:pPr>
        <w:widowControl w:val="0"/>
        <w:autoSpaceDE w:val="0"/>
        <w:jc w:val="center"/>
        <w:rPr>
          <w:sz w:val="8"/>
          <w:szCs w:val="8"/>
          <w:lang w:eastAsia="ar-SA"/>
        </w:rPr>
      </w:pPr>
    </w:p>
    <w:p w:rsidR="00E52FC8" w:rsidRDefault="008B60AD">
      <w:pPr>
        <w:widowControl w:val="0"/>
        <w:autoSpaceDE w:val="0"/>
        <w:jc w:val="center"/>
        <w:rPr>
          <w:b/>
          <w:spacing w:val="60"/>
          <w:sz w:val="14"/>
          <w:szCs w:val="14"/>
          <w:lang w:eastAsia="ar-SA"/>
        </w:rPr>
      </w:pPr>
      <w:r>
        <w:rPr>
          <w:b/>
          <w:spacing w:val="60"/>
          <w:sz w:val="28"/>
          <w:szCs w:val="28"/>
          <w:lang w:eastAsia="ar-SA"/>
        </w:rPr>
        <w:t>МЭРИЯ</w:t>
      </w:r>
    </w:p>
    <w:p w:rsidR="00E52FC8" w:rsidRDefault="00E52FC8">
      <w:pPr>
        <w:widowControl w:val="0"/>
        <w:autoSpaceDE w:val="0"/>
        <w:jc w:val="center"/>
        <w:rPr>
          <w:b/>
          <w:spacing w:val="60"/>
          <w:sz w:val="14"/>
          <w:szCs w:val="14"/>
          <w:lang w:eastAsia="ar-SA"/>
        </w:rPr>
      </w:pPr>
    </w:p>
    <w:p w:rsidR="00E52FC8" w:rsidRDefault="008B60AD">
      <w:pPr>
        <w:widowControl w:val="0"/>
        <w:autoSpaceDE w:val="0"/>
        <w:jc w:val="center"/>
        <w:rPr>
          <w:sz w:val="26"/>
          <w:szCs w:val="26"/>
          <w:lang w:eastAsia="ar-SA"/>
        </w:rPr>
      </w:pPr>
      <w:r>
        <w:rPr>
          <w:b/>
          <w:spacing w:val="60"/>
          <w:sz w:val="36"/>
          <w:szCs w:val="36"/>
          <w:lang w:eastAsia="ar-SA"/>
        </w:rPr>
        <w:t>ПОСТАНОВЛЕНИЕ</w:t>
      </w:r>
    </w:p>
    <w:p w:rsidR="00E52FC8" w:rsidRDefault="00E52FC8">
      <w:pPr>
        <w:widowControl w:val="0"/>
        <w:autoSpaceDE w:val="0"/>
        <w:rPr>
          <w:sz w:val="26"/>
          <w:szCs w:val="26"/>
          <w:lang w:eastAsia="ar-SA"/>
        </w:rPr>
      </w:pPr>
    </w:p>
    <w:p w:rsidR="00E52FC8" w:rsidRDefault="00E52FC8">
      <w:pPr>
        <w:widowControl w:val="0"/>
        <w:autoSpaceDE w:val="0"/>
        <w:rPr>
          <w:sz w:val="26"/>
          <w:szCs w:val="26"/>
          <w:lang w:eastAsia="ar-SA"/>
        </w:rPr>
      </w:pPr>
    </w:p>
    <w:p w:rsidR="000A54B5" w:rsidRDefault="000A54B5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0614FD" w:rsidRDefault="00E95C97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  <w:r w:rsidRPr="00E95C97">
        <w:rPr>
          <w:kern w:val="2"/>
          <w:sz w:val="26"/>
          <w:szCs w:val="26"/>
          <w:lang w:eastAsia="ar-SA"/>
        </w:rPr>
        <w:t>22.09.2020 № 3</w:t>
      </w:r>
      <w:r>
        <w:rPr>
          <w:kern w:val="2"/>
          <w:sz w:val="26"/>
          <w:szCs w:val="26"/>
          <w:lang w:eastAsia="ar-SA"/>
        </w:rPr>
        <w:t>886</w:t>
      </w:r>
    </w:p>
    <w:p w:rsidR="000614FD" w:rsidRDefault="000614FD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0614FD" w:rsidRDefault="000614FD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E52FC8" w:rsidRDefault="000A54B5" w:rsidP="00385AC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  <w:r w:rsidRPr="000A54B5">
        <w:rPr>
          <w:kern w:val="2"/>
          <w:sz w:val="26"/>
          <w:szCs w:val="26"/>
          <w:lang w:eastAsia="ar-SA"/>
        </w:rPr>
        <w:t>О</w:t>
      </w:r>
      <w:r w:rsidR="00385AC7">
        <w:rPr>
          <w:kern w:val="2"/>
          <w:sz w:val="26"/>
          <w:szCs w:val="26"/>
          <w:lang w:eastAsia="ar-SA"/>
        </w:rPr>
        <w:t xml:space="preserve"> внесении изменений</w:t>
      </w:r>
      <w:r w:rsidR="00385AC7">
        <w:rPr>
          <w:kern w:val="2"/>
          <w:sz w:val="26"/>
          <w:szCs w:val="26"/>
          <w:lang w:eastAsia="ar-SA"/>
        </w:rPr>
        <w:br/>
        <w:t>в постановление м</w:t>
      </w:r>
      <w:r w:rsidR="00F50B4C">
        <w:rPr>
          <w:kern w:val="2"/>
          <w:sz w:val="26"/>
          <w:szCs w:val="26"/>
          <w:lang w:eastAsia="ar-SA"/>
        </w:rPr>
        <w:t>эрии города</w:t>
      </w:r>
      <w:r w:rsidR="00F50B4C">
        <w:rPr>
          <w:kern w:val="2"/>
          <w:sz w:val="26"/>
          <w:szCs w:val="26"/>
          <w:lang w:eastAsia="ar-SA"/>
        </w:rPr>
        <w:br/>
        <w:t>от 30.12.2014 № 7159</w:t>
      </w:r>
    </w:p>
    <w:p w:rsidR="000A54B5" w:rsidRDefault="000A54B5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0A54B5" w:rsidRDefault="000A54B5" w:rsidP="000A54B5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  <w:r w:rsidRPr="000A54B5">
        <w:rPr>
          <w:kern w:val="2"/>
          <w:sz w:val="26"/>
          <w:szCs w:val="26"/>
          <w:lang w:eastAsia="ar-SA"/>
        </w:rPr>
        <w:t xml:space="preserve">В </w:t>
      </w:r>
      <w:r w:rsidR="00936653">
        <w:rPr>
          <w:kern w:val="2"/>
          <w:sz w:val="26"/>
          <w:szCs w:val="26"/>
          <w:lang w:eastAsia="ar-SA"/>
        </w:rPr>
        <w:t>целях организации деятельности городского общественного совета</w:t>
      </w:r>
      <w:r w:rsidR="008C7109">
        <w:rPr>
          <w:kern w:val="2"/>
          <w:sz w:val="26"/>
          <w:szCs w:val="26"/>
          <w:lang w:eastAsia="ar-SA"/>
        </w:rPr>
        <w:t>, в связи с организационно-штатными мероприятиями</w:t>
      </w:r>
      <w:r w:rsidR="00936653">
        <w:rPr>
          <w:kern w:val="2"/>
          <w:sz w:val="26"/>
          <w:szCs w:val="26"/>
          <w:lang w:eastAsia="ar-SA"/>
        </w:rPr>
        <w:t>:</w:t>
      </w:r>
    </w:p>
    <w:p w:rsidR="000A54B5" w:rsidRPr="000A54B5" w:rsidRDefault="00742A90" w:rsidP="00742A90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ПОСТАНОВЛЯЮ:</w:t>
      </w:r>
    </w:p>
    <w:p w:rsidR="00352223" w:rsidRPr="00BF71C2" w:rsidRDefault="00352223" w:rsidP="00404476">
      <w:pPr>
        <w:widowControl w:val="0"/>
        <w:tabs>
          <w:tab w:val="num" w:pos="0"/>
          <w:tab w:val="left" w:pos="993"/>
        </w:tabs>
        <w:autoSpaceDE w:val="0"/>
        <w:ind w:firstLine="709"/>
        <w:jc w:val="both"/>
        <w:outlineLvl w:val="0"/>
        <w:rPr>
          <w:spacing w:val="-4"/>
          <w:kern w:val="2"/>
          <w:sz w:val="26"/>
          <w:szCs w:val="26"/>
          <w:lang w:eastAsia="ar-SA"/>
        </w:rPr>
      </w:pPr>
      <w:r w:rsidRPr="00BF71C2">
        <w:rPr>
          <w:spacing w:val="-4"/>
          <w:kern w:val="2"/>
          <w:sz w:val="26"/>
          <w:szCs w:val="26"/>
          <w:lang w:eastAsia="ar-SA"/>
        </w:rPr>
        <w:t>1. Внести в постановление мэрии города от 30.12.2014 № 715</w:t>
      </w:r>
      <w:r w:rsidR="00191244" w:rsidRPr="00BF71C2">
        <w:rPr>
          <w:spacing w:val="-4"/>
          <w:kern w:val="2"/>
          <w:sz w:val="26"/>
          <w:szCs w:val="26"/>
          <w:lang w:eastAsia="ar-SA"/>
        </w:rPr>
        <w:t>9</w:t>
      </w:r>
      <w:r w:rsidRPr="00BF71C2">
        <w:rPr>
          <w:spacing w:val="-4"/>
          <w:kern w:val="2"/>
          <w:sz w:val="26"/>
          <w:szCs w:val="26"/>
          <w:lang w:eastAsia="ar-SA"/>
        </w:rPr>
        <w:t xml:space="preserve"> </w:t>
      </w:r>
      <w:r w:rsidR="00324A13" w:rsidRPr="00BF71C2">
        <w:rPr>
          <w:spacing w:val="-4"/>
          <w:kern w:val="2"/>
          <w:sz w:val="26"/>
          <w:szCs w:val="26"/>
          <w:lang w:eastAsia="ar-SA"/>
        </w:rPr>
        <w:t>«О</w:t>
      </w:r>
      <w:r w:rsidR="00191244" w:rsidRPr="00BF71C2">
        <w:rPr>
          <w:spacing w:val="-4"/>
          <w:kern w:val="2"/>
          <w:sz w:val="26"/>
          <w:szCs w:val="26"/>
          <w:lang w:eastAsia="ar-SA"/>
        </w:rPr>
        <w:t>б утверждении Положения и состава комиссии по формированию городского общественного совета</w:t>
      </w:r>
      <w:r w:rsidR="00324A13" w:rsidRPr="00BF71C2">
        <w:rPr>
          <w:spacing w:val="-4"/>
          <w:kern w:val="2"/>
          <w:sz w:val="26"/>
          <w:szCs w:val="26"/>
          <w:lang w:eastAsia="ar-SA"/>
        </w:rPr>
        <w:t xml:space="preserve">» </w:t>
      </w:r>
      <w:r w:rsidR="004D57C5" w:rsidRPr="00BF71C2">
        <w:rPr>
          <w:spacing w:val="-4"/>
          <w:kern w:val="2"/>
          <w:sz w:val="26"/>
          <w:szCs w:val="26"/>
          <w:lang w:eastAsia="ar-SA"/>
        </w:rPr>
        <w:t xml:space="preserve">(в редакции </w:t>
      </w:r>
      <w:r w:rsidR="006D6E7D">
        <w:rPr>
          <w:spacing w:val="-4"/>
          <w:kern w:val="2"/>
          <w:sz w:val="26"/>
          <w:szCs w:val="26"/>
          <w:lang w:eastAsia="ar-SA"/>
        </w:rPr>
        <w:t>постановления мэрии города от 31</w:t>
      </w:r>
      <w:r w:rsidR="004D57C5" w:rsidRPr="00BF71C2">
        <w:rPr>
          <w:spacing w:val="-4"/>
          <w:kern w:val="2"/>
          <w:sz w:val="26"/>
          <w:szCs w:val="26"/>
          <w:lang w:eastAsia="ar-SA"/>
        </w:rPr>
        <w:t>.0</w:t>
      </w:r>
      <w:r w:rsidR="006D6E7D">
        <w:rPr>
          <w:spacing w:val="-4"/>
          <w:kern w:val="2"/>
          <w:sz w:val="26"/>
          <w:szCs w:val="26"/>
          <w:lang w:eastAsia="ar-SA"/>
        </w:rPr>
        <w:t>5</w:t>
      </w:r>
      <w:r w:rsidR="004D57C5" w:rsidRPr="00BF71C2">
        <w:rPr>
          <w:spacing w:val="-4"/>
          <w:kern w:val="2"/>
          <w:sz w:val="26"/>
          <w:szCs w:val="26"/>
          <w:lang w:eastAsia="ar-SA"/>
        </w:rPr>
        <w:t>.201</w:t>
      </w:r>
      <w:r w:rsidR="006D6E7D">
        <w:rPr>
          <w:spacing w:val="-4"/>
          <w:kern w:val="2"/>
          <w:sz w:val="26"/>
          <w:szCs w:val="26"/>
          <w:lang w:eastAsia="ar-SA"/>
        </w:rPr>
        <w:t>9</w:t>
      </w:r>
      <w:r w:rsidR="004D57C5" w:rsidRPr="00BF71C2">
        <w:rPr>
          <w:spacing w:val="-4"/>
          <w:kern w:val="2"/>
          <w:sz w:val="26"/>
          <w:szCs w:val="26"/>
          <w:lang w:eastAsia="ar-SA"/>
        </w:rPr>
        <w:t xml:space="preserve"> № </w:t>
      </w:r>
      <w:r w:rsidR="006D6E7D">
        <w:rPr>
          <w:spacing w:val="-4"/>
          <w:kern w:val="2"/>
          <w:sz w:val="26"/>
          <w:szCs w:val="26"/>
          <w:lang w:eastAsia="ar-SA"/>
        </w:rPr>
        <w:t>2551</w:t>
      </w:r>
      <w:r w:rsidR="004D57C5" w:rsidRPr="00BF71C2">
        <w:rPr>
          <w:spacing w:val="-4"/>
          <w:kern w:val="2"/>
          <w:sz w:val="26"/>
          <w:szCs w:val="26"/>
          <w:lang w:eastAsia="ar-SA"/>
        </w:rPr>
        <w:t xml:space="preserve">) </w:t>
      </w:r>
      <w:r w:rsidRPr="00BF71C2">
        <w:rPr>
          <w:spacing w:val="-4"/>
          <w:kern w:val="2"/>
          <w:sz w:val="26"/>
          <w:szCs w:val="26"/>
          <w:lang w:eastAsia="ar-SA"/>
        </w:rPr>
        <w:t>следующие изменения:</w:t>
      </w:r>
    </w:p>
    <w:p w:rsidR="006D6E7D" w:rsidRDefault="00BF71C2" w:rsidP="006D6E7D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с</w:t>
      </w:r>
      <w:r w:rsidR="00191244">
        <w:rPr>
          <w:kern w:val="2"/>
          <w:sz w:val="26"/>
          <w:szCs w:val="26"/>
          <w:lang w:eastAsia="ar-SA"/>
        </w:rPr>
        <w:t>остав комиссии по формированию городского общественного совета (прил</w:t>
      </w:r>
      <w:r w:rsidR="00191244">
        <w:rPr>
          <w:kern w:val="2"/>
          <w:sz w:val="26"/>
          <w:szCs w:val="26"/>
          <w:lang w:eastAsia="ar-SA"/>
        </w:rPr>
        <w:t>о</w:t>
      </w:r>
      <w:r w:rsidR="00191244">
        <w:rPr>
          <w:kern w:val="2"/>
          <w:sz w:val="26"/>
          <w:szCs w:val="26"/>
          <w:lang w:eastAsia="ar-SA"/>
        </w:rPr>
        <w:t>жение 2), утвержденный вышеуказанным постановлением, изложить в новой реда</w:t>
      </w:r>
      <w:r w:rsidR="00191244">
        <w:rPr>
          <w:kern w:val="2"/>
          <w:sz w:val="26"/>
          <w:szCs w:val="26"/>
          <w:lang w:eastAsia="ar-SA"/>
        </w:rPr>
        <w:t>к</w:t>
      </w:r>
      <w:r w:rsidR="00191244">
        <w:rPr>
          <w:kern w:val="2"/>
          <w:sz w:val="26"/>
          <w:szCs w:val="26"/>
          <w:lang w:eastAsia="ar-SA"/>
        </w:rPr>
        <w:t>ции</w:t>
      </w:r>
      <w:r w:rsidR="00155C46">
        <w:rPr>
          <w:kern w:val="2"/>
          <w:sz w:val="26"/>
          <w:szCs w:val="26"/>
          <w:lang w:eastAsia="ar-SA"/>
        </w:rPr>
        <w:t xml:space="preserve"> (прилагается)</w:t>
      </w:r>
      <w:r w:rsidR="00191244">
        <w:rPr>
          <w:kern w:val="2"/>
          <w:sz w:val="26"/>
          <w:szCs w:val="26"/>
          <w:lang w:eastAsia="ar-SA"/>
        </w:rPr>
        <w:t>.</w:t>
      </w:r>
    </w:p>
    <w:p w:rsidR="006D6E7D" w:rsidRDefault="00404476" w:rsidP="00404476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 xml:space="preserve">2. </w:t>
      </w:r>
      <w:proofErr w:type="gramStart"/>
      <w:r w:rsidR="00FA2F4E">
        <w:rPr>
          <w:kern w:val="2"/>
          <w:sz w:val="26"/>
          <w:szCs w:val="26"/>
          <w:lang w:eastAsia="ar-SA"/>
        </w:rPr>
        <w:t>К</w:t>
      </w:r>
      <w:r w:rsidR="00ED67C2">
        <w:rPr>
          <w:kern w:val="2"/>
          <w:sz w:val="26"/>
          <w:szCs w:val="26"/>
          <w:lang w:eastAsia="ar-SA"/>
        </w:rPr>
        <w:t>онтроль за</w:t>
      </w:r>
      <w:proofErr w:type="gramEnd"/>
      <w:r w:rsidR="00ED67C2">
        <w:rPr>
          <w:kern w:val="2"/>
          <w:sz w:val="26"/>
          <w:szCs w:val="26"/>
          <w:lang w:eastAsia="ar-SA"/>
        </w:rPr>
        <w:t xml:space="preserve"> исполнением постановления оставляю за собой.</w:t>
      </w:r>
    </w:p>
    <w:p w:rsidR="00BF71C2" w:rsidRPr="006D6E7D" w:rsidRDefault="00404476" w:rsidP="00FA2F4E">
      <w:pPr>
        <w:widowControl w:val="0"/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3.</w:t>
      </w:r>
      <w:r w:rsidR="00EC7BBC">
        <w:rPr>
          <w:kern w:val="2"/>
          <w:sz w:val="26"/>
          <w:szCs w:val="26"/>
          <w:lang w:eastAsia="ar-SA"/>
        </w:rPr>
        <w:t xml:space="preserve"> </w:t>
      </w:r>
      <w:r w:rsidR="00496172" w:rsidRPr="00404476">
        <w:rPr>
          <w:kern w:val="2"/>
          <w:sz w:val="26"/>
          <w:szCs w:val="26"/>
          <w:lang w:eastAsia="ar-SA"/>
        </w:rPr>
        <w:t xml:space="preserve">Постановление подлежит размещению </w:t>
      </w:r>
      <w:r w:rsidR="00BF71C2" w:rsidRPr="00404476">
        <w:rPr>
          <w:kern w:val="2"/>
          <w:sz w:val="26"/>
          <w:szCs w:val="26"/>
          <w:lang w:eastAsia="ar-SA"/>
        </w:rPr>
        <w:t xml:space="preserve">на </w:t>
      </w:r>
      <w:proofErr w:type="gramStart"/>
      <w:r w:rsidR="00BF71C2" w:rsidRPr="00404476">
        <w:rPr>
          <w:kern w:val="2"/>
          <w:sz w:val="26"/>
          <w:szCs w:val="26"/>
          <w:lang w:eastAsia="ar-SA"/>
        </w:rPr>
        <w:t>официальном</w:t>
      </w:r>
      <w:proofErr w:type="gramEnd"/>
      <w:r w:rsidR="00BF71C2" w:rsidRPr="00404476">
        <w:rPr>
          <w:kern w:val="2"/>
          <w:sz w:val="26"/>
          <w:szCs w:val="26"/>
          <w:lang w:eastAsia="ar-SA"/>
        </w:rPr>
        <w:t xml:space="preserve"> интернет-портале правовой информации г. Череповца.</w:t>
      </w:r>
    </w:p>
    <w:p w:rsidR="000F7FAC" w:rsidRDefault="000F7FAC" w:rsidP="00ED67C2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</w:p>
    <w:p w:rsidR="000F7FAC" w:rsidRDefault="000F7FAC" w:rsidP="000A54B5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</w:p>
    <w:p w:rsidR="00496172" w:rsidRDefault="00496172" w:rsidP="000A54B5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56"/>
        <w:gridCol w:w="3525"/>
      </w:tblGrid>
      <w:tr w:rsidR="00ED67C2" w:rsidTr="00EC7BBC">
        <w:trPr>
          <w:trHeight w:val="98"/>
        </w:trPr>
        <w:tc>
          <w:tcPr>
            <w:tcW w:w="6256" w:type="dxa"/>
            <w:vAlign w:val="bottom"/>
            <w:hideMark/>
          </w:tcPr>
          <w:p w:rsidR="00ED67C2" w:rsidRDefault="00ED67C2" w:rsidP="00C543A2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 города</w:t>
            </w:r>
          </w:p>
        </w:tc>
        <w:tc>
          <w:tcPr>
            <w:tcW w:w="3525" w:type="dxa"/>
            <w:vAlign w:val="bottom"/>
            <w:hideMark/>
          </w:tcPr>
          <w:p w:rsidR="00ED67C2" w:rsidRDefault="00ED67C2" w:rsidP="00BF71C2">
            <w:pPr>
              <w:pStyle w:val="aff6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F71C2">
              <w:rPr>
                <w:rFonts w:ascii="Times New Roman" w:hAnsi="Times New Roman" w:cs="Times New Roman"/>
                <w:sz w:val="26"/>
                <w:szCs w:val="26"/>
              </w:rPr>
              <w:t>В. Е. Германов</w:t>
            </w:r>
          </w:p>
        </w:tc>
      </w:tr>
    </w:tbl>
    <w:p w:rsidR="000F7FAC" w:rsidRDefault="000F7FAC" w:rsidP="008C7109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</w:p>
    <w:p w:rsidR="00A03A4C" w:rsidRDefault="00A03A4C" w:rsidP="008C7109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  <w:sectPr w:rsidR="00A03A4C" w:rsidSect="00A03A4C">
          <w:headerReference w:type="default" r:id="rId10"/>
          <w:footerReference w:type="default" r:id="rId11"/>
          <w:pgSz w:w="11906" w:h="16838"/>
          <w:pgMar w:top="567" w:right="567" w:bottom="567" w:left="1701" w:header="454" w:footer="227" w:gutter="0"/>
          <w:pgNumType w:start="1"/>
          <w:cols w:space="720"/>
          <w:titlePg/>
          <w:docGrid w:linePitch="326"/>
        </w:sectPr>
      </w:pPr>
    </w:p>
    <w:p w:rsidR="00A03A4C" w:rsidRDefault="00A03A4C" w:rsidP="008C7109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</w:p>
    <w:p w:rsidR="004D57C5" w:rsidRDefault="004D57C5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br w:type="page"/>
      </w:r>
    </w:p>
    <w:p w:rsidR="000F7FAC" w:rsidRDefault="000F7FAC" w:rsidP="000F7FAC">
      <w:pPr>
        <w:ind w:firstLine="576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0F7FAC" w:rsidRDefault="000F7FAC" w:rsidP="000F7FAC">
      <w:pPr>
        <w:ind w:firstLine="576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мэрии города</w:t>
      </w:r>
    </w:p>
    <w:p w:rsidR="000F7FAC" w:rsidRDefault="00EC7BBC" w:rsidP="000F7FAC">
      <w:pPr>
        <w:ind w:firstLine="5760"/>
        <w:rPr>
          <w:sz w:val="26"/>
          <w:szCs w:val="26"/>
        </w:rPr>
      </w:pPr>
      <w:r>
        <w:rPr>
          <w:sz w:val="26"/>
          <w:szCs w:val="26"/>
        </w:rPr>
        <w:t xml:space="preserve">от 30.12.2014 № </w:t>
      </w:r>
      <w:r w:rsidR="000F7FAC">
        <w:rPr>
          <w:sz w:val="26"/>
          <w:szCs w:val="26"/>
        </w:rPr>
        <w:t>715</w:t>
      </w:r>
      <w:r w:rsidR="0020252F">
        <w:rPr>
          <w:sz w:val="26"/>
          <w:szCs w:val="26"/>
        </w:rPr>
        <w:t>9</w:t>
      </w:r>
    </w:p>
    <w:p w:rsidR="0020252F" w:rsidRDefault="004D57C5" w:rsidP="000F7FAC">
      <w:pPr>
        <w:ind w:firstLine="5760"/>
        <w:rPr>
          <w:sz w:val="26"/>
          <w:szCs w:val="26"/>
        </w:rPr>
      </w:pPr>
      <w:r>
        <w:rPr>
          <w:sz w:val="26"/>
          <w:szCs w:val="26"/>
        </w:rPr>
        <w:t>(приложение 2</w:t>
      </w:r>
      <w:r w:rsidR="0020252F">
        <w:rPr>
          <w:sz w:val="26"/>
          <w:szCs w:val="26"/>
        </w:rPr>
        <w:t>)</w:t>
      </w:r>
    </w:p>
    <w:p w:rsidR="000F7FAC" w:rsidRDefault="000F7FAC" w:rsidP="000F7FAC">
      <w:pPr>
        <w:ind w:firstLine="576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(в редакции </w:t>
      </w:r>
      <w:proofErr w:type="gramEnd"/>
    </w:p>
    <w:p w:rsidR="000F7FAC" w:rsidRDefault="000F7FAC" w:rsidP="000F7FAC">
      <w:pPr>
        <w:ind w:firstLine="5760"/>
        <w:rPr>
          <w:sz w:val="26"/>
          <w:szCs w:val="26"/>
        </w:rPr>
      </w:pPr>
      <w:r>
        <w:rPr>
          <w:sz w:val="26"/>
          <w:szCs w:val="26"/>
        </w:rPr>
        <w:t>постановления мэрии города</w:t>
      </w:r>
    </w:p>
    <w:p w:rsidR="000F7FAC" w:rsidRDefault="000F7FAC" w:rsidP="000F7FAC">
      <w:pPr>
        <w:ind w:firstLine="576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95C97">
        <w:rPr>
          <w:sz w:val="26"/>
          <w:szCs w:val="26"/>
        </w:rPr>
        <w:t xml:space="preserve">22.09.2020 </w:t>
      </w:r>
      <w:r w:rsidR="00ED4A28">
        <w:rPr>
          <w:sz w:val="26"/>
          <w:szCs w:val="26"/>
        </w:rPr>
        <w:t xml:space="preserve">№ </w:t>
      </w:r>
      <w:r w:rsidR="00E95C97">
        <w:rPr>
          <w:sz w:val="26"/>
          <w:szCs w:val="26"/>
        </w:rPr>
        <w:t>3886</w:t>
      </w:r>
      <w:bookmarkStart w:id="0" w:name="_GoBack"/>
      <w:bookmarkEnd w:id="0"/>
      <w:r w:rsidR="00C63F6A">
        <w:rPr>
          <w:sz w:val="26"/>
          <w:szCs w:val="26"/>
        </w:rPr>
        <w:t>)</w:t>
      </w:r>
    </w:p>
    <w:p w:rsidR="000F7FAC" w:rsidRDefault="000F7FAC" w:rsidP="000F7FAC">
      <w:pPr>
        <w:ind w:firstLine="5760"/>
        <w:rPr>
          <w:sz w:val="26"/>
          <w:szCs w:val="26"/>
        </w:rPr>
      </w:pPr>
    </w:p>
    <w:p w:rsidR="000F7FAC" w:rsidRDefault="000F7FAC" w:rsidP="000F7FAC">
      <w:pPr>
        <w:jc w:val="center"/>
        <w:rPr>
          <w:sz w:val="26"/>
          <w:szCs w:val="26"/>
        </w:rPr>
      </w:pPr>
    </w:p>
    <w:p w:rsidR="00155C46" w:rsidRDefault="00155C46" w:rsidP="00155C46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</w:t>
      </w:r>
    </w:p>
    <w:p w:rsidR="00155C46" w:rsidRDefault="00155C46" w:rsidP="0085442A">
      <w:pPr>
        <w:ind w:left="-14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Pr="003F1A6D">
        <w:rPr>
          <w:sz w:val="26"/>
          <w:szCs w:val="26"/>
        </w:rPr>
        <w:t>формированию городского общественного совета</w:t>
      </w:r>
    </w:p>
    <w:p w:rsidR="000F7FAC" w:rsidRDefault="000F7FAC" w:rsidP="000F7FAC">
      <w:pPr>
        <w:rPr>
          <w:sz w:val="26"/>
          <w:szCs w:val="26"/>
        </w:rPr>
      </w:pPr>
    </w:p>
    <w:p w:rsidR="00644C72" w:rsidRDefault="00644C72" w:rsidP="000F7FAC">
      <w:pPr>
        <w:rPr>
          <w:sz w:val="26"/>
          <w:szCs w:val="26"/>
        </w:rPr>
      </w:pPr>
    </w:p>
    <w:tbl>
      <w:tblPr>
        <w:tblW w:w="9146" w:type="dxa"/>
        <w:tblInd w:w="-176" w:type="dxa"/>
        <w:tblLook w:val="04A0" w:firstRow="1" w:lastRow="0" w:firstColumn="1" w:lastColumn="0" w:noHBand="0" w:noVBand="1"/>
      </w:tblPr>
      <w:tblGrid>
        <w:gridCol w:w="250"/>
        <w:gridCol w:w="8896"/>
      </w:tblGrid>
      <w:tr w:rsidR="00E25932" w:rsidRPr="00845BAD" w:rsidTr="0085442A">
        <w:tc>
          <w:tcPr>
            <w:tcW w:w="250" w:type="dxa"/>
            <w:shd w:val="clear" w:color="auto" w:fill="auto"/>
          </w:tcPr>
          <w:p w:rsidR="00E25932" w:rsidRPr="00845BAD" w:rsidRDefault="00E25932" w:rsidP="00DE5312">
            <w:pPr>
              <w:spacing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Pr="00845BAD" w:rsidRDefault="00E25932" w:rsidP="0085442A">
            <w:pPr>
              <w:spacing w:after="24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мэр города, </w:t>
            </w:r>
            <w:r w:rsidRPr="003A2E52">
              <w:rPr>
                <w:sz w:val="26"/>
                <w:szCs w:val="26"/>
              </w:rPr>
              <w:t>председатель комиссии</w:t>
            </w:r>
            <w:r w:rsidRPr="00845BAD">
              <w:rPr>
                <w:sz w:val="26"/>
                <w:szCs w:val="26"/>
              </w:rPr>
              <w:t>;</w:t>
            </w: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Pr="00845BAD" w:rsidRDefault="00E25932" w:rsidP="00DE5312">
            <w:pPr>
              <w:spacing w:after="240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Pr="00845BAD" w:rsidRDefault="00E25932" w:rsidP="0085442A">
            <w:pPr>
              <w:spacing w:after="240"/>
              <w:ind w:left="-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работе с общественными  организациями управления по работе с общественностью мэрии</w:t>
            </w:r>
            <w:r w:rsidRPr="00845BA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45BAD">
              <w:rPr>
                <w:sz w:val="26"/>
                <w:szCs w:val="26"/>
              </w:rPr>
              <w:t>секретарь комис</w:t>
            </w:r>
            <w:r>
              <w:rPr>
                <w:sz w:val="26"/>
                <w:szCs w:val="26"/>
              </w:rPr>
              <w:t>сии;</w:t>
            </w: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Default="00E25932" w:rsidP="00DE5312">
            <w:pPr>
              <w:spacing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Default="00E25932" w:rsidP="0085442A">
            <w:pPr>
              <w:spacing w:after="240"/>
              <w:ind w:left="-108"/>
              <w:rPr>
                <w:sz w:val="26"/>
                <w:szCs w:val="26"/>
              </w:rPr>
            </w:pPr>
            <w:r w:rsidRPr="005B50A7">
              <w:rPr>
                <w:sz w:val="26"/>
                <w:szCs w:val="26"/>
              </w:rPr>
              <w:t>члены комиссии:</w:t>
            </w: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Default="00E25932" w:rsidP="00DE5312">
            <w:pPr>
              <w:spacing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Default="00E25932" w:rsidP="0085442A">
            <w:pPr>
              <w:spacing w:after="24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города*;</w:t>
            </w: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Default="00E25932" w:rsidP="00DE5312">
            <w:pPr>
              <w:spacing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Default="00E25932" w:rsidP="0085442A">
            <w:pPr>
              <w:spacing w:after="24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ресурсного центра НКО*;</w:t>
            </w: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Default="00E25932" w:rsidP="00DE5312">
            <w:pPr>
              <w:spacing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Default="00E25932" w:rsidP="0085442A">
            <w:pPr>
              <w:spacing w:after="24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мэра </w:t>
            </w:r>
            <w:r w:rsidR="00644C72">
              <w:rPr>
                <w:sz w:val="26"/>
                <w:szCs w:val="26"/>
              </w:rPr>
              <w:t>по социальным вопросам</w:t>
            </w:r>
            <w:r>
              <w:rPr>
                <w:sz w:val="26"/>
                <w:szCs w:val="26"/>
              </w:rPr>
              <w:t>;</w:t>
            </w: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Pr="00845BAD" w:rsidRDefault="00E25932" w:rsidP="00DE53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Pr="00845BAD" w:rsidRDefault="00E25932" w:rsidP="0085442A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по работе с общественностью мэрии; </w:t>
            </w:r>
          </w:p>
        </w:tc>
      </w:tr>
      <w:tr w:rsidR="00644C72" w:rsidRPr="00845BAD" w:rsidTr="0085442A">
        <w:tc>
          <w:tcPr>
            <w:tcW w:w="250" w:type="dxa"/>
            <w:shd w:val="clear" w:color="auto" w:fill="auto"/>
          </w:tcPr>
          <w:p w:rsidR="00644C72" w:rsidRPr="00845BAD" w:rsidRDefault="00644C72" w:rsidP="00DE53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644C72" w:rsidRDefault="00644C72" w:rsidP="0085442A">
            <w:pPr>
              <w:ind w:left="-108"/>
              <w:rPr>
                <w:sz w:val="26"/>
                <w:szCs w:val="26"/>
              </w:rPr>
            </w:pP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Default="00E25932" w:rsidP="00DE53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Default="00E25932" w:rsidP="0085442A">
            <w:pPr>
              <w:tabs>
                <w:tab w:val="left" w:pos="2410"/>
                <w:tab w:val="left" w:pos="2835"/>
              </w:tabs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Череповецкой городской Думы, председатель постоянной комиссии Череповецкой городской Думы по социальной политике*;</w:t>
            </w: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Default="00E25932" w:rsidP="00DE53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Default="00E25932" w:rsidP="0085442A">
            <w:pPr>
              <w:tabs>
                <w:tab w:val="left" w:pos="2410"/>
                <w:tab w:val="left" w:pos="2835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E25932" w:rsidRPr="00845BAD" w:rsidTr="0085442A">
        <w:tc>
          <w:tcPr>
            <w:tcW w:w="250" w:type="dxa"/>
            <w:shd w:val="clear" w:color="auto" w:fill="auto"/>
          </w:tcPr>
          <w:p w:rsidR="00E25932" w:rsidRDefault="00E25932" w:rsidP="00DE53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E25932" w:rsidRDefault="00E25932" w:rsidP="0085442A">
            <w:pPr>
              <w:tabs>
                <w:tab w:val="left" w:pos="2835"/>
              </w:tabs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городского общественного совета*.</w:t>
            </w:r>
          </w:p>
        </w:tc>
      </w:tr>
    </w:tbl>
    <w:p w:rsidR="005B50A7" w:rsidRDefault="005B50A7" w:rsidP="000F7FAC">
      <w:pPr>
        <w:rPr>
          <w:sz w:val="26"/>
          <w:szCs w:val="26"/>
        </w:rPr>
      </w:pPr>
    </w:p>
    <w:p w:rsidR="005B50A7" w:rsidRDefault="005B50A7" w:rsidP="000F7FAC">
      <w:pPr>
        <w:rPr>
          <w:sz w:val="26"/>
          <w:szCs w:val="26"/>
        </w:rPr>
      </w:pPr>
    </w:p>
    <w:p w:rsidR="005B50A7" w:rsidRDefault="005B50A7" w:rsidP="000F7FAC">
      <w:pPr>
        <w:rPr>
          <w:sz w:val="26"/>
          <w:szCs w:val="26"/>
        </w:rPr>
      </w:pPr>
    </w:p>
    <w:p w:rsidR="00D712A9" w:rsidRDefault="00D712A9" w:rsidP="000F7FAC">
      <w:pPr>
        <w:rPr>
          <w:sz w:val="26"/>
          <w:szCs w:val="26"/>
        </w:rPr>
      </w:pPr>
    </w:p>
    <w:p w:rsidR="00D712A9" w:rsidRDefault="00D712A9" w:rsidP="000F7FAC">
      <w:pPr>
        <w:rPr>
          <w:sz w:val="26"/>
          <w:szCs w:val="26"/>
        </w:rPr>
      </w:pPr>
    </w:p>
    <w:p w:rsidR="00D712A9" w:rsidRDefault="00D712A9" w:rsidP="000F7FAC">
      <w:pPr>
        <w:rPr>
          <w:sz w:val="26"/>
          <w:szCs w:val="26"/>
        </w:rPr>
      </w:pPr>
    </w:p>
    <w:p w:rsidR="00D712A9" w:rsidRDefault="00D712A9" w:rsidP="000F7FAC">
      <w:pPr>
        <w:rPr>
          <w:sz w:val="26"/>
          <w:szCs w:val="26"/>
        </w:rPr>
      </w:pPr>
    </w:p>
    <w:p w:rsidR="00D712A9" w:rsidRDefault="00D712A9" w:rsidP="000F7FAC">
      <w:pPr>
        <w:rPr>
          <w:sz w:val="26"/>
          <w:szCs w:val="26"/>
        </w:rPr>
      </w:pPr>
    </w:p>
    <w:p w:rsidR="00D712A9" w:rsidRDefault="00D712A9" w:rsidP="000F7FAC">
      <w:pPr>
        <w:rPr>
          <w:sz w:val="26"/>
          <w:szCs w:val="26"/>
        </w:rPr>
      </w:pPr>
    </w:p>
    <w:p w:rsidR="005B50A7" w:rsidRDefault="005B50A7" w:rsidP="000F7FAC">
      <w:pPr>
        <w:rPr>
          <w:sz w:val="26"/>
          <w:szCs w:val="26"/>
        </w:rPr>
      </w:pPr>
    </w:p>
    <w:p w:rsidR="00D712A9" w:rsidRDefault="00D712A9" w:rsidP="000F7FAC">
      <w:pPr>
        <w:rPr>
          <w:sz w:val="26"/>
          <w:szCs w:val="26"/>
        </w:rPr>
      </w:pPr>
    </w:p>
    <w:p w:rsidR="005B50A7" w:rsidRDefault="005B50A7" w:rsidP="000F7FAC">
      <w:pPr>
        <w:rPr>
          <w:sz w:val="26"/>
          <w:szCs w:val="26"/>
        </w:rPr>
      </w:pPr>
    </w:p>
    <w:p w:rsidR="005B50A7" w:rsidRDefault="005B50A7" w:rsidP="000F7FAC">
      <w:pPr>
        <w:rPr>
          <w:sz w:val="26"/>
          <w:szCs w:val="26"/>
        </w:rPr>
      </w:pPr>
    </w:p>
    <w:p w:rsidR="000F7FAC" w:rsidRPr="005962A5" w:rsidRDefault="000F7FAC" w:rsidP="000F7FAC">
      <w:pPr>
        <w:rPr>
          <w:sz w:val="26"/>
          <w:szCs w:val="26"/>
        </w:rPr>
      </w:pPr>
      <w:r w:rsidRPr="005962A5">
        <w:rPr>
          <w:sz w:val="26"/>
          <w:szCs w:val="26"/>
        </w:rPr>
        <w:t>_____________</w:t>
      </w:r>
      <w:r w:rsidR="004D57C5">
        <w:rPr>
          <w:sz w:val="26"/>
          <w:szCs w:val="26"/>
        </w:rPr>
        <w:t>_______</w:t>
      </w:r>
    </w:p>
    <w:p w:rsidR="004D57C5" w:rsidRDefault="004D57C5" w:rsidP="000F7FAC">
      <w:pPr>
        <w:rPr>
          <w:sz w:val="20"/>
          <w:szCs w:val="20"/>
        </w:rPr>
      </w:pPr>
    </w:p>
    <w:p w:rsidR="000F7FAC" w:rsidRDefault="000F7FAC" w:rsidP="000F7FAC">
      <w:pPr>
        <w:rPr>
          <w:sz w:val="20"/>
          <w:szCs w:val="20"/>
        </w:rPr>
      </w:pPr>
      <w:r>
        <w:rPr>
          <w:sz w:val="20"/>
          <w:szCs w:val="20"/>
        </w:rPr>
        <w:t>* По согласованию</w:t>
      </w:r>
    </w:p>
    <w:p w:rsidR="005B50A7" w:rsidRDefault="005B50A7" w:rsidP="000F7FAC">
      <w:pPr>
        <w:rPr>
          <w:sz w:val="20"/>
          <w:szCs w:val="20"/>
        </w:rPr>
      </w:pPr>
    </w:p>
    <w:sectPr w:rsidR="005B50A7" w:rsidSect="00A03A4C">
      <w:type w:val="continuous"/>
      <w:pgSz w:w="11906" w:h="16838"/>
      <w:pgMar w:top="1134" w:right="567" w:bottom="567" w:left="1701" w:header="454" w:footer="22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0D" w:rsidRDefault="002D680D">
      <w:r>
        <w:separator/>
      </w:r>
    </w:p>
  </w:endnote>
  <w:endnote w:type="continuationSeparator" w:id="0">
    <w:p w:rsidR="002D680D" w:rsidRDefault="002D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C8" w:rsidRDefault="00E52FC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0D" w:rsidRDefault="002D680D">
      <w:r>
        <w:separator/>
      </w:r>
    </w:p>
  </w:footnote>
  <w:footnote w:type="continuationSeparator" w:id="0">
    <w:p w:rsidR="002D680D" w:rsidRDefault="002D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C8" w:rsidRDefault="00E52FC8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E52FC8" w:rsidRDefault="00E52F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3B00A2"/>
    <w:multiLevelType w:val="hybridMultilevel"/>
    <w:tmpl w:val="0F2671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0"/>
    <w:rsid w:val="00027843"/>
    <w:rsid w:val="00033C87"/>
    <w:rsid w:val="000409F9"/>
    <w:rsid w:val="000614FD"/>
    <w:rsid w:val="00077BDB"/>
    <w:rsid w:val="000A54B5"/>
    <w:rsid w:val="000E0854"/>
    <w:rsid w:val="000E0D5A"/>
    <w:rsid w:val="000F7FAC"/>
    <w:rsid w:val="00155C46"/>
    <w:rsid w:val="00191244"/>
    <w:rsid w:val="001B609A"/>
    <w:rsid w:val="0020252F"/>
    <w:rsid w:val="00235937"/>
    <w:rsid w:val="002552E1"/>
    <w:rsid w:val="0027736C"/>
    <w:rsid w:val="002A3F39"/>
    <w:rsid w:val="002D680D"/>
    <w:rsid w:val="00302A89"/>
    <w:rsid w:val="00324A13"/>
    <w:rsid w:val="00335B73"/>
    <w:rsid w:val="00351712"/>
    <w:rsid w:val="00352223"/>
    <w:rsid w:val="00352E28"/>
    <w:rsid w:val="00380BA4"/>
    <w:rsid w:val="00385AC7"/>
    <w:rsid w:val="00401756"/>
    <w:rsid w:val="00404476"/>
    <w:rsid w:val="0046515F"/>
    <w:rsid w:val="00496172"/>
    <w:rsid w:val="004D57C5"/>
    <w:rsid w:val="004E4DB2"/>
    <w:rsid w:val="004F7F86"/>
    <w:rsid w:val="00537F68"/>
    <w:rsid w:val="00566F93"/>
    <w:rsid w:val="005872C2"/>
    <w:rsid w:val="005B50A7"/>
    <w:rsid w:val="005D0079"/>
    <w:rsid w:val="0063268A"/>
    <w:rsid w:val="00644C72"/>
    <w:rsid w:val="006511A2"/>
    <w:rsid w:val="00696D3B"/>
    <w:rsid w:val="006D6E7D"/>
    <w:rsid w:val="00742A90"/>
    <w:rsid w:val="00744FA2"/>
    <w:rsid w:val="007774BF"/>
    <w:rsid w:val="007B4439"/>
    <w:rsid w:val="007C05D1"/>
    <w:rsid w:val="007F602E"/>
    <w:rsid w:val="008034C7"/>
    <w:rsid w:val="0080653F"/>
    <w:rsid w:val="00822F56"/>
    <w:rsid w:val="0082629C"/>
    <w:rsid w:val="0085442A"/>
    <w:rsid w:val="008B60AD"/>
    <w:rsid w:val="008C7109"/>
    <w:rsid w:val="008D6AF3"/>
    <w:rsid w:val="00926A70"/>
    <w:rsid w:val="00936653"/>
    <w:rsid w:val="00A03A4C"/>
    <w:rsid w:val="00A51D6C"/>
    <w:rsid w:val="00AA51E3"/>
    <w:rsid w:val="00AF1CB6"/>
    <w:rsid w:val="00B670B7"/>
    <w:rsid w:val="00B83911"/>
    <w:rsid w:val="00B95A29"/>
    <w:rsid w:val="00B96141"/>
    <w:rsid w:val="00BA70B8"/>
    <w:rsid w:val="00BE123D"/>
    <w:rsid w:val="00BF71C2"/>
    <w:rsid w:val="00C31C38"/>
    <w:rsid w:val="00C61C68"/>
    <w:rsid w:val="00C63F6A"/>
    <w:rsid w:val="00C87374"/>
    <w:rsid w:val="00CA3D60"/>
    <w:rsid w:val="00D45041"/>
    <w:rsid w:val="00D67E5E"/>
    <w:rsid w:val="00D70A58"/>
    <w:rsid w:val="00D712A9"/>
    <w:rsid w:val="00D971F8"/>
    <w:rsid w:val="00E25932"/>
    <w:rsid w:val="00E52FC8"/>
    <w:rsid w:val="00E95C97"/>
    <w:rsid w:val="00EA2D3D"/>
    <w:rsid w:val="00EC7BBC"/>
    <w:rsid w:val="00ED4A28"/>
    <w:rsid w:val="00ED67C2"/>
    <w:rsid w:val="00F07337"/>
    <w:rsid w:val="00F50AFA"/>
    <w:rsid w:val="00F50B4C"/>
    <w:rsid w:val="00FA2F4E"/>
    <w:rsid w:val="00FE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0A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Cambria" w:eastAsiaTheme="minorEastAsia" w:hAnsi="Cambria" w:cs="Cambria"/>
      <w:b/>
      <w:kern w:val="2"/>
      <w:sz w:val="32"/>
      <w:szCs w:val="20"/>
      <w:lang w:val="x-none" w:eastAsia="ar-SA"/>
    </w:rPr>
  </w:style>
  <w:style w:type="paragraph" w:styleId="2">
    <w:name w:val="heading 2"/>
    <w:basedOn w:val="1"/>
    <w:next w:val="a"/>
    <w:link w:val="20"/>
    <w:semiHidden/>
    <w:unhideWhenUsed/>
    <w:qFormat/>
    <w:pPr>
      <w:numPr>
        <w:ilvl w:val="1"/>
      </w:numPr>
      <w:spacing w:before="0" w:after="0"/>
      <w:jc w:val="both"/>
      <w:outlineLvl w:val="1"/>
    </w:pPr>
    <w:rPr>
      <w:bCs/>
      <w:i/>
      <w:sz w:val="28"/>
    </w:rPr>
  </w:style>
  <w:style w:type="paragraph" w:styleId="3">
    <w:name w:val="heading 3"/>
    <w:basedOn w:val="2"/>
    <w:next w:val="a"/>
    <w:link w:val="30"/>
    <w:semiHidden/>
    <w:unhideWhenUsed/>
    <w:qFormat/>
    <w:pPr>
      <w:numPr>
        <w:ilvl w:val="2"/>
      </w:numPr>
      <w:outlineLvl w:val="2"/>
    </w:pPr>
    <w:rPr>
      <w:b w:val="0"/>
      <w:sz w:val="26"/>
    </w:rPr>
  </w:style>
  <w:style w:type="paragraph" w:styleId="4">
    <w:name w:val="heading 4"/>
    <w:basedOn w:val="3"/>
    <w:next w:val="a"/>
    <w:link w:val="40"/>
    <w:semiHidden/>
    <w:unhideWhenUsed/>
    <w:qFormat/>
    <w:pPr>
      <w:numPr>
        <w:ilvl w:val="3"/>
      </w:numPr>
      <w:outlineLvl w:val="3"/>
    </w:pPr>
    <w:rPr>
      <w:rFonts w:ascii="Calibri" w:hAnsi="Calibri" w:cs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="Cambria" w:hAnsi="Cambria" w:cs="Cambria" w:hint="default"/>
      <w:b/>
      <w:bCs w:val="0"/>
      <w:kern w:val="2"/>
      <w:sz w:val="32"/>
      <w:lang w:val="x-none" w:eastAsia="ar-SA"/>
    </w:rPr>
  </w:style>
  <w:style w:type="character" w:customStyle="1" w:styleId="20">
    <w:name w:val="Заголовок 2 Знак"/>
    <w:basedOn w:val="a0"/>
    <w:link w:val="2"/>
    <w:semiHidden/>
    <w:locked/>
    <w:rPr>
      <w:rFonts w:ascii="Cambria" w:hAnsi="Cambria" w:cs="Cambria" w:hint="default"/>
      <w:b/>
      <w:bCs/>
      <w:i/>
      <w:iCs w:val="0"/>
      <w:kern w:val="2"/>
      <w:sz w:val="28"/>
      <w:lang w:val="x-none" w:eastAsia="ar-SA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hAnsi="Cambria" w:cs="Cambria" w:hint="default"/>
      <w:bCs/>
      <w:i/>
      <w:iCs w:val="0"/>
      <w:kern w:val="2"/>
      <w:sz w:val="26"/>
      <w:lang w:val="x-none" w:eastAsia="ar-SA"/>
    </w:rPr>
  </w:style>
  <w:style w:type="character" w:customStyle="1" w:styleId="40">
    <w:name w:val="Заголовок 4 Знак"/>
    <w:basedOn w:val="a0"/>
    <w:link w:val="4"/>
    <w:semiHidden/>
    <w:locked/>
    <w:rPr>
      <w:rFonts w:ascii="Calibri" w:hAnsi="Calibri" w:cs="Calibri" w:hint="default"/>
      <w:b/>
      <w:bCs/>
      <w:i/>
      <w:iCs w:val="0"/>
      <w:kern w:val="2"/>
      <w:sz w:val="28"/>
      <w:lang w:val="x-none" w:eastAsia="ar-SA"/>
    </w:rPr>
  </w:style>
  <w:style w:type="paragraph" w:styleId="a5">
    <w:name w:val="header"/>
    <w:basedOn w:val="a"/>
    <w:link w:val="11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6">
    <w:name w:val="Верхний колонтитул Знак"/>
    <w:rPr>
      <w:rFonts w:ascii="Arial" w:hAnsi="Arial" w:cs="Arial" w:hint="default"/>
      <w:sz w:val="26"/>
    </w:rPr>
  </w:style>
  <w:style w:type="paragraph" w:styleId="a7">
    <w:name w:val="footer"/>
    <w:basedOn w:val="a"/>
    <w:link w:val="12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8">
    <w:name w:val="Нижний колонтитул Знак"/>
    <w:rPr>
      <w:rFonts w:ascii="Arial" w:hAnsi="Arial" w:cs="Arial" w:hint="default"/>
      <w:sz w:val="26"/>
    </w:rPr>
  </w:style>
  <w:style w:type="paragraph" w:styleId="a9">
    <w:name w:val="Body Text"/>
    <w:basedOn w:val="a"/>
    <w:link w:val="aa"/>
    <w:pPr>
      <w:widowControl w:val="0"/>
      <w:autoSpaceDE w:val="0"/>
      <w:spacing w:after="120"/>
    </w:pPr>
    <w:rPr>
      <w:rFonts w:ascii="Arial" w:hAnsi="Arial" w:cs="Arial"/>
      <w:sz w:val="26"/>
      <w:szCs w:val="26"/>
      <w:lang w:eastAsia="ar-SA"/>
    </w:rPr>
  </w:style>
  <w:style w:type="character" w:customStyle="1" w:styleId="aa">
    <w:name w:val="Основной текст Знак"/>
    <w:basedOn w:val="a0"/>
    <w:link w:val="a9"/>
    <w:locked/>
    <w:rPr>
      <w:rFonts w:ascii="Arial" w:hAnsi="Arial" w:cs="Arial" w:hint="default"/>
      <w:sz w:val="26"/>
      <w:szCs w:val="26"/>
      <w:lang w:eastAsia="ar-SA"/>
    </w:rPr>
  </w:style>
  <w:style w:type="paragraph" w:styleId="ab">
    <w:name w:val="List"/>
    <w:basedOn w:val="a9"/>
    <w:rPr>
      <w:rFonts w:cs="Mangal"/>
    </w:rPr>
  </w:style>
  <w:style w:type="paragraph" w:styleId="ac">
    <w:name w:val="Balloon Text"/>
    <w:basedOn w:val="a"/>
    <w:link w:val="13"/>
    <w:pPr>
      <w:widowControl w:val="0"/>
      <w:autoSpaceDE w:val="0"/>
    </w:pPr>
    <w:rPr>
      <w:rFonts w:ascii="Tahoma" w:hAnsi="Tahoma" w:cs="Tahoma"/>
      <w:sz w:val="16"/>
      <w:szCs w:val="20"/>
      <w:lang w:val="x-none" w:eastAsia="ar-SA"/>
    </w:rPr>
  </w:style>
  <w:style w:type="character" w:customStyle="1" w:styleId="ad">
    <w:name w:val="Текст выноски Знак"/>
    <w:rPr>
      <w:rFonts w:ascii="Tahoma" w:hAnsi="Tahoma" w:cs="Tahoma" w:hint="default"/>
      <w:sz w:val="16"/>
    </w:rPr>
  </w:style>
  <w:style w:type="paragraph" w:customStyle="1" w:styleId="41">
    <w:name w:val="Название4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42">
    <w:name w:val="Указатель4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ae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lang w:eastAsia="ar-SA"/>
    </w:rPr>
  </w:style>
  <w:style w:type="paragraph" w:customStyle="1" w:styleId="31">
    <w:name w:val="Название3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32">
    <w:name w:val="Указатель3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21">
    <w:name w:val="Название2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22">
    <w:name w:val="Указатель2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14">
    <w:name w:val="Название1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15">
    <w:name w:val="Указатель1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af">
    <w:name w:val="Внимание"/>
    <w:basedOn w:val="a"/>
    <w:next w:val="a"/>
    <w:pPr>
      <w:widowControl w:val="0"/>
      <w:shd w:val="clear" w:color="auto" w:fill="FAF3E9"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ar-SA"/>
    </w:rPr>
  </w:style>
  <w:style w:type="paragraph" w:customStyle="1" w:styleId="af0">
    <w:name w:val="Внимание: криминал!!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1">
    <w:name w:val="Внимание: недобросовестность!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2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lang w:eastAsia="ar-SA"/>
    </w:rPr>
  </w:style>
  <w:style w:type="paragraph" w:customStyle="1" w:styleId="af3">
    <w:name w:val="Заголовок для информации об изменениях"/>
    <w:basedOn w:val="1"/>
    <w:next w:val="a"/>
    <w:pPr>
      <w:numPr>
        <w:numId w:val="0"/>
      </w:numPr>
      <w:shd w:val="clear" w:color="auto" w:fill="FFFFFF"/>
      <w:spacing w:before="0" w:after="0"/>
      <w:jc w:val="both"/>
    </w:pPr>
    <w:rPr>
      <w:rFonts w:eastAsia="Times New Roman"/>
      <w:b w:val="0"/>
      <w:bCs/>
      <w:sz w:val="20"/>
    </w:rPr>
  </w:style>
  <w:style w:type="paragraph" w:customStyle="1" w:styleId="af4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lang w:eastAsia="ar-SA"/>
    </w:rPr>
  </w:style>
  <w:style w:type="paragraph" w:customStyle="1" w:styleId="af5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lang w:eastAsia="ar-SA"/>
    </w:rPr>
  </w:style>
  <w:style w:type="paragraph" w:customStyle="1" w:styleId="af6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lang w:eastAsia="ar-SA"/>
    </w:rPr>
  </w:style>
  <w:style w:type="paragraph" w:customStyle="1" w:styleId="af7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ar-SA"/>
    </w:rPr>
  </w:style>
  <w:style w:type="paragraph" w:customStyle="1" w:styleId="af8">
    <w:name w:val="Заголовок ЭР (правое окно)"/>
    <w:basedOn w:val="af7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9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  <w:sz w:val="20"/>
      <w:szCs w:val="20"/>
      <w:lang w:eastAsia="ar-SA"/>
    </w:rPr>
  </w:style>
  <w:style w:type="paragraph" w:customStyle="1" w:styleId="afa">
    <w:name w:val="Информация об изменениях"/>
    <w:basedOn w:val="af9"/>
    <w:next w:val="a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b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c">
    <w:name w:val="Комментарий"/>
    <w:basedOn w:val="afb"/>
    <w:next w:val="a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d">
    <w:name w:val="Информация об изменениях документа"/>
    <w:basedOn w:val="afc"/>
    <w:next w:val="a"/>
    <w:pPr>
      <w:spacing w:before="0"/>
    </w:pPr>
    <w:rPr>
      <w:i/>
      <w:iCs/>
    </w:rPr>
  </w:style>
  <w:style w:type="paragraph" w:customStyle="1" w:styleId="afe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lang w:eastAsia="ar-SA"/>
    </w:rPr>
  </w:style>
  <w:style w:type="paragraph" w:customStyle="1" w:styleId="aff">
    <w:name w:val="Колонтитул (левый)"/>
    <w:basedOn w:val="afe"/>
    <w:next w:val="a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lang w:eastAsia="ar-SA"/>
    </w:rPr>
  </w:style>
  <w:style w:type="paragraph" w:customStyle="1" w:styleId="aff1">
    <w:name w:val="Колонтитул (правый)"/>
    <w:basedOn w:val="aff0"/>
    <w:next w:val="a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pPr>
      <w:shd w:val="clear" w:color="auto" w:fill="FFDFE0"/>
      <w:spacing w:before="0"/>
      <w:jc w:val="left"/>
    </w:pPr>
  </w:style>
  <w:style w:type="paragraph" w:customStyle="1" w:styleId="aff3">
    <w:name w:val="Куда обратиться?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4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5">
    <w:name w:val="Необходимые документы"/>
    <w:basedOn w:val="af"/>
    <w:next w:val="a"/>
    <w:pPr>
      <w:shd w:val="clear" w:color="auto" w:fill="auto"/>
      <w:spacing w:before="0" w:after="0"/>
      <w:ind w:left="0" w:right="0" w:firstLine="118"/>
    </w:pPr>
  </w:style>
  <w:style w:type="paragraph" w:customStyle="1" w:styleId="af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7">
    <w:name w:val="Объект"/>
    <w:basedOn w:val="a"/>
    <w:next w:val="a"/>
    <w:pPr>
      <w:widowControl w:val="0"/>
      <w:autoSpaceDE w:val="0"/>
      <w:jc w:val="both"/>
    </w:pPr>
    <w:rPr>
      <w:sz w:val="26"/>
      <w:szCs w:val="26"/>
      <w:lang w:eastAsia="ar-SA"/>
    </w:rPr>
  </w:style>
  <w:style w:type="paragraph" w:customStyle="1" w:styleId="aff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9">
    <w:name w:val="Оглавление"/>
    <w:basedOn w:val="aff8"/>
    <w:next w:val="a"/>
    <w:pPr>
      <w:ind w:left="140"/>
    </w:pPr>
    <w:rPr>
      <w:rFonts w:ascii="Arial" w:hAnsi="Arial" w:cs="Times New Roman"/>
      <w:sz w:val="24"/>
      <w:szCs w:val="24"/>
    </w:rPr>
  </w:style>
  <w:style w:type="paragraph" w:customStyle="1" w:styleId="affa">
    <w:name w:val="Переменная часть"/>
    <w:basedOn w:val="ae"/>
    <w:next w:val="a"/>
    <w:rPr>
      <w:rFonts w:ascii="Arial" w:hAnsi="Arial" w:cs="Times New Roman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pPr>
      <w:numPr>
        <w:numId w:val="0"/>
      </w:numPr>
      <w:spacing w:before="0" w:after="0"/>
      <w:jc w:val="both"/>
    </w:pPr>
    <w:rPr>
      <w:rFonts w:eastAsia="Times New Roman"/>
      <w:b w:val="0"/>
      <w:bCs/>
      <w:sz w:val="20"/>
    </w:rPr>
  </w:style>
  <w:style w:type="paragraph" w:customStyle="1" w:styleId="affc">
    <w:name w:val="Подзаголовок для информации об изменениях"/>
    <w:basedOn w:val="af9"/>
    <w:next w:val="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e">
    <w:name w:val="Постоянная часть"/>
    <w:basedOn w:val="ae"/>
    <w:next w:val="a"/>
    <w:rPr>
      <w:rFonts w:ascii="Arial" w:hAnsi="Arial" w:cs="Times New Roman"/>
      <w:sz w:val="22"/>
      <w:szCs w:val="22"/>
    </w:rPr>
  </w:style>
  <w:style w:type="paragraph" w:customStyle="1" w:styleId="afff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lang w:eastAsia="ar-SA"/>
    </w:rPr>
  </w:style>
  <w:style w:type="paragraph" w:customStyle="1" w:styleId="afff0">
    <w:name w:val="Пример.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f1">
    <w:name w:val="Примечание.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f2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lang w:eastAsia="ar-SA"/>
    </w:rPr>
  </w:style>
  <w:style w:type="paragraph" w:customStyle="1" w:styleId="afff3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f4">
    <w:name w:val="Текст в таблице"/>
    <w:basedOn w:val="aff6"/>
    <w:next w:val="a"/>
    <w:pPr>
      <w:ind w:firstLine="500"/>
    </w:pPr>
  </w:style>
  <w:style w:type="paragraph" w:customStyle="1" w:styleId="afff5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  <w:lang w:eastAsia="ar-SA"/>
    </w:rPr>
  </w:style>
  <w:style w:type="paragraph" w:customStyle="1" w:styleId="afff6">
    <w:name w:val="Технический комментарий"/>
    <w:basedOn w:val="a"/>
    <w:next w:val="a"/>
    <w:pPr>
      <w:widowControl w:val="0"/>
      <w:shd w:val="clear" w:color="auto" w:fill="FFFFA6"/>
      <w:autoSpaceDE w:val="0"/>
    </w:pPr>
    <w:rPr>
      <w:rFonts w:ascii="Arial" w:hAnsi="Arial" w:cs="Arial"/>
      <w:color w:val="463F31"/>
      <w:lang w:eastAsia="ar-SA"/>
    </w:rPr>
  </w:style>
  <w:style w:type="paragraph" w:customStyle="1" w:styleId="afff7">
    <w:name w:val="Формула"/>
    <w:basedOn w:val="a"/>
    <w:next w:val="a"/>
    <w:pPr>
      <w:widowControl w:val="0"/>
      <w:shd w:val="clear" w:color="auto" w:fill="FAF3E9"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ar-SA"/>
    </w:rPr>
  </w:style>
  <w:style w:type="paragraph" w:customStyle="1" w:styleId="afff8">
    <w:name w:val="Центрированный (таблица)"/>
    <w:basedOn w:val="a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  <w:lang w:eastAsia="ar-SA"/>
    </w:rPr>
  </w:style>
  <w:style w:type="paragraph" w:customStyle="1" w:styleId="16">
    <w:name w:val="заголовок 1"/>
    <w:basedOn w:val="a"/>
    <w:next w:val="a"/>
    <w:pPr>
      <w:keepNext/>
      <w:autoSpaceDE w:val="0"/>
      <w:jc w:val="center"/>
    </w:pPr>
    <w:rPr>
      <w:b/>
      <w:bCs/>
      <w:spacing w:val="60"/>
      <w:sz w:val="18"/>
      <w:szCs w:val="18"/>
      <w:lang w:eastAsia="ar-SA"/>
    </w:rPr>
  </w:style>
  <w:style w:type="paragraph" w:customStyle="1" w:styleId="23">
    <w:name w:val="заголовок 2"/>
    <w:basedOn w:val="a"/>
    <w:next w:val="a"/>
    <w:pPr>
      <w:keepNext/>
      <w:autoSpaceDE w:val="0"/>
      <w:jc w:val="center"/>
    </w:pPr>
    <w:rPr>
      <w:b/>
      <w:bCs/>
      <w:spacing w:val="80"/>
      <w:sz w:val="28"/>
      <w:szCs w:val="28"/>
      <w:lang w:eastAsia="ar-SA"/>
    </w:rPr>
  </w:style>
  <w:style w:type="paragraph" w:customStyle="1" w:styleId="afff9">
    <w:name w:val="Содержимое врезки"/>
    <w:basedOn w:val="a9"/>
  </w:style>
  <w:style w:type="paragraph" w:customStyle="1" w:styleId="afffa">
    <w:name w:val="Содержимое таблицы"/>
    <w:basedOn w:val="a"/>
    <w:pPr>
      <w:widowControl w:val="0"/>
      <w:suppressLineNumbers/>
      <w:autoSpaceDE w:val="0"/>
    </w:pPr>
    <w:rPr>
      <w:rFonts w:ascii="Arial" w:hAnsi="Arial" w:cs="Arial"/>
      <w:sz w:val="26"/>
      <w:szCs w:val="26"/>
      <w:lang w:eastAsia="ar-SA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17">
    <w:name w:val="Обычный1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3">
    <w:name w:val="Основной шрифт абзаца4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hAnsi="Times New Roman" w:cs="Times New Roman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3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18">
    <w:name w:val="Основной шрифт абзаца1"/>
  </w:style>
  <w:style w:type="character" w:customStyle="1" w:styleId="afffc">
    <w:name w:val="Цветовое выделение"/>
    <w:rPr>
      <w:b/>
      <w:bCs w:val="0"/>
      <w:color w:val="26282F"/>
      <w:sz w:val="26"/>
    </w:rPr>
  </w:style>
  <w:style w:type="character" w:customStyle="1" w:styleId="afffd">
    <w:name w:val="Гипертекстовая ссылка"/>
    <w:rPr>
      <w:b/>
      <w:bCs w:val="0"/>
      <w:color w:val="106BBE"/>
      <w:sz w:val="26"/>
    </w:rPr>
  </w:style>
  <w:style w:type="character" w:customStyle="1" w:styleId="afffe">
    <w:name w:val="Активная гипертекстовая ссылка"/>
    <w:rPr>
      <w:b/>
      <w:bCs w:val="0"/>
      <w:color w:val="106BBE"/>
      <w:sz w:val="26"/>
      <w:u w:val="single"/>
    </w:rPr>
  </w:style>
  <w:style w:type="character" w:customStyle="1" w:styleId="affff">
    <w:name w:val="Выделение для Базового Поиска"/>
    <w:rPr>
      <w:b/>
      <w:bCs w:val="0"/>
      <w:color w:val="0058A9"/>
      <w:sz w:val="26"/>
    </w:rPr>
  </w:style>
  <w:style w:type="character" w:customStyle="1" w:styleId="affff0">
    <w:name w:val="Выделение для Базового Поиска (курсив)"/>
    <w:rPr>
      <w:b/>
      <w:bCs w:val="0"/>
      <w:i/>
      <w:iCs w:val="0"/>
      <w:color w:val="0058A9"/>
      <w:sz w:val="26"/>
    </w:rPr>
  </w:style>
  <w:style w:type="character" w:customStyle="1" w:styleId="affff1">
    <w:name w:val="Заголовок своего сообщения"/>
    <w:rPr>
      <w:b/>
      <w:bCs w:val="0"/>
      <w:color w:val="26282F"/>
      <w:sz w:val="26"/>
    </w:rPr>
  </w:style>
  <w:style w:type="character" w:customStyle="1" w:styleId="affff2">
    <w:name w:val="Заголовок чужого сообщения"/>
    <w:rPr>
      <w:b/>
      <w:bCs w:val="0"/>
      <w:color w:val="FF0000"/>
      <w:sz w:val="26"/>
    </w:rPr>
  </w:style>
  <w:style w:type="character" w:customStyle="1" w:styleId="affff3">
    <w:name w:val="Найденные слова"/>
    <w:rPr>
      <w:b/>
      <w:bCs w:val="0"/>
      <w:color w:val="26282F"/>
      <w:sz w:val="26"/>
      <w:shd w:val="clear" w:color="auto" w:fill="FFF580"/>
    </w:rPr>
  </w:style>
  <w:style w:type="character" w:customStyle="1" w:styleId="affff4">
    <w:name w:val="Не вступил в силу"/>
    <w:rPr>
      <w:b/>
      <w:bCs w:val="0"/>
      <w:color w:val="000000"/>
      <w:sz w:val="26"/>
      <w:shd w:val="clear" w:color="auto" w:fill="D8EDE8"/>
    </w:rPr>
  </w:style>
  <w:style w:type="character" w:customStyle="1" w:styleId="affff5">
    <w:name w:val="Опечатки"/>
    <w:rPr>
      <w:color w:val="FF0000"/>
      <w:sz w:val="26"/>
    </w:rPr>
  </w:style>
  <w:style w:type="character" w:customStyle="1" w:styleId="affff6">
    <w:name w:val="Продолжение ссылки"/>
  </w:style>
  <w:style w:type="character" w:customStyle="1" w:styleId="affff7">
    <w:name w:val="Сравнение редакций"/>
    <w:rPr>
      <w:b/>
      <w:bCs w:val="0"/>
      <w:color w:val="26282F"/>
      <w:sz w:val="26"/>
    </w:rPr>
  </w:style>
  <w:style w:type="character" w:customStyle="1" w:styleId="a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fffa">
    <w:name w:val="Утратил силу"/>
    <w:rPr>
      <w:b/>
      <w:bCs w:val="0"/>
      <w:strike/>
      <w:color w:val="666600"/>
      <w:sz w:val="26"/>
    </w:rPr>
  </w:style>
  <w:style w:type="character" w:customStyle="1" w:styleId="affffb">
    <w:name w:val="Символ нумерации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</w:style>
  <w:style w:type="character" w:customStyle="1" w:styleId="WW8Num8z1">
    <w:name w:val="WW8Num8z1"/>
    <w:rPr>
      <w:strike w:val="0"/>
      <w:dstrike w:val="0"/>
      <w:u w:val="none"/>
      <w:effect w:val="none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 w:hint="default"/>
      <w:strike w:val="0"/>
      <w:dstrike w:val="0"/>
      <w:u w:val="none"/>
      <w:effect w:val="no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3">
    <w:name w:val="Текст выноски Знак1"/>
    <w:basedOn w:val="a0"/>
    <w:link w:val="ac"/>
    <w:locked/>
    <w:rPr>
      <w:rFonts w:ascii="Tahoma" w:hAnsi="Tahoma" w:cs="Tahoma" w:hint="default"/>
      <w:sz w:val="16"/>
      <w:lang w:val="x-none" w:eastAsia="ar-SA"/>
    </w:rPr>
  </w:style>
  <w:style w:type="character" w:customStyle="1" w:styleId="11">
    <w:name w:val="Верхний колонтитул Знак1"/>
    <w:basedOn w:val="a0"/>
    <w:link w:val="a5"/>
    <w:locked/>
    <w:rPr>
      <w:rFonts w:ascii="Arial" w:hAnsi="Arial" w:cs="Arial" w:hint="default"/>
      <w:sz w:val="26"/>
      <w:lang w:val="x-none" w:eastAsia="ar-SA"/>
    </w:rPr>
  </w:style>
  <w:style w:type="character" w:customStyle="1" w:styleId="12">
    <w:name w:val="Нижний колонтитул Знак1"/>
    <w:basedOn w:val="a0"/>
    <w:link w:val="a7"/>
    <w:locked/>
    <w:rPr>
      <w:rFonts w:ascii="Arial" w:hAnsi="Arial" w:cs="Arial" w:hint="default"/>
      <w:sz w:val="26"/>
      <w:lang w:val="x-none" w:eastAsia="ar-SA"/>
    </w:rPr>
  </w:style>
  <w:style w:type="paragraph" w:customStyle="1" w:styleId="affffc">
    <w:name w:val="Заголовок"/>
    <w:basedOn w:val="ae"/>
    <w:next w:val="a"/>
    <w:pPr>
      <w:shd w:val="clear" w:color="auto" w:fill="F0F0F0"/>
    </w:pPr>
    <w:rPr>
      <w:rFonts w:ascii="Arial" w:hAnsi="Arial" w:cs="Times New Roman"/>
      <w:b/>
      <w:bCs/>
      <w:color w:val="0058A9"/>
    </w:rPr>
  </w:style>
  <w:style w:type="paragraph" w:customStyle="1" w:styleId="affffd">
    <w:name w:val="Интерактивный заголовок"/>
    <w:basedOn w:val="affffc"/>
    <w:next w:val="a"/>
    <w:pPr>
      <w:shd w:val="clear" w:color="auto" w:fill="auto"/>
    </w:pPr>
    <w:rPr>
      <w:b w:val="0"/>
      <w:bCs w:val="0"/>
      <w:color w:val="auto"/>
      <w:u w:val="single"/>
    </w:rPr>
  </w:style>
  <w:style w:type="paragraph" w:styleId="affffe">
    <w:name w:val="Document Map"/>
    <w:basedOn w:val="a"/>
    <w:link w:val="afffff"/>
    <w:rsid w:val="00352E28"/>
    <w:rPr>
      <w:rFonts w:ascii="Tahoma" w:hAnsi="Tahoma" w:cs="Tahoma"/>
      <w:sz w:val="16"/>
      <w:szCs w:val="16"/>
    </w:rPr>
  </w:style>
  <w:style w:type="character" w:customStyle="1" w:styleId="afffff">
    <w:name w:val="Схема документа Знак"/>
    <w:basedOn w:val="a0"/>
    <w:link w:val="affffe"/>
    <w:rsid w:val="00352E28"/>
    <w:rPr>
      <w:rFonts w:ascii="Tahoma" w:hAnsi="Tahoma" w:cs="Tahoma"/>
      <w:sz w:val="16"/>
      <w:szCs w:val="16"/>
    </w:rPr>
  </w:style>
  <w:style w:type="paragraph" w:styleId="afffff0">
    <w:name w:val="List Paragraph"/>
    <w:basedOn w:val="a"/>
    <w:uiPriority w:val="34"/>
    <w:qFormat/>
    <w:rsid w:val="00385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0A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Cambria" w:eastAsiaTheme="minorEastAsia" w:hAnsi="Cambria" w:cs="Cambria"/>
      <w:b/>
      <w:kern w:val="2"/>
      <w:sz w:val="32"/>
      <w:szCs w:val="20"/>
      <w:lang w:val="x-none" w:eastAsia="ar-SA"/>
    </w:rPr>
  </w:style>
  <w:style w:type="paragraph" w:styleId="2">
    <w:name w:val="heading 2"/>
    <w:basedOn w:val="1"/>
    <w:next w:val="a"/>
    <w:link w:val="20"/>
    <w:semiHidden/>
    <w:unhideWhenUsed/>
    <w:qFormat/>
    <w:pPr>
      <w:numPr>
        <w:ilvl w:val="1"/>
      </w:numPr>
      <w:spacing w:before="0" w:after="0"/>
      <w:jc w:val="both"/>
      <w:outlineLvl w:val="1"/>
    </w:pPr>
    <w:rPr>
      <w:bCs/>
      <w:i/>
      <w:sz w:val="28"/>
    </w:rPr>
  </w:style>
  <w:style w:type="paragraph" w:styleId="3">
    <w:name w:val="heading 3"/>
    <w:basedOn w:val="2"/>
    <w:next w:val="a"/>
    <w:link w:val="30"/>
    <w:semiHidden/>
    <w:unhideWhenUsed/>
    <w:qFormat/>
    <w:pPr>
      <w:numPr>
        <w:ilvl w:val="2"/>
      </w:numPr>
      <w:outlineLvl w:val="2"/>
    </w:pPr>
    <w:rPr>
      <w:b w:val="0"/>
      <w:sz w:val="26"/>
    </w:rPr>
  </w:style>
  <w:style w:type="paragraph" w:styleId="4">
    <w:name w:val="heading 4"/>
    <w:basedOn w:val="3"/>
    <w:next w:val="a"/>
    <w:link w:val="40"/>
    <w:semiHidden/>
    <w:unhideWhenUsed/>
    <w:qFormat/>
    <w:pPr>
      <w:numPr>
        <w:ilvl w:val="3"/>
      </w:numPr>
      <w:outlineLvl w:val="3"/>
    </w:pPr>
    <w:rPr>
      <w:rFonts w:ascii="Calibri" w:hAnsi="Calibri" w:cs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="Cambria" w:hAnsi="Cambria" w:cs="Cambria" w:hint="default"/>
      <w:b/>
      <w:bCs w:val="0"/>
      <w:kern w:val="2"/>
      <w:sz w:val="32"/>
      <w:lang w:val="x-none" w:eastAsia="ar-SA"/>
    </w:rPr>
  </w:style>
  <w:style w:type="character" w:customStyle="1" w:styleId="20">
    <w:name w:val="Заголовок 2 Знак"/>
    <w:basedOn w:val="a0"/>
    <w:link w:val="2"/>
    <w:semiHidden/>
    <w:locked/>
    <w:rPr>
      <w:rFonts w:ascii="Cambria" w:hAnsi="Cambria" w:cs="Cambria" w:hint="default"/>
      <w:b/>
      <w:bCs/>
      <w:i/>
      <w:iCs w:val="0"/>
      <w:kern w:val="2"/>
      <w:sz w:val="28"/>
      <w:lang w:val="x-none" w:eastAsia="ar-SA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hAnsi="Cambria" w:cs="Cambria" w:hint="default"/>
      <w:bCs/>
      <w:i/>
      <w:iCs w:val="0"/>
      <w:kern w:val="2"/>
      <w:sz w:val="26"/>
      <w:lang w:val="x-none" w:eastAsia="ar-SA"/>
    </w:rPr>
  </w:style>
  <w:style w:type="character" w:customStyle="1" w:styleId="40">
    <w:name w:val="Заголовок 4 Знак"/>
    <w:basedOn w:val="a0"/>
    <w:link w:val="4"/>
    <w:semiHidden/>
    <w:locked/>
    <w:rPr>
      <w:rFonts w:ascii="Calibri" w:hAnsi="Calibri" w:cs="Calibri" w:hint="default"/>
      <w:b/>
      <w:bCs/>
      <w:i/>
      <w:iCs w:val="0"/>
      <w:kern w:val="2"/>
      <w:sz w:val="28"/>
      <w:lang w:val="x-none" w:eastAsia="ar-SA"/>
    </w:rPr>
  </w:style>
  <w:style w:type="paragraph" w:styleId="a5">
    <w:name w:val="header"/>
    <w:basedOn w:val="a"/>
    <w:link w:val="11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6">
    <w:name w:val="Верхний колонтитул Знак"/>
    <w:rPr>
      <w:rFonts w:ascii="Arial" w:hAnsi="Arial" w:cs="Arial" w:hint="default"/>
      <w:sz w:val="26"/>
    </w:rPr>
  </w:style>
  <w:style w:type="paragraph" w:styleId="a7">
    <w:name w:val="footer"/>
    <w:basedOn w:val="a"/>
    <w:link w:val="12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8">
    <w:name w:val="Нижний колонтитул Знак"/>
    <w:rPr>
      <w:rFonts w:ascii="Arial" w:hAnsi="Arial" w:cs="Arial" w:hint="default"/>
      <w:sz w:val="26"/>
    </w:rPr>
  </w:style>
  <w:style w:type="paragraph" w:styleId="a9">
    <w:name w:val="Body Text"/>
    <w:basedOn w:val="a"/>
    <w:link w:val="aa"/>
    <w:pPr>
      <w:widowControl w:val="0"/>
      <w:autoSpaceDE w:val="0"/>
      <w:spacing w:after="120"/>
    </w:pPr>
    <w:rPr>
      <w:rFonts w:ascii="Arial" w:hAnsi="Arial" w:cs="Arial"/>
      <w:sz w:val="26"/>
      <w:szCs w:val="26"/>
      <w:lang w:eastAsia="ar-SA"/>
    </w:rPr>
  </w:style>
  <w:style w:type="character" w:customStyle="1" w:styleId="aa">
    <w:name w:val="Основной текст Знак"/>
    <w:basedOn w:val="a0"/>
    <w:link w:val="a9"/>
    <w:locked/>
    <w:rPr>
      <w:rFonts w:ascii="Arial" w:hAnsi="Arial" w:cs="Arial" w:hint="default"/>
      <w:sz w:val="26"/>
      <w:szCs w:val="26"/>
      <w:lang w:eastAsia="ar-SA"/>
    </w:rPr>
  </w:style>
  <w:style w:type="paragraph" w:styleId="ab">
    <w:name w:val="List"/>
    <w:basedOn w:val="a9"/>
    <w:rPr>
      <w:rFonts w:cs="Mangal"/>
    </w:rPr>
  </w:style>
  <w:style w:type="paragraph" w:styleId="ac">
    <w:name w:val="Balloon Text"/>
    <w:basedOn w:val="a"/>
    <w:link w:val="13"/>
    <w:pPr>
      <w:widowControl w:val="0"/>
      <w:autoSpaceDE w:val="0"/>
    </w:pPr>
    <w:rPr>
      <w:rFonts w:ascii="Tahoma" w:hAnsi="Tahoma" w:cs="Tahoma"/>
      <w:sz w:val="16"/>
      <w:szCs w:val="20"/>
      <w:lang w:val="x-none" w:eastAsia="ar-SA"/>
    </w:rPr>
  </w:style>
  <w:style w:type="character" w:customStyle="1" w:styleId="ad">
    <w:name w:val="Текст выноски Знак"/>
    <w:rPr>
      <w:rFonts w:ascii="Tahoma" w:hAnsi="Tahoma" w:cs="Tahoma" w:hint="default"/>
      <w:sz w:val="16"/>
    </w:rPr>
  </w:style>
  <w:style w:type="paragraph" w:customStyle="1" w:styleId="41">
    <w:name w:val="Название4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42">
    <w:name w:val="Указатель4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ae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lang w:eastAsia="ar-SA"/>
    </w:rPr>
  </w:style>
  <w:style w:type="paragraph" w:customStyle="1" w:styleId="31">
    <w:name w:val="Название3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32">
    <w:name w:val="Указатель3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21">
    <w:name w:val="Название2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22">
    <w:name w:val="Указатель2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14">
    <w:name w:val="Название1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15">
    <w:name w:val="Указатель1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af">
    <w:name w:val="Внимание"/>
    <w:basedOn w:val="a"/>
    <w:next w:val="a"/>
    <w:pPr>
      <w:widowControl w:val="0"/>
      <w:shd w:val="clear" w:color="auto" w:fill="FAF3E9"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ar-SA"/>
    </w:rPr>
  </w:style>
  <w:style w:type="paragraph" w:customStyle="1" w:styleId="af0">
    <w:name w:val="Внимание: криминал!!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1">
    <w:name w:val="Внимание: недобросовестность!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2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lang w:eastAsia="ar-SA"/>
    </w:rPr>
  </w:style>
  <w:style w:type="paragraph" w:customStyle="1" w:styleId="af3">
    <w:name w:val="Заголовок для информации об изменениях"/>
    <w:basedOn w:val="1"/>
    <w:next w:val="a"/>
    <w:pPr>
      <w:numPr>
        <w:numId w:val="0"/>
      </w:numPr>
      <w:shd w:val="clear" w:color="auto" w:fill="FFFFFF"/>
      <w:spacing w:before="0" w:after="0"/>
      <w:jc w:val="both"/>
    </w:pPr>
    <w:rPr>
      <w:rFonts w:eastAsia="Times New Roman"/>
      <w:b w:val="0"/>
      <w:bCs/>
      <w:sz w:val="20"/>
    </w:rPr>
  </w:style>
  <w:style w:type="paragraph" w:customStyle="1" w:styleId="af4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lang w:eastAsia="ar-SA"/>
    </w:rPr>
  </w:style>
  <w:style w:type="paragraph" w:customStyle="1" w:styleId="af5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lang w:eastAsia="ar-SA"/>
    </w:rPr>
  </w:style>
  <w:style w:type="paragraph" w:customStyle="1" w:styleId="af6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lang w:eastAsia="ar-SA"/>
    </w:rPr>
  </w:style>
  <w:style w:type="paragraph" w:customStyle="1" w:styleId="af7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ar-SA"/>
    </w:rPr>
  </w:style>
  <w:style w:type="paragraph" w:customStyle="1" w:styleId="af8">
    <w:name w:val="Заголовок ЭР (правое окно)"/>
    <w:basedOn w:val="af7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9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  <w:sz w:val="20"/>
      <w:szCs w:val="20"/>
      <w:lang w:eastAsia="ar-SA"/>
    </w:rPr>
  </w:style>
  <w:style w:type="paragraph" w:customStyle="1" w:styleId="afa">
    <w:name w:val="Информация об изменениях"/>
    <w:basedOn w:val="af9"/>
    <w:next w:val="a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b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c">
    <w:name w:val="Комментарий"/>
    <w:basedOn w:val="afb"/>
    <w:next w:val="a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d">
    <w:name w:val="Информация об изменениях документа"/>
    <w:basedOn w:val="afc"/>
    <w:next w:val="a"/>
    <w:pPr>
      <w:spacing w:before="0"/>
    </w:pPr>
    <w:rPr>
      <w:i/>
      <w:iCs/>
    </w:rPr>
  </w:style>
  <w:style w:type="paragraph" w:customStyle="1" w:styleId="afe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lang w:eastAsia="ar-SA"/>
    </w:rPr>
  </w:style>
  <w:style w:type="paragraph" w:customStyle="1" w:styleId="aff">
    <w:name w:val="Колонтитул (левый)"/>
    <w:basedOn w:val="afe"/>
    <w:next w:val="a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lang w:eastAsia="ar-SA"/>
    </w:rPr>
  </w:style>
  <w:style w:type="paragraph" w:customStyle="1" w:styleId="aff1">
    <w:name w:val="Колонтитул (правый)"/>
    <w:basedOn w:val="aff0"/>
    <w:next w:val="a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pPr>
      <w:shd w:val="clear" w:color="auto" w:fill="FFDFE0"/>
      <w:spacing w:before="0"/>
      <w:jc w:val="left"/>
    </w:pPr>
  </w:style>
  <w:style w:type="paragraph" w:customStyle="1" w:styleId="aff3">
    <w:name w:val="Куда обратиться?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4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5">
    <w:name w:val="Необходимые документы"/>
    <w:basedOn w:val="af"/>
    <w:next w:val="a"/>
    <w:pPr>
      <w:shd w:val="clear" w:color="auto" w:fill="auto"/>
      <w:spacing w:before="0" w:after="0"/>
      <w:ind w:left="0" w:right="0" w:firstLine="118"/>
    </w:pPr>
  </w:style>
  <w:style w:type="paragraph" w:customStyle="1" w:styleId="af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7">
    <w:name w:val="Объект"/>
    <w:basedOn w:val="a"/>
    <w:next w:val="a"/>
    <w:pPr>
      <w:widowControl w:val="0"/>
      <w:autoSpaceDE w:val="0"/>
      <w:jc w:val="both"/>
    </w:pPr>
    <w:rPr>
      <w:sz w:val="26"/>
      <w:szCs w:val="26"/>
      <w:lang w:eastAsia="ar-SA"/>
    </w:rPr>
  </w:style>
  <w:style w:type="paragraph" w:customStyle="1" w:styleId="aff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9">
    <w:name w:val="Оглавление"/>
    <w:basedOn w:val="aff8"/>
    <w:next w:val="a"/>
    <w:pPr>
      <w:ind w:left="140"/>
    </w:pPr>
    <w:rPr>
      <w:rFonts w:ascii="Arial" w:hAnsi="Arial" w:cs="Times New Roman"/>
      <w:sz w:val="24"/>
      <w:szCs w:val="24"/>
    </w:rPr>
  </w:style>
  <w:style w:type="paragraph" w:customStyle="1" w:styleId="affa">
    <w:name w:val="Переменная часть"/>
    <w:basedOn w:val="ae"/>
    <w:next w:val="a"/>
    <w:rPr>
      <w:rFonts w:ascii="Arial" w:hAnsi="Arial" w:cs="Times New Roman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pPr>
      <w:numPr>
        <w:numId w:val="0"/>
      </w:numPr>
      <w:spacing w:before="0" w:after="0"/>
      <w:jc w:val="both"/>
    </w:pPr>
    <w:rPr>
      <w:rFonts w:eastAsia="Times New Roman"/>
      <w:b w:val="0"/>
      <w:bCs/>
      <w:sz w:val="20"/>
    </w:rPr>
  </w:style>
  <w:style w:type="paragraph" w:customStyle="1" w:styleId="affc">
    <w:name w:val="Подзаголовок для информации об изменениях"/>
    <w:basedOn w:val="af9"/>
    <w:next w:val="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e">
    <w:name w:val="Постоянная часть"/>
    <w:basedOn w:val="ae"/>
    <w:next w:val="a"/>
    <w:rPr>
      <w:rFonts w:ascii="Arial" w:hAnsi="Arial" w:cs="Times New Roman"/>
      <w:sz w:val="22"/>
      <w:szCs w:val="22"/>
    </w:rPr>
  </w:style>
  <w:style w:type="paragraph" w:customStyle="1" w:styleId="afff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lang w:eastAsia="ar-SA"/>
    </w:rPr>
  </w:style>
  <w:style w:type="paragraph" w:customStyle="1" w:styleId="afff0">
    <w:name w:val="Пример.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f1">
    <w:name w:val="Примечание.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f2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lang w:eastAsia="ar-SA"/>
    </w:rPr>
  </w:style>
  <w:style w:type="paragraph" w:customStyle="1" w:styleId="afff3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f4">
    <w:name w:val="Текст в таблице"/>
    <w:basedOn w:val="aff6"/>
    <w:next w:val="a"/>
    <w:pPr>
      <w:ind w:firstLine="500"/>
    </w:pPr>
  </w:style>
  <w:style w:type="paragraph" w:customStyle="1" w:styleId="afff5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  <w:lang w:eastAsia="ar-SA"/>
    </w:rPr>
  </w:style>
  <w:style w:type="paragraph" w:customStyle="1" w:styleId="afff6">
    <w:name w:val="Технический комментарий"/>
    <w:basedOn w:val="a"/>
    <w:next w:val="a"/>
    <w:pPr>
      <w:widowControl w:val="0"/>
      <w:shd w:val="clear" w:color="auto" w:fill="FFFFA6"/>
      <w:autoSpaceDE w:val="0"/>
    </w:pPr>
    <w:rPr>
      <w:rFonts w:ascii="Arial" w:hAnsi="Arial" w:cs="Arial"/>
      <w:color w:val="463F31"/>
      <w:lang w:eastAsia="ar-SA"/>
    </w:rPr>
  </w:style>
  <w:style w:type="paragraph" w:customStyle="1" w:styleId="afff7">
    <w:name w:val="Формула"/>
    <w:basedOn w:val="a"/>
    <w:next w:val="a"/>
    <w:pPr>
      <w:widowControl w:val="0"/>
      <w:shd w:val="clear" w:color="auto" w:fill="FAF3E9"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ar-SA"/>
    </w:rPr>
  </w:style>
  <w:style w:type="paragraph" w:customStyle="1" w:styleId="afff8">
    <w:name w:val="Центрированный (таблица)"/>
    <w:basedOn w:val="a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  <w:lang w:eastAsia="ar-SA"/>
    </w:rPr>
  </w:style>
  <w:style w:type="paragraph" w:customStyle="1" w:styleId="16">
    <w:name w:val="заголовок 1"/>
    <w:basedOn w:val="a"/>
    <w:next w:val="a"/>
    <w:pPr>
      <w:keepNext/>
      <w:autoSpaceDE w:val="0"/>
      <w:jc w:val="center"/>
    </w:pPr>
    <w:rPr>
      <w:b/>
      <w:bCs/>
      <w:spacing w:val="60"/>
      <w:sz w:val="18"/>
      <w:szCs w:val="18"/>
      <w:lang w:eastAsia="ar-SA"/>
    </w:rPr>
  </w:style>
  <w:style w:type="paragraph" w:customStyle="1" w:styleId="23">
    <w:name w:val="заголовок 2"/>
    <w:basedOn w:val="a"/>
    <w:next w:val="a"/>
    <w:pPr>
      <w:keepNext/>
      <w:autoSpaceDE w:val="0"/>
      <w:jc w:val="center"/>
    </w:pPr>
    <w:rPr>
      <w:b/>
      <w:bCs/>
      <w:spacing w:val="80"/>
      <w:sz w:val="28"/>
      <w:szCs w:val="28"/>
      <w:lang w:eastAsia="ar-SA"/>
    </w:rPr>
  </w:style>
  <w:style w:type="paragraph" w:customStyle="1" w:styleId="afff9">
    <w:name w:val="Содержимое врезки"/>
    <w:basedOn w:val="a9"/>
  </w:style>
  <w:style w:type="paragraph" w:customStyle="1" w:styleId="afffa">
    <w:name w:val="Содержимое таблицы"/>
    <w:basedOn w:val="a"/>
    <w:pPr>
      <w:widowControl w:val="0"/>
      <w:suppressLineNumbers/>
      <w:autoSpaceDE w:val="0"/>
    </w:pPr>
    <w:rPr>
      <w:rFonts w:ascii="Arial" w:hAnsi="Arial" w:cs="Arial"/>
      <w:sz w:val="26"/>
      <w:szCs w:val="26"/>
      <w:lang w:eastAsia="ar-SA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17">
    <w:name w:val="Обычный1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3">
    <w:name w:val="Основной шрифт абзаца4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hAnsi="Times New Roman" w:cs="Times New Roman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3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18">
    <w:name w:val="Основной шрифт абзаца1"/>
  </w:style>
  <w:style w:type="character" w:customStyle="1" w:styleId="afffc">
    <w:name w:val="Цветовое выделение"/>
    <w:rPr>
      <w:b/>
      <w:bCs w:val="0"/>
      <w:color w:val="26282F"/>
      <w:sz w:val="26"/>
    </w:rPr>
  </w:style>
  <w:style w:type="character" w:customStyle="1" w:styleId="afffd">
    <w:name w:val="Гипертекстовая ссылка"/>
    <w:rPr>
      <w:b/>
      <w:bCs w:val="0"/>
      <w:color w:val="106BBE"/>
      <w:sz w:val="26"/>
    </w:rPr>
  </w:style>
  <w:style w:type="character" w:customStyle="1" w:styleId="afffe">
    <w:name w:val="Активная гипертекстовая ссылка"/>
    <w:rPr>
      <w:b/>
      <w:bCs w:val="0"/>
      <w:color w:val="106BBE"/>
      <w:sz w:val="26"/>
      <w:u w:val="single"/>
    </w:rPr>
  </w:style>
  <w:style w:type="character" w:customStyle="1" w:styleId="affff">
    <w:name w:val="Выделение для Базового Поиска"/>
    <w:rPr>
      <w:b/>
      <w:bCs w:val="0"/>
      <w:color w:val="0058A9"/>
      <w:sz w:val="26"/>
    </w:rPr>
  </w:style>
  <w:style w:type="character" w:customStyle="1" w:styleId="affff0">
    <w:name w:val="Выделение для Базового Поиска (курсив)"/>
    <w:rPr>
      <w:b/>
      <w:bCs w:val="0"/>
      <w:i/>
      <w:iCs w:val="0"/>
      <w:color w:val="0058A9"/>
      <w:sz w:val="26"/>
    </w:rPr>
  </w:style>
  <w:style w:type="character" w:customStyle="1" w:styleId="affff1">
    <w:name w:val="Заголовок своего сообщения"/>
    <w:rPr>
      <w:b/>
      <w:bCs w:val="0"/>
      <w:color w:val="26282F"/>
      <w:sz w:val="26"/>
    </w:rPr>
  </w:style>
  <w:style w:type="character" w:customStyle="1" w:styleId="affff2">
    <w:name w:val="Заголовок чужого сообщения"/>
    <w:rPr>
      <w:b/>
      <w:bCs w:val="0"/>
      <w:color w:val="FF0000"/>
      <w:sz w:val="26"/>
    </w:rPr>
  </w:style>
  <w:style w:type="character" w:customStyle="1" w:styleId="affff3">
    <w:name w:val="Найденные слова"/>
    <w:rPr>
      <w:b/>
      <w:bCs w:val="0"/>
      <w:color w:val="26282F"/>
      <w:sz w:val="26"/>
      <w:shd w:val="clear" w:color="auto" w:fill="FFF580"/>
    </w:rPr>
  </w:style>
  <w:style w:type="character" w:customStyle="1" w:styleId="affff4">
    <w:name w:val="Не вступил в силу"/>
    <w:rPr>
      <w:b/>
      <w:bCs w:val="0"/>
      <w:color w:val="000000"/>
      <w:sz w:val="26"/>
      <w:shd w:val="clear" w:color="auto" w:fill="D8EDE8"/>
    </w:rPr>
  </w:style>
  <w:style w:type="character" w:customStyle="1" w:styleId="affff5">
    <w:name w:val="Опечатки"/>
    <w:rPr>
      <w:color w:val="FF0000"/>
      <w:sz w:val="26"/>
    </w:rPr>
  </w:style>
  <w:style w:type="character" w:customStyle="1" w:styleId="affff6">
    <w:name w:val="Продолжение ссылки"/>
  </w:style>
  <w:style w:type="character" w:customStyle="1" w:styleId="affff7">
    <w:name w:val="Сравнение редакций"/>
    <w:rPr>
      <w:b/>
      <w:bCs w:val="0"/>
      <w:color w:val="26282F"/>
      <w:sz w:val="26"/>
    </w:rPr>
  </w:style>
  <w:style w:type="character" w:customStyle="1" w:styleId="a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fffa">
    <w:name w:val="Утратил силу"/>
    <w:rPr>
      <w:b/>
      <w:bCs w:val="0"/>
      <w:strike/>
      <w:color w:val="666600"/>
      <w:sz w:val="26"/>
    </w:rPr>
  </w:style>
  <w:style w:type="character" w:customStyle="1" w:styleId="affffb">
    <w:name w:val="Символ нумерации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</w:style>
  <w:style w:type="character" w:customStyle="1" w:styleId="WW8Num8z1">
    <w:name w:val="WW8Num8z1"/>
    <w:rPr>
      <w:strike w:val="0"/>
      <w:dstrike w:val="0"/>
      <w:u w:val="none"/>
      <w:effect w:val="none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 w:hint="default"/>
      <w:strike w:val="0"/>
      <w:dstrike w:val="0"/>
      <w:u w:val="none"/>
      <w:effect w:val="no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3">
    <w:name w:val="Текст выноски Знак1"/>
    <w:basedOn w:val="a0"/>
    <w:link w:val="ac"/>
    <w:locked/>
    <w:rPr>
      <w:rFonts w:ascii="Tahoma" w:hAnsi="Tahoma" w:cs="Tahoma" w:hint="default"/>
      <w:sz w:val="16"/>
      <w:lang w:val="x-none" w:eastAsia="ar-SA"/>
    </w:rPr>
  </w:style>
  <w:style w:type="character" w:customStyle="1" w:styleId="11">
    <w:name w:val="Верхний колонтитул Знак1"/>
    <w:basedOn w:val="a0"/>
    <w:link w:val="a5"/>
    <w:locked/>
    <w:rPr>
      <w:rFonts w:ascii="Arial" w:hAnsi="Arial" w:cs="Arial" w:hint="default"/>
      <w:sz w:val="26"/>
      <w:lang w:val="x-none" w:eastAsia="ar-SA"/>
    </w:rPr>
  </w:style>
  <w:style w:type="character" w:customStyle="1" w:styleId="12">
    <w:name w:val="Нижний колонтитул Знак1"/>
    <w:basedOn w:val="a0"/>
    <w:link w:val="a7"/>
    <w:locked/>
    <w:rPr>
      <w:rFonts w:ascii="Arial" w:hAnsi="Arial" w:cs="Arial" w:hint="default"/>
      <w:sz w:val="26"/>
      <w:lang w:val="x-none" w:eastAsia="ar-SA"/>
    </w:rPr>
  </w:style>
  <w:style w:type="paragraph" w:customStyle="1" w:styleId="affffc">
    <w:name w:val="Заголовок"/>
    <w:basedOn w:val="ae"/>
    <w:next w:val="a"/>
    <w:pPr>
      <w:shd w:val="clear" w:color="auto" w:fill="F0F0F0"/>
    </w:pPr>
    <w:rPr>
      <w:rFonts w:ascii="Arial" w:hAnsi="Arial" w:cs="Times New Roman"/>
      <w:b/>
      <w:bCs/>
      <w:color w:val="0058A9"/>
    </w:rPr>
  </w:style>
  <w:style w:type="paragraph" w:customStyle="1" w:styleId="affffd">
    <w:name w:val="Интерактивный заголовок"/>
    <w:basedOn w:val="affffc"/>
    <w:next w:val="a"/>
    <w:pPr>
      <w:shd w:val="clear" w:color="auto" w:fill="auto"/>
    </w:pPr>
    <w:rPr>
      <w:b w:val="0"/>
      <w:bCs w:val="0"/>
      <w:color w:val="auto"/>
      <w:u w:val="single"/>
    </w:rPr>
  </w:style>
  <w:style w:type="paragraph" w:styleId="affffe">
    <w:name w:val="Document Map"/>
    <w:basedOn w:val="a"/>
    <w:link w:val="afffff"/>
    <w:rsid w:val="00352E28"/>
    <w:rPr>
      <w:rFonts w:ascii="Tahoma" w:hAnsi="Tahoma" w:cs="Tahoma"/>
      <w:sz w:val="16"/>
      <w:szCs w:val="16"/>
    </w:rPr>
  </w:style>
  <w:style w:type="character" w:customStyle="1" w:styleId="afffff">
    <w:name w:val="Схема документа Знак"/>
    <w:basedOn w:val="a0"/>
    <w:link w:val="affffe"/>
    <w:rsid w:val="00352E28"/>
    <w:rPr>
      <w:rFonts w:ascii="Tahoma" w:hAnsi="Tahoma" w:cs="Tahoma"/>
      <w:sz w:val="16"/>
      <w:szCs w:val="16"/>
    </w:rPr>
  </w:style>
  <w:style w:type="paragraph" w:styleId="afffff0">
    <w:name w:val="List Paragraph"/>
    <w:basedOn w:val="a"/>
    <w:uiPriority w:val="34"/>
    <w:qFormat/>
    <w:rsid w:val="0038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Шумаева Елена Евгеньевна</dc:creator>
  <cp:lastModifiedBy>Солина Ирина Анатольевна</cp:lastModifiedBy>
  <cp:revision>4</cp:revision>
  <cp:lastPrinted>2020-09-22T08:19:00Z</cp:lastPrinted>
  <dcterms:created xsi:type="dcterms:W3CDTF">2020-09-22T10:26:00Z</dcterms:created>
  <dcterms:modified xsi:type="dcterms:W3CDTF">2020-09-23T07:31:00Z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-485006512</vt:i4>
  </property>
  <property fmtid="{D5CDD505-2E9C-101B-9397-08002B2CF9AE}" pid="3" name="_NewReviewCycle">
    <vt:lpwstr/>
  </property>
  <property fmtid="{D5CDD505-2E9C-101B-9397-08002B2CF9AE}" pid="4" name="_EmailSubject">
    <vt:lpwstr>постановление о внесении изменений</vt:lpwstr>
  </property>
  <property fmtid="{D5CDD505-2E9C-101B-9397-08002B2CF9AE}" pid="5" name="_AuthorEmail">
    <vt:lpwstr>zagovelevaml@cherepovetscity.ru</vt:lpwstr>
  </property>
  <property fmtid="{D5CDD505-2E9C-101B-9397-08002B2CF9AE}" pid="6" name="_AuthorEmailDisplayName">
    <vt:lpwstr>Заговельева Марина Леонидовна</vt:lpwstr>
  </property>
  <property fmtid="{D5CDD505-2E9C-101B-9397-08002B2CF9AE}" pid="7" name="_ReviewingToolsShownOnce">
    <vt:lpwstr/>
  </property>
</Properties>
</file>